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614222A" w14:textId="77777777" w:rsidR="00B701C3" w:rsidRPr="0068110D" w:rsidRDefault="00B701C3">
      <w:pPr>
        <w:jc w:val="center"/>
        <w:rPr>
          <w:b/>
          <w:bCs/>
          <w:sz w:val="28"/>
          <w:szCs w:val="28"/>
        </w:rPr>
      </w:pPr>
    </w:p>
    <w:p w14:paraId="7D6F9A84" w14:textId="77777777" w:rsidR="00B701C3" w:rsidRPr="0068110D" w:rsidRDefault="007F5BB5" w:rsidP="00DE2D3D">
      <w:pPr>
        <w:tabs>
          <w:tab w:val="left" w:pos="4110"/>
        </w:tabs>
        <w:rPr>
          <w:b/>
          <w:bCs/>
          <w:sz w:val="40"/>
          <w:szCs w:val="40"/>
        </w:rPr>
      </w:pPr>
      <w:r w:rsidRPr="0068110D">
        <w:rPr>
          <w:b/>
          <w:bCs/>
          <w:sz w:val="40"/>
          <w:szCs w:val="40"/>
        </w:rPr>
        <w:t xml:space="preserve">                                      </w:t>
      </w:r>
    </w:p>
    <w:p w14:paraId="3D87C47F" w14:textId="77777777" w:rsidR="00B701C3" w:rsidRPr="0068110D" w:rsidRDefault="00B701C3">
      <w:pPr>
        <w:jc w:val="center"/>
        <w:rPr>
          <w:b/>
          <w:bCs/>
          <w:sz w:val="40"/>
          <w:szCs w:val="40"/>
        </w:rPr>
      </w:pPr>
    </w:p>
    <w:p w14:paraId="1C8A106F" w14:textId="77777777" w:rsidR="00B701C3" w:rsidRPr="0068110D" w:rsidRDefault="00386FB8">
      <w:pPr>
        <w:jc w:val="center"/>
        <w:rPr>
          <w:b/>
          <w:bCs/>
          <w:sz w:val="40"/>
          <w:szCs w:val="40"/>
        </w:rPr>
      </w:pPr>
      <w:r w:rsidRPr="0068110D">
        <w:rPr>
          <w:b/>
          <w:bCs/>
          <w:sz w:val="40"/>
          <w:szCs w:val="40"/>
        </w:rPr>
        <w:t xml:space="preserve">  </w:t>
      </w:r>
      <w:r w:rsidR="00446A66" w:rsidRPr="0068110D">
        <w:rPr>
          <w:b/>
          <w:bCs/>
          <w:sz w:val="40"/>
          <w:szCs w:val="40"/>
        </w:rPr>
        <w:t>A K</w:t>
      </w:r>
      <w:r w:rsidR="00B701C3" w:rsidRPr="0068110D">
        <w:rPr>
          <w:b/>
          <w:bCs/>
          <w:sz w:val="40"/>
          <w:szCs w:val="40"/>
        </w:rPr>
        <w:t>ÖVESKÁLI</w:t>
      </w:r>
    </w:p>
    <w:p w14:paraId="77A5330F" w14:textId="77777777" w:rsidR="00B701C3" w:rsidRPr="0068110D" w:rsidRDefault="00B701C3">
      <w:pPr>
        <w:jc w:val="center"/>
        <w:rPr>
          <w:b/>
          <w:bCs/>
          <w:sz w:val="40"/>
          <w:szCs w:val="40"/>
        </w:rPr>
      </w:pPr>
      <w:r w:rsidRPr="0068110D">
        <w:rPr>
          <w:b/>
          <w:bCs/>
          <w:sz w:val="40"/>
          <w:szCs w:val="40"/>
        </w:rPr>
        <w:t>KÖZÖS FENNTARTÁSÚ NAPKÖZI OTTHONOS</w:t>
      </w:r>
    </w:p>
    <w:p w14:paraId="17A4C442" w14:textId="77777777" w:rsidR="00B701C3" w:rsidRPr="0068110D" w:rsidRDefault="00B701C3">
      <w:pPr>
        <w:jc w:val="center"/>
        <w:rPr>
          <w:b/>
          <w:bCs/>
          <w:sz w:val="40"/>
          <w:szCs w:val="40"/>
        </w:rPr>
      </w:pPr>
      <w:r w:rsidRPr="0068110D">
        <w:rPr>
          <w:b/>
          <w:bCs/>
          <w:sz w:val="40"/>
          <w:szCs w:val="40"/>
        </w:rPr>
        <w:t xml:space="preserve">ÓVODA </w:t>
      </w:r>
    </w:p>
    <w:p w14:paraId="2709CA8E" w14:textId="77777777" w:rsidR="00B701C3" w:rsidRPr="0068110D" w:rsidRDefault="00B701C3">
      <w:pPr>
        <w:jc w:val="center"/>
        <w:rPr>
          <w:b/>
          <w:bCs/>
          <w:sz w:val="40"/>
          <w:szCs w:val="40"/>
        </w:rPr>
      </w:pPr>
    </w:p>
    <w:p w14:paraId="3DAC745D" w14:textId="77777777" w:rsidR="00B940DA" w:rsidRPr="0068110D" w:rsidRDefault="00B940DA" w:rsidP="00B940DA">
      <w:pPr>
        <w:jc w:val="center"/>
        <w:rPr>
          <w:b/>
          <w:bCs/>
          <w:sz w:val="40"/>
          <w:szCs w:val="40"/>
        </w:rPr>
      </w:pPr>
      <w:r w:rsidRPr="0068110D">
        <w:rPr>
          <w:b/>
          <w:bCs/>
          <w:sz w:val="40"/>
          <w:szCs w:val="40"/>
        </w:rPr>
        <w:t xml:space="preserve">  PEDAGÓGIAI PROGRAMJA</w:t>
      </w:r>
    </w:p>
    <w:p w14:paraId="1BF8F844" w14:textId="77777777" w:rsidR="00B701C3" w:rsidRPr="0068110D" w:rsidRDefault="00B701C3" w:rsidP="00B940DA">
      <w:pPr>
        <w:rPr>
          <w:b/>
          <w:bCs/>
          <w:sz w:val="40"/>
          <w:szCs w:val="40"/>
        </w:rPr>
      </w:pPr>
    </w:p>
    <w:p w14:paraId="3959126F" w14:textId="77777777" w:rsidR="00B701C3" w:rsidRPr="0068110D" w:rsidRDefault="00B701C3" w:rsidP="007F5BB5">
      <w:pPr>
        <w:tabs>
          <w:tab w:val="left" w:pos="1155"/>
        </w:tabs>
        <w:rPr>
          <w:b/>
          <w:bCs/>
          <w:sz w:val="40"/>
          <w:szCs w:val="40"/>
        </w:rPr>
      </w:pPr>
    </w:p>
    <w:p w14:paraId="2924FBFA" w14:textId="77777777" w:rsidR="00DE2D3D" w:rsidRPr="0068110D" w:rsidRDefault="00DE2D3D">
      <w:pPr>
        <w:jc w:val="center"/>
        <w:rPr>
          <w:b/>
          <w:bCs/>
          <w:sz w:val="40"/>
          <w:szCs w:val="40"/>
        </w:rPr>
      </w:pPr>
    </w:p>
    <w:p w14:paraId="0AE35C86" w14:textId="1D493C1B" w:rsidR="00DE2D3D" w:rsidRPr="0068110D" w:rsidRDefault="00EB000D">
      <w:pPr>
        <w:jc w:val="center"/>
        <w:rPr>
          <w:b/>
          <w:bCs/>
          <w:sz w:val="40"/>
          <w:szCs w:val="40"/>
        </w:rPr>
      </w:pPr>
      <w:r w:rsidRPr="0068110D">
        <w:rPr>
          <w:b/>
          <w:bCs/>
          <w:noProof/>
          <w:sz w:val="40"/>
          <w:szCs w:val="40"/>
        </w:rPr>
        <w:drawing>
          <wp:inline distT="0" distB="0" distL="0" distR="0" wp14:anchorId="7838FC2E" wp14:editId="7D1B9ED6">
            <wp:extent cx="4686300" cy="35242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lum bright="20000"/>
                      <a:extLst>
                        <a:ext uri="{28A0092B-C50C-407E-A947-70E740481C1C}">
                          <a14:useLocalDpi xmlns:a14="http://schemas.microsoft.com/office/drawing/2010/main"/>
                        </a:ext>
                      </a:extLst>
                    </a:blip>
                    <a:srcRect/>
                    <a:stretch>
                      <a:fillRect/>
                    </a:stretch>
                  </pic:blipFill>
                  <pic:spPr bwMode="auto">
                    <a:xfrm>
                      <a:off x="0" y="0"/>
                      <a:ext cx="4686300" cy="3524250"/>
                    </a:xfrm>
                    <a:prstGeom prst="rect">
                      <a:avLst/>
                    </a:prstGeom>
                    <a:noFill/>
                    <a:ln>
                      <a:noFill/>
                    </a:ln>
                  </pic:spPr>
                </pic:pic>
              </a:graphicData>
            </a:graphic>
          </wp:inline>
        </w:drawing>
      </w:r>
    </w:p>
    <w:p w14:paraId="4F6124B8" w14:textId="77777777" w:rsidR="00DE2D3D" w:rsidRPr="0068110D" w:rsidRDefault="00DE2D3D">
      <w:pPr>
        <w:jc w:val="center"/>
        <w:rPr>
          <w:b/>
          <w:bCs/>
          <w:sz w:val="40"/>
          <w:szCs w:val="40"/>
        </w:rPr>
      </w:pPr>
    </w:p>
    <w:p w14:paraId="5CCA8ED8" w14:textId="77777777" w:rsidR="00DE2D3D" w:rsidRPr="0068110D" w:rsidRDefault="00DE2D3D">
      <w:pPr>
        <w:jc w:val="center"/>
        <w:rPr>
          <w:b/>
          <w:bCs/>
          <w:sz w:val="40"/>
          <w:szCs w:val="40"/>
        </w:rPr>
      </w:pPr>
    </w:p>
    <w:p w14:paraId="61D6D2CD" w14:textId="77777777" w:rsidR="00FC4B09" w:rsidRPr="0068110D" w:rsidRDefault="00FC4B09" w:rsidP="00C91232">
      <w:pPr>
        <w:rPr>
          <w:b/>
          <w:bCs/>
          <w:sz w:val="40"/>
          <w:szCs w:val="40"/>
        </w:rPr>
      </w:pPr>
    </w:p>
    <w:p w14:paraId="0961F69D" w14:textId="77777777" w:rsidR="00B701C3" w:rsidRPr="0068110D" w:rsidRDefault="00B701C3">
      <w:pPr>
        <w:jc w:val="center"/>
        <w:rPr>
          <w:b/>
          <w:bCs/>
        </w:rPr>
      </w:pPr>
    </w:p>
    <w:p w14:paraId="0E3EAD58" w14:textId="77777777" w:rsidR="00B701C3" w:rsidRPr="0068110D" w:rsidRDefault="00B701C3">
      <w:pPr>
        <w:rPr>
          <w:b/>
          <w:bCs/>
        </w:rPr>
      </w:pPr>
      <w:r w:rsidRPr="0068110D">
        <w:rPr>
          <w:b/>
          <w:bCs/>
        </w:rPr>
        <w:tab/>
      </w:r>
      <w:r w:rsidRPr="0068110D">
        <w:rPr>
          <w:b/>
          <w:bCs/>
        </w:rPr>
        <w:tab/>
      </w:r>
      <w:r w:rsidRPr="0068110D">
        <w:rPr>
          <w:b/>
          <w:bCs/>
        </w:rPr>
        <w:tab/>
      </w:r>
      <w:r w:rsidRPr="0068110D">
        <w:rPr>
          <w:b/>
          <w:bCs/>
        </w:rPr>
        <w:tab/>
      </w:r>
      <w:r w:rsidRPr="0068110D">
        <w:rPr>
          <w:b/>
          <w:bCs/>
        </w:rPr>
        <w:tab/>
      </w:r>
      <w:r w:rsidRPr="0068110D">
        <w:rPr>
          <w:b/>
          <w:bCs/>
        </w:rPr>
        <w:tab/>
      </w:r>
      <w:r w:rsidRPr="0068110D">
        <w:rPr>
          <w:b/>
          <w:bCs/>
        </w:rPr>
        <w:tab/>
      </w:r>
      <w:r w:rsidRPr="0068110D">
        <w:rPr>
          <w:b/>
          <w:bCs/>
        </w:rPr>
        <w:tab/>
      </w:r>
      <w:r w:rsidRPr="0068110D">
        <w:rPr>
          <w:b/>
          <w:bCs/>
        </w:rPr>
        <w:tab/>
        <w:t xml:space="preserve">    Készítette:</w:t>
      </w:r>
    </w:p>
    <w:p w14:paraId="158CC750" w14:textId="77777777" w:rsidR="00B701C3" w:rsidRPr="0068110D" w:rsidRDefault="00B36813" w:rsidP="00B36813">
      <w:pPr>
        <w:ind w:left="5672" w:firstLine="709"/>
        <w:jc w:val="center"/>
        <w:rPr>
          <w:b/>
          <w:bCs/>
        </w:rPr>
      </w:pPr>
      <w:r w:rsidRPr="0068110D">
        <w:rPr>
          <w:b/>
          <w:bCs/>
        </w:rPr>
        <w:t>Czuczorné Orbán Anna</w:t>
      </w:r>
    </w:p>
    <w:p w14:paraId="54C70055" w14:textId="77777777" w:rsidR="00B701C3" w:rsidRPr="0068110D" w:rsidRDefault="00B701C3">
      <w:pPr>
        <w:rPr>
          <w:b/>
          <w:bCs/>
        </w:rPr>
      </w:pPr>
      <w:r w:rsidRPr="0068110D">
        <w:rPr>
          <w:b/>
          <w:bCs/>
        </w:rPr>
        <w:tab/>
      </w:r>
      <w:r w:rsidRPr="0068110D">
        <w:rPr>
          <w:b/>
          <w:bCs/>
        </w:rPr>
        <w:tab/>
      </w:r>
      <w:r w:rsidRPr="0068110D">
        <w:rPr>
          <w:b/>
          <w:bCs/>
        </w:rPr>
        <w:tab/>
      </w:r>
      <w:r w:rsidRPr="0068110D">
        <w:rPr>
          <w:b/>
          <w:bCs/>
        </w:rPr>
        <w:tab/>
      </w:r>
      <w:r w:rsidRPr="0068110D">
        <w:rPr>
          <w:b/>
          <w:bCs/>
        </w:rPr>
        <w:tab/>
      </w:r>
      <w:r w:rsidRPr="0068110D">
        <w:rPr>
          <w:b/>
          <w:bCs/>
        </w:rPr>
        <w:tab/>
      </w:r>
      <w:r w:rsidRPr="0068110D">
        <w:rPr>
          <w:b/>
          <w:bCs/>
        </w:rPr>
        <w:tab/>
      </w:r>
      <w:r w:rsidRPr="0068110D">
        <w:rPr>
          <w:b/>
          <w:bCs/>
        </w:rPr>
        <w:tab/>
      </w:r>
      <w:r w:rsidRPr="0068110D">
        <w:rPr>
          <w:b/>
          <w:bCs/>
        </w:rPr>
        <w:tab/>
      </w:r>
      <w:r w:rsidRPr="0068110D">
        <w:rPr>
          <w:b/>
          <w:bCs/>
        </w:rPr>
        <w:tab/>
      </w:r>
      <w:r w:rsidR="00B36813" w:rsidRPr="0068110D">
        <w:rPr>
          <w:b/>
          <w:bCs/>
        </w:rPr>
        <w:tab/>
        <w:t>igazgató</w:t>
      </w:r>
      <w:r w:rsidRPr="0068110D">
        <w:rPr>
          <w:b/>
          <w:bCs/>
        </w:rPr>
        <w:t xml:space="preserve">  </w:t>
      </w:r>
    </w:p>
    <w:p w14:paraId="7164A686" w14:textId="77777777" w:rsidR="00B701C3" w:rsidRPr="0068110D" w:rsidRDefault="00B701C3">
      <w:pPr>
        <w:rPr>
          <w:b/>
          <w:bCs/>
        </w:rPr>
      </w:pPr>
    </w:p>
    <w:p w14:paraId="3D55673A" w14:textId="77777777" w:rsidR="00B701C3" w:rsidRPr="0068110D" w:rsidRDefault="00631C7B">
      <w:pPr>
        <w:rPr>
          <w:b/>
          <w:bCs/>
        </w:rPr>
      </w:pPr>
      <w:r w:rsidRPr="0068110D">
        <w:rPr>
          <w:b/>
          <w:bCs/>
        </w:rPr>
        <w:tab/>
        <w:t>Köveskál, 20</w:t>
      </w:r>
      <w:r w:rsidR="00B36813" w:rsidRPr="0068110D">
        <w:rPr>
          <w:b/>
          <w:bCs/>
        </w:rPr>
        <w:t>25</w:t>
      </w:r>
      <w:r w:rsidRPr="0068110D">
        <w:rPr>
          <w:b/>
          <w:bCs/>
        </w:rPr>
        <w:t xml:space="preserve">. augusztus </w:t>
      </w:r>
      <w:r w:rsidR="00B36813" w:rsidRPr="0068110D">
        <w:rPr>
          <w:b/>
          <w:bCs/>
        </w:rPr>
        <w:t>27</w:t>
      </w:r>
      <w:r w:rsidR="00B701C3" w:rsidRPr="0068110D">
        <w:rPr>
          <w:b/>
          <w:bCs/>
        </w:rPr>
        <w:t>.</w:t>
      </w:r>
    </w:p>
    <w:p w14:paraId="1066025A" w14:textId="77777777" w:rsidR="00B701C3" w:rsidRPr="0068110D" w:rsidRDefault="00B701C3">
      <w:pPr>
        <w:rPr>
          <w:b/>
          <w:bCs/>
        </w:rPr>
      </w:pPr>
    </w:p>
    <w:p w14:paraId="3474E7D9" w14:textId="77777777" w:rsidR="00015451" w:rsidRPr="0068110D" w:rsidRDefault="00015451" w:rsidP="00450660">
      <w:pPr>
        <w:pStyle w:val="Cmsor1"/>
        <w:ind w:left="3545" w:firstLine="709"/>
        <w:rPr>
          <w:b w:val="0"/>
          <w:bCs w:val="0"/>
          <w:w w:val="110"/>
        </w:rPr>
      </w:pPr>
      <w:bookmarkStart w:id="0" w:name="_Toc208909111"/>
      <w:r w:rsidRPr="0068110D">
        <w:rPr>
          <w:b w:val="0"/>
          <w:bCs w:val="0"/>
          <w:w w:val="110"/>
        </w:rPr>
        <w:lastRenderedPageBreak/>
        <w:t>ADATLAP</w:t>
      </w:r>
      <w:bookmarkEnd w:id="0"/>
    </w:p>
    <w:p w14:paraId="03EF4FAB" w14:textId="77777777" w:rsidR="00015451" w:rsidRPr="0068110D" w:rsidRDefault="00015451" w:rsidP="00015451">
      <w:pPr>
        <w:spacing w:line="100" w:lineRule="atLeast"/>
        <w:jc w:val="both"/>
      </w:pPr>
    </w:p>
    <w:p w14:paraId="0ED012D0" w14:textId="77777777" w:rsidR="00015451" w:rsidRPr="0068110D" w:rsidRDefault="00015451" w:rsidP="00015451">
      <w:pPr>
        <w:spacing w:line="100" w:lineRule="atLeast"/>
        <w:jc w:val="both"/>
      </w:pPr>
    </w:p>
    <w:p w14:paraId="5F6E782C" w14:textId="77777777" w:rsidR="009772F1" w:rsidRPr="0068110D" w:rsidRDefault="00377945" w:rsidP="009772F1">
      <w:pPr>
        <w:tabs>
          <w:tab w:val="left" w:pos="3945"/>
        </w:tabs>
        <w:spacing w:line="100" w:lineRule="atLeast"/>
        <w:rPr>
          <w:b/>
          <w:bCs/>
        </w:rPr>
      </w:pPr>
      <w:r w:rsidRPr="0068110D">
        <w:t xml:space="preserve">A program neve:                                     </w:t>
      </w:r>
      <w:r w:rsidR="00E1595B" w:rsidRPr="0068110D">
        <w:rPr>
          <w:b/>
          <w:bCs/>
        </w:rPr>
        <w:t xml:space="preserve"> Óvodai Pedagógiai Program</w:t>
      </w:r>
      <w:r w:rsidR="009772F1" w:rsidRPr="0068110D">
        <w:rPr>
          <w:b/>
          <w:bCs/>
        </w:rPr>
        <w:t xml:space="preserve"> </w:t>
      </w:r>
    </w:p>
    <w:p w14:paraId="2C051C2F" w14:textId="77777777" w:rsidR="009772F1" w:rsidRPr="0068110D" w:rsidRDefault="009772F1" w:rsidP="009772F1">
      <w:pPr>
        <w:tabs>
          <w:tab w:val="left" w:pos="3945"/>
        </w:tabs>
        <w:spacing w:line="100" w:lineRule="atLeast"/>
      </w:pPr>
    </w:p>
    <w:p w14:paraId="5B16F5A3" w14:textId="77777777" w:rsidR="009772F1" w:rsidRPr="0068110D" w:rsidRDefault="009772F1" w:rsidP="009772F1">
      <w:pPr>
        <w:tabs>
          <w:tab w:val="left" w:pos="3945"/>
        </w:tabs>
        <w:spacing w:line="100" w:lineRule="atLeast"/>
        <w:rPr>
          <w:b/>
          <w:bCs/>
        </w:rPr>
      </w:pPr>
      <w:r w:rsidRPr="0068110D">
        <w:t xml:space="preserve">Az intézmény megnevezése: </w:t>
      </w:r>
      <w:r w:rsidRPr="0068110D">
        <w:tab/>
      </w:r>
      <w:r w:rsidR="00E1595B" w:rsidRPr="0068110D">
        <w:rPr>
          <w:b/>
        </w:rPr>
        <w:t>Köveskáli</w:t>
      </w:r>
      <w:r w:rsidR="00E1595B" w:rsidRPr="0068110D">
        <w:t xml:space="preserve"> </w:t>
      </w:r>
      <w:r w:rsidRPr="0068110D">
        <w:rPr>
          <w:b/>
          <w:bCs/>
        </w:rPr>
        <w:t>Közös Fenntartású Napközi Otthonos Óvoda</w:t>
      </w:r>
    </w:p>
    <w:p w14:paraId="1ADA61C2" w14:textId="77777777" w:rsidR="009772F1" w:rsidRPr="0068110D" w:rsidRDefault="009772F1" w:rsidP="009772F1">
      <w:pPr>
        <w:tabs>
          <w:tab w:val="left" w:pos="3945"/>
        </w:tabs>
        <w:spacing w:line="100" w:lineRule="atLeast"/>
      </w:pPr>
    </w:p>
    <w:p w14:paraId="46E50666" w14:textId="77777777" w:rsidR="009772F1" w:rsidRPr="0068110D" w:rsidRDefault="009772F1" w:rsidP="009772F1">
      <w:pPr>
        <w:tabs>
          <w:tab w:val="left" w:pos="3945"/>
        </w:tabs>
        <w:spacing w:line="100" w:lineRule="atLeast"/>
        <w:rPr>
          <w:b/>
          <w:bCs/>
        </w:rPr>
      </w:pPr>
      <w:r w:rsidRPr="0068110D">
        <w:rPr>
          <w:bCs/>
        </w:rPr>
        <w:t xml:space="preserve">Az intézmény rövid neve:                        </w:t>
      </w:r>
      <w:r w:rsidRPr="0068110D">
        <w:rPr>
          <w:b/>
          <w:bCs/>
        </w:rPr>
        <w:t>Köveskál Óvoda</w:t>
      </w:r>
    </w:p>
    <w:p w14:paraId="5B33565D" w14:textId="77777777" w:rsidR="00015451" w:rsidRPr="0068110D" w:rsidRDefault="00015451" w:rsidP="009772F1">
      <w:pPr>
        <w:tabs>
          <w:tab w:val="left" w:pos="3945"/>
        </w:tabs>
        <w:spacing w:line="100" w:lineRule="atLeast"/>
      </w:pPr>
      <w:r w:rsidRPr="0068110D">
        <w:rPr>
          <w:b/>
          <w:bCs/>
        </w:rPr>
        <w:tab/>
      </w:r>
    </w:p>
    <w:p w14:paraId="5B85096C" w14:textId="77777777" w:rsidR="00015451" w:rsidRPr="0068110D" w:rsidRDefault="009772F1" w:rsidP="009772F1">
      <w:pPr>
        <w:tabs>
          <w:tab w:val="left" w:pos="3945"/>
        </w:tabs>
        <w:spacing w:line="100" w:lineRule="atLeast"/>
        <w:rPr>
          <w:b/>
          <w:bCs/>
        </w:rPr>
      </w:pPr>
      <w:r w:rsidRPr="0068110D">
        <w:t>Székhelye, c</w:t>
      </w:r>
      <w:r w:rsidR="00015451" w:rsidRPr="0068110D">
        <w:t>íme:</w:t>
      </w:r>
      <w:r w:rsidR="00015451" w:rsidRPr="0068110D">
        <w:tab/>
      </w:r>
      <w:r w:rsidR="00015451" w:rsidRPr="0068110D">
        <w:rPr>
          <w:b/>
          <w:bCs/>
        </w:rPr>
        <w:t>8274 Köveskál, Petőfi Sándor utca 5.</w:t>
      </w:r>
    </w:p>
    <w:p w14:paraId="19C753B2" w14:textId="77777777" w:rsidR="00015451" w:rsidRPr="0068110D" w:rsidRDefault="00015451" w:rsidP="009772F1">
      <w:pPr>
        <w:tabs>
          <w:tab w:val="left" w:pos="3945"/>
        </w:tabs>
        <w:spacing w:line="100" w:lineRule="atLeast"/>
      </w:pPr>
    </w:p>
    <w:p w14:paraId="0EE296E1" w14:textId="77777777" w:rsidR="00015451" w:rsidRPr="0068110D" w:rsidRDefault="009772F1" w:rsidP="009772F1">
      <w:pPr>
        <w:tabs>
          <w:tab w:val="left" w:pos="3945"/>
        </w:tabs>
        <w:spacing w:line="100" w:lineRule="atLeast"/>
        <w:rPr>
          <w:b/>
        </w:rPr>
      </w:pPr>
      <w:r w:rsidRPr="0068110D">
        <w:t>Tevékenység jellege:</w:t>
      </w:r>
      <w:r w:rsidRPr="0068110D">
        <w:tab/>
      </w:r>
      <w:r w:rsidR="00E1595B" w:rsidRPr="0068110D">
        <w:rPr>
          <w:b/>
        </w:rPr>
        <w:t>Köznevelési közfeladat</w:t>
      </w:r>
    </w:p>
    <w:p w14:paraId="25C2E698" w14:textId="77777777" w:rsidR="00015451" w:rsidRPr="0068110D" w:rsidRDefault="00015451" w:rsidP="009772F1">
      <w:pPr>
        <w:tabs>
          <w:tab w:val="left" w:pos="3945"/>
        </w:tabs>
        <w:spacing w:line="100" w:lineRule="atLeast"/>
      </w:pPr>
    </w:p>
    <w:p w14:paraId="4115192E" w14:textId="77777777" w:rsidR="009772F1" w:rsidRPr="0068110D" w:rsidRDefault="009772F1" w:rsidP="009772F1">
      <w:pPr>
        <w:tabs>
          <w:tab w:val="left" w:pos="3945"/>
        </w:tabs>
        <w:spacing w:line="100" w:lineRule="atLeast"/>
        <w:rPr>
          <w:b/>
        </w:rPr>
      </w:pPr>
      <w:r w:rsidRPr="0068110D">
        <w:t>Intézmény típusa:</w:t>
      </w:r>
      <w:r w:rsidRPr="0068110D">
        <w:tab/>
      </w:r>
      <w:r w:rsidR="00E1595B" w:rsidRPr="0068110D">
        <w:rPr>
          <w:b/>
        </w:rPr>
        <w:t>Napközi Otthonos Óvoda</w:t>
      </w:r>
    </w:p>
    <w:p w14:paraId="6173C9E2" w14:textId="77777777" w:rsidR="009772F1" w:rsidRPr="0068110D" w:rsidRDefault="009772F1" w:rsidP="009772F1">
      <w:pPr>
        <w:tabs>
          <w:tab w:val="left" w:pos="3945"/>
        </w:tabs>
        <w:spacing w:line="100" w:lineRule="atLeast"/>
        <w:rPr>
          <w:b/>
        </w:rPr>
      </w:pPr>
    </w:p>
    <w:p w14:paraId="3214CA94" w14:textId="77777777" w:rsidR="009B4B77" w:rsidRPr="0068110D" w:rsidRDefault="009B4B77" w:rsidP="009B4B77">
      <w:pPr>
        <w:tabs>
          <w:tab w:val="left" w:pos="3945"/>
        </w:tabs>
        <w:spacing w:line="100" w:lineRule="atLeast"/>
        <w:rPr>
          <w:b/>
        </w:rPr>
      </w:pPr>
      <w:r w:rsidRPr="0068110D">
        <w:t>Feladatellátáshoz gyakorolt funkció:</w:t>
      </w:r>
      <w:r w:rsidRPr="0068110D">
        <w:tab/>
      </w:r>
      <w:r w:rsidRPr="0068110D">
        <w:rPr>
          <w:b/>
        </w:rPr>
        <w:t>Önállóan működő</w:t>
      </w:r>
    </w:p>
    <w:p w14:paraId="62AC63AF" w14:textId="77777777" w:rsidR="009B4B77" w:rsidRPr="0068110D" w:rsidRDefault="009B4B77" w:rsidP="009B4B77">
      <w:pPr>
        <w:tabs>
          <w:tab w:val="left" w:pos="3945"/>
        </w:tabs>
        <w:spacing w:line="100" w:lineRule="atLeast"/>
        <w:rPr>
          <w:b/>
        </w:rPr>
      </w:pPr>
    </w:p>
    <w:p w14:paraId="0A791B33" w14:textId="77777777" w:rsidR="009B4B77" w:rsidRPr="0068110D" w:rsidRDefault="009B4B77" w:rsidP="009B4B77">
      <w:pPr>
        <w:tabs>
          <w:tab w:val="left" w:pos="3945"/>
        </w:tabs>
        <w:spacing w:line="100" w:lineRule="atLeast"/>
        <w:rPr>
          <w:b/>
        </w:rPr>
      </w:pPr>
      <w:r w:rsidRPr="0068110D">
        <w:t>Tagozat:</w:t>
      </w:r>
      <w:r w:rsidRPr="0068110D">
        <w:tab/>
      </w:r>
      <w:r w:rsidRPr="0068110D">
        <w:rPr>
          <w:b/>
        </w:rPr>
        <w:t>Nappali</w:t>
      </w:r>
    </w:p>
    <w:p w14:paraId="63153935" w14:textId="77777777" w:rsidR="009B4B77" w:rsidRPr="0068110D" w:rsidRDefault="009B4B77" w:rsidP="009B4B77">
      <w:pPr>
        <w:tabs>
          <w:tab w:val="left" w:pos="3945"/>
        </w:tabs>
        <w:spacing w:line="100" w:lineRule="atLeast"/>
        <w:rPr>
          <w:b/>
        </w:rPr>
      </w:pPr>
    </w:p>
    <w:p w14:paraId="4040A39C" w14:textId="77777777" w:rsidR="009B4B77" w:rsidRPr="0068110D" w:rsidRDefault="009B4B77" w:rsidP="009B4B77">
      <w:pPr>
        <w:tabs>
          <w:tab w:val="left" w:pos="3945"/>
        </w:tabs>
        <w:spacing w:line="100" w:lineRule="atLeast"/>
        <w:rPr>
          <w:b/>
        </w:rPr>
      </w:pPr>
      <w:r w:rsidRPr="0068110D">
        <w:t>Csoportok száma, típusa:</w:t>
      </w:r>
      <w:r w:rsidRPr="0068110D">
        <w:tab/>
      </w:r>
      <w:r w:rsidRPr="0068110D">
        <w:rPr>
          <w:b/>
        </w:rPr>
        <w:t>1 vegyes csoport</w:t>
      </w:r>
    </w:p>
    <w:p w14:paraId="0AD16D18" w14:textId="77777777" w:rsidR="009B4B77" w:rsidRPr="0068110D" w:rsidRDefault="009B4B77" w:rsidP="009B4B77">
      <w:pPr>
        <w:tabs>
          <w:tab w:val="left" w:pos="3945"/>
        </w:tabs>
        <w:spacing w:line="100" w:lineRule="atLeast"/>
        <w:rPr>
          <w:b/>
        </w:rPr>
      </w:pPr>
    </w:p>
    <w:p w14:paraId="1F52E7E5" w14:textId="77777777" w:rsidR="00015451" w:rsidRPr="0068110D" w:rsidRDefault="00015451" w:rsidP="009772F1">
      <w:pPr>
        <w:tabs>
          <w:tab w:val="left" w:pos="3945"/>
        </w:tabs>
        <w:spacing w:line="100" w:lineRule="atLeast"/>
        <w:rPr>
          <w:b/>
          <w:bCs/>
        </w:rPr>
      </w:pPr>
      <w:r w:rsidRPr="0068110D">
        <w:t>Az óvoda</w:t>
      </w:r>
      <w:r w:rsidR="009B4B77" w:rsidRPr="0068110D">
        <w:t xml:space="preserve"> irányító, </w:t>
      </w:r>
      <w:r w:rsidRPr="0068110D">
        <w:t>felügyeleti szerve:</w:t>
      </w:r>
      <w:r w:rsidRPr="0068110D">
        <w:tab/>
      </w:r>
      <w:r w:rsidR="006777FC" w:rsidRPr="0068110D">
        <w:rPr>
          <w:b/>
        </w:rPr>
        <w:t xml:space="preserve">Köveskál és Térsége </w:t>
      </w:r>
      <w:r w:rsidR="009B4B77" w:rsidRPr="0068110D">
        <w:rPr>
          <w:b/>
        </w:rPr>
        <w:t>Óvoda</w:t>
      </w:r>
      <w:r w:rsidR="006777FC" w:rsidRPr="0068110D">
        <w:rPr>
          <w:b/>
        </w:rPr>
        <w:t xml:space="preserve"> Társulás,</w:t>
      </w:r>
      <w:r w:rsidR="009B4B77" w:rsidRPr="0068110D">
        <w:rPr>
          <w:b/>
        </w:rPr>
        <w:t xml:space="preserve"> Társulási Tanács </w:t>
      </w:r>
      <w:r w:rsidR="00A72BF4" w:rsidRPr="0068110D">
        <w:rPr>
          <w:b/>
        </w:rPr>
        <w:t xml:space="preserve">                        </w:t>
      </w:r>
    </w:p>
    <w:p w14:paraId="4A96FC2E" w14:textId="77777777" w:rsidR="00015451" w:rsidRPr="0068110D" w:rsidRDefault="00A72BF4" w:rsidP="009772F1">
      <w:pPr>
        <w:tabs>
          <w:tab w:val="left" w:pos="3945"/>
        </w:tabs>
        <w:spacing w:line="100" w:lineRule="atLeast"/>
        <w:rPr>
          <w:b/>
        </w:rPr>
      </w:pPr>
      <w:r w:rsidRPr="0068110D">
        <w:tab/>
      </w:r>
      <w:r w:rsidR="009B4B77" w:rsidRPr="0068110D">
        <w:rPr>
          <w:b/>
        </w:rPr>
        <w:t>/Balatonhenye, Köveskál, Mindszentkálla,</w:t>
      </w:r>
    </w:p>
    <w:p w14:paraId="1D554F33" w14:textId="77777777" w:rsidR="00015451" w:rsidRPr="0068110D" w:rsidRDefault="009B4B77" w:rsidP="009B4B77">
      <w:pPr>
        <w:tabs>
          <w:tab w:val="left" w:pos="3945"/>
        </w:tabs>
        <w:spacing w:line="100" w:lineRule="atLeast"/>
        <w:rPr>
          <w:b/>
        </w:rPr>
      </w:pPr>
      <w:r w:rsidRPr="0068110D">
        <w:tab/>
      </w:r>
      <w:r w:rsidRPr="0068110D">
        <w:rPr>
          <w:b/>
        </w:rPr>
        <w:t>Szentbékkálla/</w:t>
      </w:r>
    </w:p>
    <w:p w14:paraId="6CCC0CE0" w14:textId="77777777" w:rsidR="00015451" w:rsidRPr="0068110D" w:rsidRDefault="00A9107E" w:rsidP="009772F1">
      <w:pPr>
        <w:tabs>
          <w:tab w:val="left" w:pos="3945"/>
        </w:tabs>
        <w:spacing w:line="100" w:lineRule="atLeast"/>
        <w:rPr>
          <w:b/>
          <w:bCs/>
        </w:rPr>
      </w:pPr>
      <w:r w:rsidRPr="0068110D">
        <w:t>Jogállás, képviselete:</w:t>
      </w:r>
      <w:r w:rsidR="00015451" w:rsidRPr="0068110D">
        <w:tab/>
      </w:r>
      <w:r w:rsidR="006777FC" w:rsidRPr="0068110D">
        <w:rPr>
          <w:b/>
          <w:bCs/>
        </w:rPr>
        <w:t>Költségvetési szerv</w:t>
      </w:r>
      <w:r w:rsidR="009772F1" w:rsidRPr="0068110D">
        <w:rPr>
          <w:b/>
          <w:bCs/>
        </w:rPr>
        <w:t>,</w:t>
      </w:r>
      <w:r w:rsidR="006777FC" w:rsidRPr="0068110D">
        <w:rPr>
          <w:b/>
          <w:bCs/>
        </w:rPr>
        <w:t xml:space="preserve"> jogi személy,</w:t>
      </w:r>
      <w:r w:rsidR="009772F1" w:rsidRPr="0068110D">
        <w:rPr>
          <w:b/>
          <w:bCs/>
        </w:rPr>
        <w:t xml:space="preserve"> képviseli az    </w:t>
      </w:r>
    </w:p>
    <w:p w14:paraId="6B16D3CD" w14:textId="77777777" w:rsidR="00015451" w:rsidRPr="0068110D" w:rsidRDefault="00A9107E" w:rsidP="00A9107E">
      <w:pPr>
        <w:tabs>
          <w:tab w:val="left" w:pos="3945"/>
        </w:tabs>
        <w:spacing w:line="100" w:lineRule="atLeast"/>
        <w:rPr>
          <w:b/>
        </w:rPr>
      </w:pPr>
      <w:r w:rsidRPr="0068110D">
        <w:tab/>
      </w:r>
      <w:r w:rsidRPr="0068110D">
        <w:rPr>
          <w:b/>
        </w:rPr>
        <w:t>óvodavezető</w:t>
      </w:r>
    </w:p>
    <w:p w14:paraId="65C84500" w14:textId="77777777" w:rsidR="00A9107E" w:rsidRPr="0068110D" w:rsidRDefault="00A9107E" w:rsidP="00A9107E">
      <w:pPr>
        <w:tabs>
          <w:tab w:val="left" w:pos="3945"/>
        </w:tabs>
        <w:spacing w:line="100" w:lineRule="atLeast"/>
        <w:rPr>
          <w:b/>
        </w:rPr>
      </w:pPr>
    </w:p>
    <w:p w14:paraId="4F0BEFA2" w14:textId="77777777" w:rsidR="00A9107E" w:rsidRPr="0068110D" w:rsidRDefault="00A9107E" w:rsidP="00A9107E">
      <w:pPr>
        <w:tabs>
          <w:tab w:val="left" w:pos="3945"/>
        </w:tabs>
        <w:spacing w:line="100" w:lineRule="atLeast"/>
        <w:rPr>
          <w:b/>
        </w:rPr>
      </w:pPr>
      <w:r w:rsidRPr="0068110D">
        <w:t>OM azonosító száma:</w:t>
      </w:r>
      <w:r w:rsidRPr="0068110D">
        <w:tab/>
      </w:r>
      <w:r w:rsidRPr="0068110D">
        <w:rPr>
          <w:b/>
        </w:rPr>
        <w:t>036933</w:t>
      </w:r>
    </w:p>
    <w:p w14:paraId="17F50381" w14:textId="77777777" w:rsidR="00015451" w:rsidRPr="0068110D" w:rsidRDefault="00015451" w:rsidP="009772F1">
      <w:pPr>
        <w:tabs>
          <w:tab w:val="left" w:pos="3945"/>
        </w:tabs>
        <w:spacing w:line="100" w:lineRule="atLeast"/>
      </w:pPr>
    </w:p>
    <w:p w14:paraId="2D9423B0" w14:textId="77777777" w:rsidR="006777FC" w:rsidRPr="0068110D" w:rsidRDefault="00015451" w:rsidP="009772F1">
      <w:pPr>
        <w:tabs>
          <w:tab w:val="left" w:pos="3945"/>
        </w:tabs>
        <w:spacing w:line="100" w:lineRule="atLeast"/>
        <w:rPr>
          <w:b/>
          <w:bCs/>
        </w:rPr>
      </w:pPr>
      <w:r w:rsidRPr="0068110D">
        <w:t>Gazdálkodás:</w:t>
      </w:r>
      <w:r w:rsidRPr="0068110D">
        <w:tab/>
      </w:r>
      <w:r w:rsidR="00E1595B" w:rsidRPr="0068110D">
        <w:rPr>
          <w:b/>
          <w:bCs/>
        </w:rPr>
        <w:t>Önállóan működő költségvetési szerv</w:t>
      </w:r>
      <w:r w:rsidR="006777FC" w:rsidRPr="0068110D">
        <w:rPr>
          <w:b/>
          <w:bCs/>
        </w:rPr>
        <w:t>, gazdálkodási</w:t>
      </w:r>
    </w:p>
    <w:p w14:paraId="2729D6C7" w14:textId="77777777" w:rsidR="006777FC" w:rsidRPr="0068110D" w:rsidRDefault="006777FC" w:rsidP="009772F1">
      <w:pPr>
        <w:tabs>
          <w:tab w:val="left" w:pos="3945"/>
        </w:tabs>
        <w:spacing w:line="100" w:lineRule="atLeast"/>
        <w:rPr>
          <w:b/>
          <w:bCs/>
        </w:rPr>
      </w:pPr>
      <w:r w:rsidRPr="0068110D">
        <w:rPr>
          <w:b/>
          <w:bCs/>
        </w:rPr>
        <w:t xml:space="preserve">                                                                  feladatait a Társulás székhely település</w:t>
      </w:r>
    </w:p>
    <w:p w14:paraId="0B2160D8" w14:textId="77777777" w:rsidR="00015451" w:rsidRPr="0068110D" w:rsidRDefault="006777FC" w:rsidP="009772F1">
      <w:pPr>
        <w:tabs>
          <w:tab w:val="left" w:pos="3945"/>
        </w:tabs>
        <w:spacing w:line="100" w:lineRule="atLeast"/>
        <w:rPr>
          <w:b/>
          <w:bCs/>
        </w:rPr>
      </w:pPr>
      <w:r w:rsidRPr="0068110D">
        <w:rPr>
          <w:b/>
          <w:bCs/>
        </w:rPr>
        <w:t xml:space="preserve">                                                                  Képviselő-testületének hivatala látja el </w:t>
      </w:r>
    </w:p>
    <w:p w14:paraId="1A8CFC10" w14:textId="77777777" w:rsidR="00015451" w:rsidRPr="0068110D" w:rsidRDefault="00015451" w:rsidP="009772F1">
      <w:pPr>
        <w:tabs>
          <w:tab w:val="left" w:pos="3945"/>
        </w:tabs>
        <w:spacing w:line="100" w:lineRule="atLeast"/>
      </w:pPr>
    </w:p>
    <w:p w14:paraId="2DAEB121" w14:textId="77777777" w:rsidR="00015451" w:rsidRPr="0068110D" w:rsidRDefault="00A9107E" w:rsidP="00A9107E">
      <w:pPr>
        <w:tabs>
          <w:tab w:val="left" w:pos="3945"/>
        </w:tabs>
        <w:spacing w:line="100" w:lineRule="atLeast"/>
        <w:rPr>
          <w:b/>
        </w:rPr>
      </w:pPr>
      <w:r w:rsidRPr="0068110D">
        <w:t>Költségvetési szerv:</w:t>
      </w:r>
      <w:r w:rsidRPr="0068110D">
        <w:tab/>
      </w:r>
      <w:r w:rsidR="006777FC" w:rsidRPr="0068110D">
        <w:rPr>
          <w:b/>
        </w:rPr>
        <w:t>Köveskál és Térsége Óvoda Társulás</w:t>
      </w:r>
    </w:p>
    <w:p w14:paraId="21CE0520" w14:textId="77777777" w:rsidR="00A9107E" w:rsidRPr="0068110D" w:rsidRDefault="00A9107E" w:rsidP="00A9107E">
      <w:pPr>
        <w:tabs>
          <w:tab w:val="left" w:pos="3945"/>
        </w:tabs>
        <w:spacing w:line="100" w:lineRule="atLeast"/>
        <w:rPr>
          <w:b/>
        </w:rPr>
      </w:pPr>
    </w:p>
    <w:p w14:paraId="77A750B2" w14:textId="77777777" w:rsidR="00015451" w:rsidRPr="0068110D" w:rsidRDefault="00A9107E" w:rsidP="009772F1">
      <w:pPr>
        <w:tabs>
          <w:tab w:val="left" w:pos="3945"/>
        </w:tabs>
        <w:spacing w:line="100" w:lineRule="atLeast"/>
        <w:rPr>
          <w:b/>
          <w:bCs/>
        </w:rPr>
      </w:pPr>
      <w:r w:rsidRPr="0068110D">
        <w:t>Alaptevékenységi szakágazat</w:t>
      </w:r>
      <w:r w:rsidR="00015451" w:rsidRPr="0068110D">
        <w:t>:</w:t>
      </w:r>
      <w:r w:rsidR="00015451" w:rsidRPr="0068110D">
        <w:tab/>
      </w:r>
      <w:r w:rsidRPr="0068110D">
        <w:rPr>
          <w:b/>
          <w:bCs/>
        </w:rPr>
        <w:t>85102</w:t>
      </w:r>
      <w:r w:rsidR="00015451" w:rsidRPr="0068110D">
        <w:rPr>
          <w:b/>
          <w:bCs/>
        </w:rPr>
        <w:t>0</w:t>
      </w:r>
      <w:r w:rsidRPr="0068110D">
        <w:rPr>
          <w:b/>
          <w:bCs/>
        </w:rPr>
        <w:t xml:space="preserve"> Óvodai nevelés</w:t>
      </w:r>
    </w:p>
    <w:p w14:paraId="68CFC615" w14:textId="77777777" w:rsidR="00015451" w:rsidRPr="0068110D" w:rsidRDefault="00015451" w:rsidP="009772F1">
      <w:pPr>
        <w:tabs>
          <w:tab w:val="left" w:pos="3945"/>
        </w:tabs>
        <w:spacing w:line="100" w:lineRule="atLeast"/>
      </w:pPr>
    </w:p>
    <w:p w14:paraId="05EEF291" w14:textId="77777777" w:rsidR="00015451" w:rsidRPr="0068110D" w:rsidRDefault="00015451" w:rsidP="009772F1">
      <w:pPr>
        <w:tabs>
          <w:tab w:val="left" w:pos="3945"/>
        </w:tabs>
        <w:spacing w:line="100" w:lineRule="atLeast"/>
      </w:pPr>
    </w:p>
    <w:p w14:paraId="3ADC5D79" w14:textId="77777777" w:rsidR="00015451" w:rsidRPr="0068110D" w:rsidRDefault="00015451" w:rsidP="009772F1">
      <w:pPr>
        <w:tabs>
          <w:tab w:val="left" w:pos="3945"/>
        </w:tabs>
        <w:spacing w:line="100" w:lineRule="atLeast"/>
        <w:rPr>
          <w:b/>
          <w:bCs/>
        </w:rPr>
      </w:pPr>
      <w:r w:rsidRPr="0068110D">
        <w:t>Szakfeladat</w:t>
      </w:r>
      <w:r w:rsidR="006777FC" w:rsidRPr="0068110D">
        <w:t>ok</w:t>
      </w:r>
      <w:r w:rsidRPr="0068110D">
        <w:t>:</w:t>
      </w:r>
      <w:r w:rsidRPr="0068110D">
        <w:tab/>
      </w:r>
      <w:r w:rsidR="00A9107E" w:rsidRPr="0068110D">
        <w:rPr>
          <w:b/>
          <w:bCs/>
        </w:rPr>
        <w:t>85</w:t>
      </w:r>
      <w:r w:rsidRPr="0068110D">
        <w:rPr>
          <w:b/>
          <w:bCs/>
        </w:rPr>
        <w:t>1</w:t>
      </w:r>
      <w:r w:rsidR="00A9107E" w:rsidRPr="0068110D">
        <w:rPr>
          <w:b/>
          <w:bCs/>
        </w:rPr>
        <w:t>011</w:t>
      </w:r>
      <w:r w:rsidRPr="0068110D">
        <w:rPr>
          <w:b/>
          <w:bCs/>
        </w:rPr>
        <w:t xml:space="preserve"> Óvodai nevelé</w:t>
      </w:r>
      <w:r w:rsidR="00A9107E" w:rsidRPr="0068110D">
        <w:rPr>
          <w:b/>
          <w:bCs/>
        </w:rPr>
        <w:t>s, ellátás</w:t>
      </w:r>
    </w:p>
    <w:p w14:paraId="32FAB8A9" w14:textId="77777777" w:rsidR="00015451" w:rsidRPr="0068110D" w:rsidRDefault="006777FC" w:rsidP="00A9107E">
      <w:pPr>
        <w:tabs>
          <w:tab w:val="left" w:pos="3945"/>
        </w:tabs>
        <w:spacing w:line="100" w:lineRule="atLeast"/>
        <w:rPr>
          <w:b/>
          <w:bCs/>
        </w:rPr>
      </w:pPr>
      <w:r w:rsidRPr="0068110D">
        <w:rPr>
          <w:b/>
          <w:bCs/>
        </w:rPr>
        <w:tab/>
        <w:t xml:space="preserve">562912 </w:t>
      </w:r>
      <w:r w:rsidR="00A9107E" w:rsidRPr="0068110D">
        <w:rPr>
          <w:b/>
          <w:bCs/>
        </w:rPr>
        <w:t>Óvodai intézményi étkeztetés</w:t>
      </w:r>
    </w:p>
    <w:p w14:paraId="578AECBB" w14:textId="77777777" w:rsidR="00015451" w:rsidRPr="0068110D" w:rsidRDefault="006777FC" w:rsidP="009772F1">
      <w:pPr>
        <w:tabs>
          <w:tab w:val="left" w:pos="3945"/>
        </w:tabs>
        <w:spacing w:line="100" w:lineRule="atLeast"/>
        <w:rPr>
          <w:b/>
          <w:bCs/>
        </w:rPr>
      </w:pPr>
      <w:r w:rsidRPr="0068110D">
        <w:rPr>
          <w:b/>
          <w:bCs/>
        </w:rPr>
        <w:t xml:space="preserve">                                                                  562917 Munkahelyi étkeztetés</w:t>
      </w:r>
    </w:p>
    <w:p w14:paraId="07A8AAC3" w14:textId="77777777" w:rsidR="00015451" w:rsidRPr="0068110D" w:rsidRDefault="00015451" w:rsidP="009772F1">
      <w:pPr>
        <w:tabs>
          <w:tab w:val="left" w:pos="3945"/>
        </w:tabs>
        <w:spacing w:line="100" w:lineRule="atLeast"/>
        <w:rPr>
          <w:b/>
          <w:bCs/>
        </w:rPr>
      </w:pPr>
    </w:p>
    <w:p w14:paraId="6CABB2BC" w14:textId="77777777" w:rsidR="00015451" w:rsidRPr="0068110D" w:rsidRDefault="00015451" w:rsidP="009772F1">
      <w:pPr>
        <w:tabs>
          <w:tab w:val="left" w:pos="3945"/>
        </w:tabs>
        <w:spacing w:line="100" w:lineRule="atLeast"/>
        <w:rPr>
          <w:b/>
          <w:bCs/>
        </w:rPr>
      </w:pPr>
    </w:p>
    <w:p w14:paraId="11F4C378" w14:textId="77777777" w:rsidR="00015451" w:rsidRPr="0068110D" w:rsidRDefault="00015451" w:rsidP="009772F1">
      <w:pPr>
        <w:tabs>
          <w:tab w:val="left" w:pos="3945"/>
        </w:tabs>
        <w:spacing w:line="100" w:lineRule="atLeast"/>
      </w:pPr>
      <w:r w:rsidRPr="0068110D">
        <w:rPr>
          <w:bCs/>
        </w:rPr>
        <w:t xml:space="preserve">A nevelési program érvényességének ideje: </w:t>
      </w:r>
      <w:r w:rsidRPr="0068110D">
        <w:rPr>
          <w:b/>
          <w:bCs/>
        </w:rPr>
        <w:t>Határozatlan időre szól</w:t>
      </w:r>
      <w:r w:rsidR="00A9107E" w:rsidRPr="0068110D">
        <w:rPr>
          <w:b/>
          <w:bCs/>
        </w:rPr>
        <w:t>,</w:t>
      </w:r>
    </w:p>
    <w:p w14:paraId="75FB9F18" w14:textId="77777777" w:rsidR="00015451" w:rsidRPr="0068110D" w:rsidRDefault="00A9107E" w:rsidP="00A9107E">
      <w:pPr>
        <w:tabs>
          <w:tab w:val="left" w:pos="4305"/>
        </w:tabs>
        <w:spacing w:line="100" w:lineRule="atLeast"/>
        <w:rPr>
          <w:b/>
        </w:rPr>
      </w:pPr>
      <w:r w:rsidRPr="0068110D">
        <w:tab/>
      </w:r>
    </w:p>
    <w:p w14:paraId="51134704" w14:textId="77777777" w:rsidR="00015451" w:rsidRPr="0068110D" w:rsidRDefault="002B7662" w:rsidP="009772F1">
      <w:pPr>
        <w:tabs>
          <w:tab w:val="left" w:pos="3990"/>
        </w:tabs>
        <w:spacing w:line="100" w:lineRule="atLeast"/>
        <w:rPr>
          <w:b/>
          <w:i/>
        </w:rPr>
      </w:pPr>
      <w:r w:rsidRPr="0068110D">
        <w:rPr>
          <w:b/>
        </w:rPr>
        <w:t xml:space="preserve">                         </w:t>
      </w:r>
    </w:p>
    <w:p w14:paraId="6B98427C" w14:textId="77777777" w:rsidR="00015451" w:rsidRPr="0068110D" w:rsidRDefault="00FD129F" w:rsidP="00015451">
      <w:pPr>
        <w:tabs>
          <w:tab w:val="left" w:pos="3990"/>
        </w:tabs>
        <w:spacing w:line="100" w:lineRule="atLeast"/>
        <w:jc w:val="both"/>
      </w:pPr>
      <w:r w:rsidRPr="0068110D">
        <w:rPr>
          <w:rStyle w:val="Lbjegyzet-hivatkozs"/>
        </w:rPr>
        <w:footnoteReference w:id="1"/>
      </w:r>
    </w:p>
    <w:p w14:paraId="4B3B8DAD" w14:textId="77777777" w:rsidR="002B7662" w:rsidRPr="0068110D" w:rsidRDefault="002B7662" w:rsidP="002B7662">
      <w:pPr>
        <w:pStyle w:val="Tartalomjegyzkcmsora"/>
        <w:ind w:left="2836" w:firstLine="709"/>
        <w:rPr>
          <w:color w:val="auto"/>
        </w:rPr>
      </w:pPr>
      <w:r w:rsidRPr="0068110D">
        <w:rPr>
          <w:color w:val="auto"/>
        </w:rPr>
        <w:lastRenderedPageBreak/>
        <w:t>Tartalomjegyzék</w:t>
      </w:r>
    </w:p>
    <w:p w14:paraId="46B6FECA" w14:textId="77777777" w:rsidR="002B7662" w:rsidRPr="0068110D" w:rsidRDefault="002B7662" w:rsidP="00CC3E8C">
      <w:pPr>
        <w:pStyle w:val="Tartalomjegyzkcmsora"/>
        <w:ind w:left="2836" w:firstLine="709"/>
        <w:rPr>
          <w:color w:val="auto"/>
        </w:rPr>
      </w:pPr>
    </w:p>
    <w:p w14:paraId="75595629" w14:textId="77777777" w:rsidR="00B12800" w:rsidRPr="0068110D" w:rsidRDefault="00B12800" w:rsidP="00B12800">
      <w:pPr>
        <w:rPr>
          <w:lang w:eastAsia="en-US"/>
        </w:rPr>
      </w:pPr>
    </w:p>
    <w:p w14:paraId="7F4B475F" w14:textId="77777777" w:rsidR="0081007C" w:rsidRPr="000D6646" w:rsidRDefault="00CC3E8C">
      <w:pPr>
        <w:pStyle w:val="TJ1"/>
        <w:tabs>
          <w:tab w:val="right" w:leader="dot" w:pos="9627"/>
        </w:tabs>
        <w:rPr>
          <w:noProof/>
          <w:kern w:val="2"/>
          <w:sz w:val="24"/>
          <w:szCs w:val="24"/>
          <w:lang w:eastAsia="hu-HU"/>
        </w:rPr>
      </w:pPr>
      <w:r w:rsidRPr="0068110D">
        <w:fldChar w:fldCharType="begin"/>
      </w:r>
      <w:r w:rsidRPr="0068110D">
        <w:instrText xml:space="preserve"> TOC \o "1-3" \h \z \u </w:instrText>
      </w:r>
      <w:r w:rsidRPr="0068110D">
        <w:fldChar w:fldCharType="separate"/>
      </w:r>
      <w:hyperlink w:anchor="_Toc208909111" w:history="1">
        <w:r w:rsidR="0081007C" w:rsidRPr="00D66DD9">
          <w:rPr>
            <w:rStyle w:val="Hiperhivatkozs"/>
            <w:noProof/>
            <w:w w:val="110"/>
          </w:rPr>
          <w:t>ADATLAP</w:t>
        </w:r>
        <w:r w:rsidR="0081007C">
          <w:rPr>
            <w:noProof/>
            <w:webHidden/>
          </w:rPr>
          <w:tab/>
        </w:r>
        <w:r w:rsidR="0081007C">
          <w:rPr>
            <w:noProof/>
            <w:webHidden/>
          </w:rPr>
          <w:fldChar w:fldCharType="begin"/>
        </w:r>
        <w:r w:rsidR="0081007C">
          <w:rPr>
            <w:noProof/>
            <w:webHidden/>
          </w:rPr>
          <w:instrText xml:space="preserve"> PAGEREF _Toc208909111 \h </w:instrText>
        </w:r>
        <w:r w:rsidR="0081007C">
          <w:rPr>
            <w:noProof/>
            <w:webHidden/>
          </w:rPr>
        </w:r>
        <w:r w:rsidR="0081007C">
          <w:rPr>
            <w:noProof/>
            <w:webHidden/>
          </w:rPr>
          <w:fldChar w:fldCharType="separate"/>
        </w:r>
        <w:r w:rsidR="0081007C">
          <w:rPr>
            <w:noProof/>
            <w:webHidden/>
          </w:rPr>
          <w:t>2</w:t>
        </w:r>
        <w:r w:rsidR="0081007C">
          <w:rPr>
            <w:noProof/>
            <w:webHidden/>
          </w:rPr>
          <w:fldChar w:fldCharType="end"/>
        </w:r>
      </w:hyperlink>
    </w:p>
    <w:p w14:paraId="05FDF7AF" w14:textId="77777777" w:rsidR="0081007C" w:rsidRPr="000D6646" w:rsidRDefault="0081007C">
      <w:pPr>
        <w:pStyle w:val="TJ1"/>
        <w:tabs>
          <w:tab w:val="right" w:leader="dot" w:pos="9627"/>
        </w:tabs>
        <w:rPr>
          <w:noProof/>
          <w:kern w:val="2"/>
          <w:sz w:val="24"/>
          <w:szCs w:val="24"/>
          <w:lang w:eastAsia="hu-HU"/>
        </w:rPr>
      </w:pPr>
      <w:hyperlink w:anchor="_Toc208909112" w:history="1">
        <w:r w:rsidRPr="00D66DD9">
          <w:rPr>
            <w:rStyle w:val="Hiperhivatkozs"/>
            <w:noProof/>
          </w:rPr>
          <w:t>BEVEZETŐ</w:t>
        </w:r>
        <w:r>
          <w:rPr>
            <w:noProof/>
            <w:webHidden/>
          </w:rPr>
          <w:tab/>
        </w:r>
        <w:r>
          <w:rPr>
            <w:noProof/>
            <w:webHidden/>
          </w:rPr>
          <w:fldChar w:fldCharType="begin"/>
        </w:r>
        <w:r>
          <w:rPr>
            <w:noProof/>
            <w:webHidden/>
          </w:rPr>
          <w:instrText xml:space="preserve"> PAGEREF _Toc208909112 \h </w:instrText>
        </w:r>
        <w:r>
          <w:rPr>
            <w:noProof/>
            <w:webHidden/>
          </w:rPr>
        </w:r>
        <w:r>
          <w:rPr>
            <w:noProof/>
            <w:webHidden/>
          </w:rPr>
          <w:fldChar w:fldCharType="separate"/>
        </w:r>
        <w:r>
          <w:rPr>
            <w:noProof/>
            <w:webHidden/>
          </w:rPr>
          <w:t>5</w:t>
        </w:r>
        <w:r>
          <w:rPr>
            <w:noProof/>
            <w:webHidden/>
          </w:rPr>
          <w:fldChar w:fldCharType="end"/>
        </w:r>
      </w:hyperlink>
    </w:p>
    <w:p w14:paraId="7B13A4E6" w14:textId="77777777" w:rsidR="0081007C" w:rsidRPr="000D6646" w:rsidRDefault="0081007C">
      <w:pPr>
        <w:pStyle w:val="TJ1"/>
        <w:tabs>
          <w:tab w:val="right" w:leader="dot" w:pos="9627"/>
        </w:tabs>
        <w:rPr>
          <w:noProof/>
          <w:kern w:val="2"/>
          <w:sz w:val="24"/>
          <w:szCs w:val="24"/>
          <w:lang w:eastAsia="hu-HU"/>
        </w:rPr>
      </w:pPr>
      <w:hyperlink w:anchor="_Toc208909113" w:history="1">
        <w:r w:rsidRPr="00D66DD9">
          <w:rPr>
            <w:rStyle w:val="Hiperhivatkozs"/>
            <w:noProof/>
          </w:rPr>
          <w:t>A PEDAGÓGIAI FEJLŐDÉS ÚTJÁN</w:t>
        </w:r>
        <w:r>
          <w:rPr>
            <w:noProof/>
            <w:webHidden/>
          </w:rPr>
          <w:tab/>
        </w:r>
        <w:r>
          <w:rPr>
            <w:noProof/>
            <w:webHidden/>
          </w:rPr>
          <w:fldChar w:fldCharType="begin"/>
        </w:r>
        <w:r>
          <w:rPr>
            <w:noProof/>
            <w:webHidden/>
          </w:rPr>
          <w:instrText xml:space="preserve"> PAGEREF _Toc208909113 \h </w:instrText>
        </w:r>
        <w:r>
          <w:rPr>
            <w:noProof/>
            <w:webHidden/>
          </w:rPr>
        </w:r>
        <w:r>
          <w:rPr>
            <w:noProof/>
            <w:webHidden/>
          </w:rPr>
          <w:fldChar w:fldCharType="separate"/>
        </w:r>
        <w:r>
          <w:rPr>
            <w:noProof/>
            <w:webHidden/>
          </w:rPr>
          <w:t>6</w:t>
        </w:r>
        <w:r>
          <w:rPr>
            <w:noProof/>
            <w:webHidden/>
          </w:rPr>
          <w:fldChar w:fldCharType="end"/>
        </w:r>
      </w:hyperlink>
    </w:p>
    <w:p w14:paraId="3BAA11D4" w14:textId="77777777" w:rsidR="0081007C" w:rsidRPr="000D6646" w:rsidRDefault="0081007C">
      <w:pPr>
        <w:pStyle w:val="TJ1"/>
        <w:tabs>
          <w:tab w:val="right" w:leader="dot" w:pos="9627"/>
        </w:tabs>
        <w:rPr>
          <w:noProof/>
          <w:kern w:val="2"/>
          <w:sz w:val="24"/>
          <w:szCs w:val="24"/>
          <w:lang w:eastAsia="hu-HU"/>
        </w:rPr>
      </w:pPr>
      <w:hyperlink w:anchor="_Toc208909114" w:history="1">
        <w:r w:rsidRPr="00D66DD9">
          <w:rPr>
            <w:rStyle w:val="Hiperhivatkozs"/>
            <w:noProof/>
          </w:rPr>
          <w:t>ÓVODAI NEVELÉSÜNK CÉLJA, FELADATA, RENDSZERE ÉS SZERKEZETE</w:t>
        </w:r>
        <w:r>
          <w:rPr>
            <w:noProof/>
            <w:webHidden/>
          </w:rPr>
          <w:tab/>
        </w:r>
        <w:r>
          <w:rPr>
            <w:noProof/>
            <w:webHidden/>
          </w:rPr>
          <w:fldChar w:fldCharType="begin"/>
        </w:r>
        <w:r>
          <w:rPr>
            <w:noProof/>
            <w:webHidden/>
          </w:rPr>
          <w:instrText xml:space="preserve"> PAGEREF _Toc208909114 \h </w:instrText>
        </w:r>
        <w:r>
          <w:rPr>
            <w:noProof/>
            <w:webHidden/>
          </w:rPr>
        </w:r>
        <w:r>
          <w:rPr>
            <w:noProof/>
            <w:webHidden/>
          </w:rPr>
          <w:fldChar w:fldCharType="separate"/>
        </w:r>
        <w:r>
          <w:rPr>
            <w:noProof/>
            <w:webHidden/>
          </w:rPr>
          <w:t>9</w:t>
        </w:r>
        <w:r>
          <w:rPr>
            <w:noProof/>
            <w:webHidden/>
          </w:rPr>
          <w:fldChar w:fldCharType="end"/>
        </w:r>
      </w:hyperlink>
    </w:p>
    <w:p w14:paraId="067AB8AD" w14:textId="77777777" w:rsidR="0081007C" w:rsidRPr="000D6646" w:rsidRDefault="0081007C">
      <w:pPr>
        <w:pStyle w:val="TJ2"/>
        <w:rPr>
          <w:bCs w:val="0"/>
          <w:i w:val="0"/>
          <w:kern w:val="2"/>
          <w:sz w:val="24"/>
          <w:szCs w:val="24"/>
          <w:lang w:eastAsia="hu-HU"/>
        </w:rPr>
      </w:pPr>
      <w:hyperlink w:anchor="_Toc208909115" w:history="1">
        <w:r w:rsidRPr="00D66DD9">
          <w:rPr>
            <w:rStyle w:val="Hiperhivatkozs"/>
          </w:rPr>
          <w:t>1.1. Gyermekképünk</w:t>
        </w:r>
        <w:r>
          <w:rPr>
            <w:webHidden/>
          </w:rPr>
          <w:tab/>
        </w:r>
        <w:r>
          <w:rPr>
            <w:webHidden/>
          </w:rPr>
          <w:fldChar w:fldCharType="begin"/>
        </w:r>
        <w:r>
          <w:rPr>
            <w:webHidden/>
          </w:rPr>
          <w:instrText xml:space="preserve"> PAGEREF _Toc208909115 \h </w:instrText>
        </w:r>
        <w:r>
          <w:rPr>
            <w:webHidden/>
          </w:rPr>
        </w:r>
        <w:r>
          <w:rPr>
            <w:webHidden/>
          </w:rPr>
          <w:fldChar w:fldCharType="separate"/>
        </w:r>
        <w:r>
          <w:rPr>
            <w:webHidden/>
          </w:rPr>
          <w:t>9</w:t>
        </w:r>
        <w:r>
          <w:rPr>
            <w:webHidden/>
          </w:rPr>
          <w:fldChar w:fldCharType="end"/>
        </w:r>
      </w:hyperlink>
    </w:p>
    <w:p w14:paraId="2D0B8357" w14:textId="77777777" w:rsidR="0081007C" w:rsidRPr="000D6646" w:rsidRDefault="0081007C">
      <w:pPr>
        <w:pStyle w:val="TJ2"/>
        <w:rPr>
          <w:bCs w:val="0"/>
          <w:i w:val="0"/>
          <w:kern w:val="2"/>
          <w:sz w:val="24"/>
          <w:szCs w:val="24"/>
          <w:lang w:eastAsia="hu-HU"/>
        </w:rPr>
      </w:pPr>
      <w:hyperlink w:anchor="_Toc208909116" w:history="1">
        <w:r w:rsidRPr="00D66DD9">
          <w:rPr>
            <w:rStyle w:val="Hiperhivatkozs"/>
          </w:rPr>
          <w:t>1.2. Helyzetkép óvodánkról</w:t>
        </w:r>
        <w:r>
          <w:rPr>
            <w:webHidden/>
          </w:rPr>
          <w:tab/>
        </w:r>
        <w:r>
          <w:rPr>
            <w:webHidden/>
          </w:rPr>
          <w:fldChar w:fldCharType="begin"/>
        </w:r>
        <w:r>
          <w:rPr>
            <w:webHidden/>
          </w:rPr>
          <w:instrText xml:space="preserve"> PAGEREF _Toc208909116 \h </w:instrText>
        </w:r>
        <w:r>
          <w:rPr>
            <w:webHidden/>
          </w:rPr>
        </w:r>
        <w:r>
          <w:rPr>
            <w:webHidden/>
          </w:rPr>
          <w:fldChar w:fldCharType="separate"/>
        </w:r>
        <w:r>
          <w:rPr>
            <w:webHidden/>
          </w:rPr>
          <w:t>10</w:t>
        </w:r>
        <w:r>
          <w:rPr>
            <w:webHidden/>
          </w:rPr>
          <w:fldChar w:fldCharType="end"/>
        </w:r>
      </w:hyperlink>
    </w:p>
    <w:p w14:paraId="2DBA66D1" w14:textId="77777777" w:rsidR="0081007C" w:rsidRPr="000D6646" w:rsidRDefault="0081007C">
      <w:pPr>
        <w:pStyle w:val="TJ2"/>
        <w:rPr>
          <w:bCs w:val="0"/>
          <w:i w:val="0"/>
          <w:kern w:val="2"/>
          <w:sz w:val="24"/>
          <w:szCs w:val="24"/>
          <w:lang w:eastAsia="hu-HU"/>
        </w:rPr>
      </w:pPr>
      <w:hyperlink w:anchor="_Toc208909117" w:history="1">
        <w:r w:rsidRPr="00D66DD9">
          <w:rPr>
            <w:rStyle w:val="Hiperhivatkozs"/>
          </w:rPr>
          <w:t>1.3. Óvodánk helyi sajátosságai, értékeink</w:t>
        </w:r>
        <w:r>
          <w:rPr>
            <w:webHidden/>
          </w:rPr>
          <w:tab/>
        </w:r>
        <w:r>
          <w:rPr>
            <w:webHidden/>
          </w:rPr>
          <w:fldChar w:fldCharType="begin"/>
        </w:r>
        <w:r>
          <w:rPr>
            <w:webHidden/>
          </w:rPr>
          <w:instrText xml:space="preserve"> PAGEREF _Toc208909117 \h </w:instrText>
        </w:r>
        <w:r>
          <w:rPr>
            <w:webHidden/>
          </w:rPr>
        </w:r>
        <w:r>
          <w:rPr>
            <w:webHidden/>
          </w:rPr>
          <w:fldChar w:fldCharType="separate"/>
        </w:r>
        <w:r>
          <w:rPr>
            <w:webHidden/>
          </w:rPr>
          <w:t>11</w:t>
        </w:r>
        <w:r>
          <w:rPr>
            <w:webHidden/>
          </w:rPr>
          <w:fldChar w:fldCharType="end"/>
        </w:r>
      </w:hyperlink>
    </w:p>
    <w:p w14:paraId="63071AF8" w14:textId="77777777" w:rsidR="0081007C" w:rsidRPr="000D6646" w:rsidRDefault="0081007C">
      <w:pPr>
        <w:pStyle w:val="TJ2"/>
        <w:rPr>
          <w:bCs w:val="0"/>
          <w:i w:val="0"/>
          <w:kern w:val="2"/>
          <w:sz w:val="24"/>
          <w:szCs w:val="24"/>
          <w:lang w:eastAsia="hu-HU"/>
        </w:rPr>
      </w:pPr>
      <w:hyperlink w:anchor="_Toc208909118" w:history="1">
        <w:r w:rsidRPr="00D66DD9">
          <w:rPr>
            <w:rStyle w:val="Hiperhivatkozs"/>
          </w:rPr>
          <w:t>1.4. Óvodánk szerkezete, szervezeti rendje</w:t>
        </w:r>
        <w:r>
          <w:rPr>
            <w:webHidden/>
          </w:rPr>
          <w:tab/>
        </w:r>
        <w:r>
          <w:rPr>
            <w:webHidden/>
          </w:rPr>
          <w:fldChar w:fldCharType="begin"/>
        </w:r>
        <w:r>
          <w:rPr>
            <w:webHidden/>
          </w:rPr>
          <w:instrText xml:space="preserve"> PAGEREF _Toc208909118 \h </w:instrText>
        </w:r>
        <w:r>
          <w:rPr>
            <w:webHidden/>
          </w:rPr>
        </w:r>
        <w:r>
          <w:rPr>
            <w:webHidden/>
          </w:rPr>
          <w:fldChar w:fldCharType="separate"/>
        </w:r>
        <w:r>
          <w:rPr>
            <w:webHidden/>
          </w:rPr>
          <w:t>13</w:t>
        </w:r>
        <w:r>
          <w:rPr>
            <w:webHidden/>
          </w:rPr>
          <w:fldChar w:fldCharType="end"/>
        </w:r>
      </w:hyperlink>
    </w:p>
    <w:p w14:paraId="22A27B08" w14:textId="77777777" w:rsidR="0081007C" w:rsidRPr="000D6646" w:rsidRDefault="0081007C">
      <w:pPr>
        <w:pStyle w:val="TJ2"/>
        <w:rPr>
          <w:bCs w:val="0"/>
          <w:i w:val="0"/>
          <w:kern w:val="2"/>
          <w:sz w:val="24"/>
          <w:szCs w:val="24"/>
          <w:lang w:eastAsia="hu-HU"/>
        </w:rPr>
      </w:pPr>
      <w:hyperlink w:anchor="_Toc208909119" w:history="1">
        <w:r w:rsidRPr="00D66DD9">
          <w:rPr>
            <w:rStyle w:val="Hiperhivatkozs"/>
          </w:rPr>
          <w:t>1.5. Óvodai nevelésünk célkitűzései, elvei, nevelési programunk, értékeink tükrében</w:t>
        </w:r>
        <w:r>
          <w:rPr>
            <w:webHidden/>
          </w:rPr>
          <w:tab/>
        </w:r>
        <w:r>
          <w:rPr>
            <w:webHidden/>
          </w:rPr>
          <w:fldChar w:fldCharType="begin"/>
        </w:r>
        <w:r>
          <w:rPr>
            <w:webHidden/>
          </w:rPr>
          <w:instrText xml:space="preserve"> PAGEREF _Toc208909119 \h </w:instrText>
        </w:r>
        <w:r>
          <w:rPr>
            <w:webHidden/>
          </w:rPr>
        </w:r>
        <w:r>
          <w:rPr>
            <w:webHidden/>
          </w:rPr>
          <w:fldChar w:fldCharType="separate"/>
        </w:r>
        <w:r>
          <w:rPr>
            <w:webHidden/>
          </w:rPr>
          <w:t>14</w:t>
        </w:r>
        <w:r>
          <w:rPr>
            <w:webHidden/>
          </w:rPr>
          <w:fldChar w:fldCharType="end"/>
        </w:r>
      </w:hyperlink>
    </w:p>
    <w:p w14:paraId="4E569AB4" w14:textId="77777777" w:rsidR="0081007C" w:rsidRPr="000D6646" w:rsidRDefault="0081007C">
      <w:pPr>
        <w:pStyle w:val="TJ2"/>
        <w:rPr>
          <w:bCs w:val="0"/>
          <w:i w:val="0"/>
          <w:kern w:val="2"/>
          <w:sz w:val="24"/>
          <w:szCs w:val="24"/>
          <w:lang w:eastAsia="hu-HU"/>
        </w:rPr>
      </w:pPr>
      <w:hyperlink w:anchor="_Toc208909120" w:history="1">
        <w:r w:rsidRPr="00D66DD9">
          <w:rPr>
            <w:rStyle w:val="Hiperhivatkozs"/>
          </w:rPr>
          <w:t>1.6. Óvodai nevelésünk feladatai a személyiségfejlesztés területén</w:t>
        </w:r>
        <w:r>
          <w:rPr>
            <w:webHidden/>
          </w:rPr>
          <w:tab/>
        </w:r>
        <w:r>
          <w:rPr>
            <w:webHidden/>
          </w:rPr>
          <w:fldChar w:fldCharType="begin"/>
        </w:r>
        <w:r>
          <w:rPr>
            <w:webHidden/>
          </w:rPr>
          <w:instrText xml:space="preserve"> PAGEREF _Toc208909120 \h </w:instrText>
        </w:r>
        <w:r>
          <w:rPr>
            <w:webHidden/>
          </w:rPr>
        </w:r>
        <w:r>
          <w:rPr>
            <w:webHidden/>
          </w:rPr>
          <w:fldChar w:fldCharType="separate"/>
        </w:r>
        <w:r>
          <w:rPr>
            <w:webHidden/>
          </w:rPr>
          <w:t>16</w:t>
        </w:r>
        <w:r>
          <w:rPr>
            <w:webHidden/>
          </w:rPr>
          <w:fldChar w:fldCharType="end"/>
        </w:r>
      </w:hyperlink>
    </w:p>
    <w:p w14:paraId="6B79B917" w14:textId="77777777" w:rsidR="0081007C" w:rsidRPr="000D6646" w:rsidRDefault="0081007C">
      <w:pPr>
        <w:pStyle w:val="TJ2"/>
        <w:rPr>
          <w:bCs w:val="0"/>
          <w:i w:val="0"/>
          <w:kern w:val="2"/>
          <w:sz w:val="24"/>
          <w:szCs w:val="24"/>
          <w:lang w:eastAsia="hu-HU"/>
        </w:rPr>
      </w:pPr>
      <w:hyperlink w:anchor="_Toc208909121" w:history="1">
        <w:r w:rsidRPr="00D66DD9">
          <w:rPr>
            <w:rStyle w:val="Hiperhivatkozs"/>
          </w:rPr>
          <w:t>1.7. A fejlődés jellemzői óvodáskor végére</w:t>
        </w:r>
        <w:r>
          <w:rPr>
            <w:webHidden/>
          </w:rPr>
          <w:tab/>
        </w:r>
        <w:r>
          <w:rPr>
            <w:webHidden/>
          </w:rPr>
          <w:fldChar w:fldCharType="begin"/>
        </w:r>
        <w:r>
          <w:rPr>
            <w:webHidden/>
          </w:rPr>
          <w:instrText xml:space="preserve"> PAGEREF _Toc208909121 \h </w:instrText>
        </w:r>
        <w:r>
          <w:rPr>
            <w:webHidden/>
          </w:rPr>
        </w:r>
        <w:r>
          <w:rPr>
            <w:webHidden/>
          </w:rPr>
          <w:fldChar w:fldCharType="separate"/>
        </w:r>
        <w:r>
          <w:rPr>
            <w:webHidden/>
          </w:rPr>
          <w:t>18</w:t>
        </w:r>
        <w:r>
          <w:rPr>
            <w:webHidden/>
          </w:rPr>
          <w:fldChar w:fldCharType="end"/>
        </w:r>
      </w:hyperlink>
    </w:p>
    <w:p w14:paraId="37BE8F0F" w14:textId="77777777" w:rsidR="0081007C" w:rsidRPr="000D6646" w:rsidRDefault="0081007C">
      <w:pPr>
        <w:pStyle w:val="TJ2"/>
        <w:rPr>
          <w:bCs w:val="0"/>
          <w:i w:val="0"/>
          <w:kern w:val="2"/>
          <w:sz w:val="24"/>
          <w:szCs w:val="24"/>
          <w:lang w:eastAsia="hu-HU"/>
        </w:rPr>
      </w:pPr>
      <w:hyperlink w:anchor="_Toc208909122" w:history="1">
        <w:r w:rsidRPr="00D66DD9">
          <w:rPr>
            <w:rStyle w:val="Hiperhivatkozs"/>
            <w:b/>
          </w:rPr>
          <w:t>1.8.</w:t>
        </w:r>
        <w:r w:rsidRPr="000D6646">
          <w:rPr>
            <w:bCs w:val="0"/>
            <w:i w:val="0"/>
            <w:kern w:val="2"/>
            <w:sz w:val="24"/>
            <w:szCs w:val="24"/>
            <w:lang w:eastAsia="hu-HU"/>
          </w:rPr>
          <w:tab/>
        </w:r>
        <w:r w:rsidRPr="00D66DD9">
          <w:rPr>
            <w:rStyle w:val="Hiperhivatkozs"/>
            <w:b/>
          </w:rPr>
          <w:t>Óvodai nevelésünk rendszere</w:t>
        </w:r>
        <w:r>
          <w:rPr>
            <w:webHidden/>
          </w:rPr>
          <w:tab/>
        </w:r>
        <w:r>
          <w:rPr>
            <w:webHidden/>
          </w:rPr>
          <w:fldChar w:fldCharType="begin"/>
        </w:r>
        <w:r>
          <w:rPr>
            <w:webHidden/>
          </w:rPr>
          <w:instrText xml:space="preserve"> PAGEREF _Toc208909122 \h </w:instrText>
        </w:r>
        <w:r>
          <w:rPr>
            <w:webHidden/>
          </w:rPr>
        </w:r>
        <w:r>
          <w:rPr>
            <w:webHidden/>
          </w:rPr>
          <w:fldChar w:fldCharType="separate"/>
        </w:r>
        <w:r>
          <w:rPr>
            <w:webHidden/>
          </w:rPr>
          <w:t>19</w:t>
        </w:r>
        <w:r>
          <w:rPr>
            <w:webHidden/>
          </w:rPr>
          <w:fldChar w:fldCharType="end"/>
        </w:r>
      </w:hyperlink>
    </w:p>
    <w:p w14:paraId="2482F4EA" w14:textId="77777777" w:rsidR="0081007C" w:rsidRPr="000D6646" w:rsidRDefault="0081007C">
      <w:pPr>
        <w:pStyle w:val="TJ2"/>
        <w:rPr>
          <w:bCs w:val="0"/>
          <w:i w:val="0"/>
          <w:kern w:val="2"/>
          <w:sz w:val="24"/>
          <w:szCs w:val="24"/>
          <w:lang w:eastAsia="hu-HU"/>
        </w:rPr>
      </w:pPr>
      <w:hyperlink w:anchor="_Toc208909123" w:history="1">
        <w:r w:rsidRPr="00D66DD9">
          <w:rPr>
            <w:rStyle w:val="Hiperhivatkozs"/>
          </w:rPr>
          <w:t>1.9. A rendszer elemeinek rövid felvázolása</w:t>
        </w:r>
        <w:r>
          <w:rPr>
            <w:webHidden/>
          </w:rPr>
          <w:tab/>
        </w:r>
        <w:r>
          <w:rPr>
            <w:webHidden/>
          </w:rPr>
          <w:fldChar w:fldCharType="begin"/>
        </w:r>
        <w:r>
          <w:rPr>
            <w:webHidden/>
          </w:rPr>
          <w:instrText xml:space="preserve"> PAGEREF _Toc208909123 \h </w:instrText>
        </w:r>
        <w:r>
          <w:rPr>
            <w:webHidden/>
          </w:rPr>
        </w:r>
        <w:r>
          <w:rPr>
            <w:webHidden/>
          </w:rPr>
          <w:fldChar w:fldCharType="separate"/>
        </w:r>
        <w:r>
          <w:rPr>
            <w:webHidden/>
          </w:rPr>
          <w:t>21</w:t>
        </w:r>
        <w:r>
          <w:rPr>
            <w:webHidden/>
          </w:rPr>
          <w:fldChar w:fldCharType="end"/>
        </w:r>
      </w:hyperlink>
    </w:p>
    <w:p w14:paraId="4EFA6CE7" w14:textId="77777777" w:rsidR="0081007C" w:rsidRPr="000D6646" w:rsidRDefault="0081007C">
      <w:pPr>
        <w:pStyle w:val="TJ1"/>
        <w:tabs>
          <w:tab w:val="right" w:leader="dot" w:pos="9627"/>
        </w:tabs>
        <w:rPr>
          <w:noProof/>
          <w:kern w:val="2"/>
          <w:sz w:val="24"/>
          <w:szCs w:val="24"/>
          <w:lang w:eastAsia="hu-HU"/>
        </w:rPr>
      </w:pPr>
      <w:hyperlink w:anchor="_Toc208909132" w:history="1">
        <w:r w:rsidRPr="00D66DD9">
          <w:rPr>
            <w:rStyle w:val="Hiperhivatkozs"/>
            <w:noProof/>
          </w:rPr>
          <w:t>2. A PEDAGÓGIAI FELADATRENDSZER ÉS TARTALOM</w:t>
        </w:r>
        <w:r>
          <w:rPr>
            <w:noProof/>
            <w:webHidden/>
          </w:rPr>
          <w:tab/>
        </w:r>
        <w:r>
          <w:rPr>
            <w:noProof/>
            <w:webHidden/>
          </w:rPr>
          <w:fldChar w:fldCharType="begin"/>
        </w:r>
        <w:r>
          <w:rPr>
            <w:noProof/>
            <w:webHidden/>
          </w:rPr>
          <w:instrText xml:space="preserve"> PAGEREF _Toc208909132 \h </w:instrText>
        </w:r>
        <w:r>
          <w:rPr>
            <w:noProof/>
            <w:webHidden/>
          </w:rPr>
        </w:r>
        <w:r>
          <w:rPr>
            <w:noProof/>
            <w:webHidden/>
          </w:rPr>
          <w:fldChar w:fldCharType="separate"/>
        </w:r>
        <w:r>
          <w:rPr>
            <w:noProof/>
            <w:webHidden/>
          </w:rPr>
          <w:t>28</w:t>
        </w:r>
        <w:r>
          <w:rPr>
            <w:noProof/>
            <w:webHidden/>
          </w:rPr>
          <w:fldChar w:fldCharType="end"/>
        </w:r>
      </w:hyperlink>
    </w:p>
    <w:p w14:paraId="7830C716" w14:textId="77777777" w:rsidR="0081007C" w:rsidRPr="000D6646" w:rsidRDefault="0081007C">
      <w:pPr>
        <w:pStyle w:val="TJ2"/>
        <w:rPr>
          <w:bCs w:val="0"/>
          <w:i w:val="0"/>
          <w:kern w:val="2"/>
          <w:sz w:val="24"/>
          <w:szCs w:val="24"/>
          <w:lang w:eastAsia="hu-HU"/>
        </w:rPr>
      </w:pPr>
      <w:hyperlink w:anchor="_Toc208909133" w:history="1">
        <w:r w:rsidRPr="00D66DD9">
          <w:rPr>
            <w:rStyle w:val="Hiperhivatkozs"/>
          </w:rPr>
          <w:t>2.1. A játék</w:t>
        </w:r>
        <w:r>
          <w:rPr>
            <w:webHidden/>
          </w:rPr>
          <w:tab/>
        </w:r>
        <w:r>
          <w:rPr>
            <w:webHidden/>
          </w:rPr>
          <w:fldChar w:fldCharType="begin"/>
        </w:r>
        <w:r>
          <w:rPr>
            <w:webHidden/>
          </w:rPr>
          <w:instrText xml:space="preserve"> PAGEREF _Toc208909133 \h </w:instrText>
        </w:r>
        <w:r>
          <w:rPr>
            <w:webHidden/>
          </w:rPr>
        </w:r>
        <w:r>
          <w:rPr>
            <w:webHidden/>
          </w:rPr>
          <w:fldChar w:fldCharType="separate"/>
        </w:r>
        <w:r>
          <w:rPr>
            <w:webHidden/>
          </w:rPr>
          <w:t>29</w:t>
        </w:r>
        <w:r>
          <w:rPr>
            <w:webHidden/>
          </w:rPr>
          <w:fldChar w:fldCharType="end"/>
        </w:r>
      </w:hyperlink>
    </w:p>
    <w:p w14:paraId="025289C9" w14:textId="77777777" w:rsidR="0081007C" w:rsidRPr="000D6646" w:rsidRDefault="0081007C">
      <w:pPr>
        <w:pStyle w:val="TJ2"/>
        <w:rPr>
          <w:bCs w:val="0"/>
          <w:i w:val="0"/>
          <w:kern w:val="2"/>
          <w:sz w:val="24"/>
          <w:szCs w:val="24"/>
          <w:lang w:eastAsia="hu-HU"/>
        </w:rPr>
      </w:pPr>
      <w:hyperlink w:anchor="_Toc208909134" w:history="1">
        <w:r w:rsidRPr="00D66DD9">
          <w:rPr>
            <w:rStyle w:val="Hiperhivatkozs"/>
          </w:rPr>
          <w:t>2.2. A munka</w:t>
        </w:r>
        <w:r>
          <w:rPr>
            <w:webHidden/>
          </w:rPr>
          <w:tab/>
        </w:r>
        <w:r>
          <w:rPr>
            <w:webHidden/>
          </w:rPr>
          <w:fldChar w:fldCharType="begin"/>
        </w:r>
        <w:r>
          <w:rPr>
            <w:webHidden/>
          </w:rPr>
          <w:instrText xml:space="preserve"> PAGEREF _Toc208909134 \h </w:instrText>
        </w:r>
        <w:r>
          <w:rPr>
            <w:webHidden/>
          </w:rPr>
        </w:r>
        <w:r>
          <w:rPr>
            <w:webHidden/>
          </w:rPr>
          <w:fldChar w:fldCharType="separate"/>
        </w:r>
        <w:r>
          <w:rPr>
            <w:webHidden/>
          </w:rPr>
          <w:t>33</w:t>
        </w:r>
        <w:r>
          <w:rPr>
            <w:webHidden/>
          </w:rPr>
          <w:fldChar w:fldCharType="end"/>
        </w:r>
      </w:hyperlink>
    </w:p>
    <w:p w14:paraId="337CA1FC" w14:textId="77777777" w:rsidR="0081007C" w:rsidRPr="000D6646" w:rsidRDefault="0081007C">
      <w:pPr>
        <w:pStyle w:val="TJ2"/>
        <w:rPr>
          <w:bCs w:val="0"/>
          <w:i w:val="0"/>
          <w:kern w:val="2"/>
          <w:sz w:val="24"/>
          <w:szCs w:val="24"/>
          <w:lang w:eastAsia="hu-HU"/>
        </w:rPr>
      </w:pPr>
      <w:hyperlink w:anchor="_Toc208909135" w:history="1">
        <w:r w:rsidRPr="00D66DD9">
          <w:rPr>
            <w:rStyle w:val="Hiperhivatkozs"/>
          </w:rPr>
          <w:t>2.3. A tevékenységekben megvalósuló tanulás</w:t>
        </w:r>
        <w:r>
          <w:rPr>
            <w:webHidden/>
          </w:rPr>
          <w:tab/>
        </w:r>
        <w:r>
          <w:rPr>
            <w:webHidden/>
          </w:rPr>
          <w:fldChar w:fldCharType="begin"/>
        </w:r>
        <w:r>
          <w:rPr>
            <w:webHidden/>
          </w:rPr>
          <w:instrText xml:space="preserve"> PAGEREF _Toc208909135 \h </w:instrText>
        </w:r>
        <w:r>
          <w:rPr>
            <w:webHidden/>
          </w:rPr>
        </w:r>
        <w:r>
          <w:rPr>
            <w:webHidden/>
          </w:rPr>
          <w:fldChar w:fldCharType="separate"/>
        </w:r>
        <w:r>
          <w:rPr>
            <w:webHidden/>
          </w:rPr>
          <w:t>35</w:t>
        </w:r>
        <w:r>
          <w:rPr>
            <w:webHidden/>
          </w:rPr>
          <w:fldChar w:fldCharType="end"/>
        </w:r>
      </w:hyperlink>
    </w:p>
    <w:p w14:paraId="4F5F22B4" w14:textId="77777777" w:rsidR="0081007C" w:rsidRPr="000D6646" w:rsidRDefault="0081007C">
      <w:pPr>
        <w:pStyle w:val="TJ3"/>
        <w:rPr>
          <w:bCs w:val="0"/>
          <w:kern w:val="2"/>
          <w:sz w:val="24"/>
          <w:szCs w:val="24"/>
          <w:lang w:eastAsia="hu-HU"/>
        </w:rPr>
      </w:pPr>
      <w:hyperlink w:anchor="_Toc208909136" w:history="1">
        <w:r w:rsidRPr="00D66DD9">
          <w:rPr>
            <w:rStyle w:val="Hiperhivatkozs"/>
          </w:rPr>
          <w:t>A tanulás napirendbe ágyazott keretei</w:t>
        </w:r>
        <w:r>
          <w:rPr>
            <w:webHidden/>
          </w:rPr>
          <w:tab/>
        </w:r>
        <w:r>
          <w:rPr>
            <w:webHidden/>
          </w:rPr>
          <w:fldChar w:fldCharType="begin"/>
        </w:r>
        <w:r>
          <w:rPr>
            <w:webHidden/>
          </w:rPr>
          <w:instrText xml:space="preserve"> PAGEREF _Toc208909136 \h </w:instrText>
        </w:r>
        <w:r>
          <w:rPr>
            <w:webHidden/>
          </w:rPr>
        </w:r>
        <w:r>
          <w:rPr>
            <w:webHidden/>
          </w:rPr>
          <w:fldChar w:fldCharType="separate"/>
        </w:r>
        <w:r>
          <w:rPr>
            <w:webHidden/>
          </w:rPr>
          <w:t>37</w:t>
        </w:r>
        <w:r>
          <w:rPr>
            <w:webHidden/>
          </w:rPr>
          <w:fldChar w:fldCharType="end"/>
        </w:r>
      </w:hyperlink>
    </w:p>
    <w:p w14:paraId="0FC3424A" w14:textId="77777777" w:rsidR="0081007C" w:rsidRPr="000D6646" w:rsidRDefault="0081007C" w:rsidP="0081007C">
      <w:pPr>
        <w:pStyle w:val="TJ2"/>
        <w:rPr>
          <w:bCs w:val="0"/>
          <w:i w:val="0"/>
          <w:kern w:val="2"/>
          <w:sz w:val="24"/>
          <w:szCs w:val="24"/>
          <w:lang w:eastAsia="hu-HU"/>
        </w:rPr>
      </w:pPr>
      <w:hyperlink w:anchor="_Toc208909137" w:history="1">
        <w:r w:rsidRPr="00D66DD9">
          <w:rPr>
            <w:rStyle w:val="Hiperhivatkozs"/>
          </w:rPr>
          <w:t>2.4. Az egészséges életmód alakítása</w:t>
        </w:r>
        <w:r>
          <w:rPr>
            <w:webHidden/>
          </w:rPr>
          <w:tab/>
        </w:r>
        <w:r>
          <w:rPr>
            <w:webHidden/>
          </w:rPr>
          <w:fldChar w:fldCharType="begin"/>
        </w:r>
        <w:r>
          <w:rPr>
            <w:webHidden/>
          </w:rPr>
          <w:instrText xml:space="preserve"> PAGEREF _Toc208909137 \h </w:instrText>
        </w:r>
        <w:r>
          <w:rPr>
            <w:webHidden/>
          </w:rPr>
        </w:r>
        <w:r>
          <w:rPr>
            <w:webHidden/>
          </w:rPr>
          <w:fldChar w:fldCharType="separate"/>
        </w:r>
        <w:r>
          <w:rPr>
            <w:webHidden/>
          </w:rPr>
          <w:t>38</w:t>
        </w:r>
        <w:r>
          <w:rPr>
            <w:webHidden/>
          </w:rPr>
          <w:fldChar w:fldCharType="end"/>
        </w:r>
      </w:hyperlink>
    </w:p>
    <w:p w14:paraId="50D2BDC4" w14:textId="77777777" w:rsidR="0081007C" w:rsidRPr="000D6646" w:rsidRDefault="0081007C">
      <w:pPr>
        <w:pStyle w:val="TJ3"/>
        <w:rPr>
          <w:bCs w:val="0"/>
          <w:kern w:val="2"/>
          <w:sz w:val="24"/>
          <w:szCs w:val="24"/>
          <w:lang w:eastAsia="hu-HU"/>
        </w:rPr>
      </w:pPr>
      <w:hyperlink w:anchor="_Toc208909139" w:history="1">
        <w:r w:rsidRPr="00D66DD9">
          <w:rPr>
            <w:rStyle w:val="Hiperhivatkozs"/>
          </w:rPr>
          <w:t>2.4.1. Egészségnevelési program</w:t>
        </w:r>
        <w:r>
          <w:rPr>
            <w:webHidden/>
          </w:rPr>
          <w:tab/>
        </w:r>
        <w:r>
          <w:rPr>
            <w:webHidden/>
          </w:rPr>
          <w:fldChar w:fldCharType="begin"/>
        </w:r>
        <w:r>
          <w:rPr>
            <w:webHidden/>
          </w:rPr>
          <w:instrText xml:space="preserve"> PAGEREF _Toc208909139 \h </w:instrText>
        </w:r>
        <w:r>
          <w:rPr>
            <w:webHidden/>
          </w:rPr>
        </w:r>
        <w:r>
          <w:rPr>
            <w:webHidden/>
          </w:rPr>
          <w:fldChar w:fldCharType="separate"/>
        </w:r>
        <w:r>
          <w:rPr>
            <w:webHidden/>
          </w:rPr>
          <w:t>40</w:t>
        </w:r>
        <w:r>
          <w:rPr>
            <w:webHidden/>
          </w:rPr>
          <w:fldChar w:fldCharType="end"/>
        </w:r>
      </w:hyperlink>
    </w:p>
    <w:p w14:paraId="3FC6DA7A" w14:textId="77777777" w:rsidR="0081007C" w:rsidRPr="000D6646" w:rsidRDefault="0081007C">
      <w:pPr>
        <w:pStyle w:val="TJ2"/>
        <w:rPr>
          <w:bCs w:val="0"/>
          <w:i w:val="0"/>
          <w:kern w:val="2"/>
          <w:sz w:val="24"/>
          <w:szCs w:val="24"/>
          <w:lang w:eastAsia="hu-HU"/>
        </w:rPr>
      </w:pPr>
      <w:hyperlink w:anchor="_Toc208909140" w:history="1">
        <w:r w:rsidRPr="00D66DD9">
          <w:rPr>
            <w:rStyle w:val="Hiperhivatkozs"/>
            <w:b/>
          </w:rPr>
          <w:t>2.5. Az érzelmi, az erkölcsi és az értékorientált közösségi nevelés</w:t>
        </w:r>
        <w:r>
          <w:rPr>
            <w:webHidden/>
          </w:rPr>
          <w:tab/>
        </w:r>
        <w:r>
          <w:rPr>
            <w:webHidden/>
          </w:rPr>
          <w:fldChar w:fldCharType="begin"/>
        </w:r>
        <w:r>
          <w:rPr>
            <w:webHidden/>
          </w:rPr>
          <w:instrText xml:space="preserve"> PAGEREF _Toc208909140 \h </w:instrText>
        </w:r>
        <w:r>
          <w:rPr>
            <w:webHidden/>
          </w:rPr>
        </w:r>
        <w:r>
          <w:rPr>
            <w:webHidden/>
          </w:rPr>
          <w:fldChar w:fldCharType="separate"/>
        </w:r>
        <w:r>
          <w:rPr>
            <w:webHidden/>
          </w:rPr>
          <w:t>47</w:t>
        </w:r>
        <w:r>
          <w:rPr>
            <w:webHidden/>
          </w:rPr>
          <w:fldChar w:fldCharType="end"/>
        </w:r>
      </w:hyperlink>
    </w:p>
    <w:p w14:paraId="4AB83EBB" w14:textId="77777777" w:rsidR="0081007C" w:rsidRPr="000D6646" w:rsidRDefault="0081007C">
      <w:pPr>
        <w:pStyle w:val="TJ2"/>
        <w:rPr>
          <w:bCs w:val="0"/>
          <w:i w:val="0"/>
          <w:kern w:val="2"/>
          <w:sz w:val="24"/>
          <w:szCs w:val="24"/>
          <w:lang w:eastAsia="hu-HU"/>
        </w:rPr>
      </w:pPr>
      <w:hyperlink w:anchor="_Toc208909141" w:history="1">
        <w:r w:rsidRPr="00D66DD9">
          <w:rPr>
            <w:rStyle w:val="Hiperhivatkozs"/>
          </w:rPr>
          <w:t>2.6. Az anyanyelvi, az értelmi fejlesztés és nevelés</w:t>
        </w:r>
        <w:r>
          <w:rPr>
            <w:webHidden/>
          </w:rPr>
          <w:tab/>
        </w:r>
        <w:r>
          <w:rPr>
            <w:webHidden/>
          </w:rPr>
          <w:fldChar w:fldCharType="begin"/>
        </w:r>
        <w:r>
          <w:rPr>
            <w:webHidden/>
          </w:rPr>
          <w:instrText xml:space="preserve"> PAGEREF _Toc208909141 \h </w:instrText>
        </w:r>
        <w:r>
          <w:rPr>
            <w:webHidden/>
          </w:rPr>
        </w:r>
        <w:r>
          <w:rPr>
            <w:webHidden/>
          </w:rPr>
          <w:fldChar w:fldCharType="separate"/>
        </w:r>
        <w:r>
          <w:rPr>
            <w:webHidden/>
          </w:rPr>
          <w:t>50</w:t>
        </w:r>
        <w:r>
          <w:rPr>
            <w:webHidden/>
          </w:rPr>
          <w:fldChar w:fldCharType="end"/>
        </w:r>
      </w:hyperlink>
    </w:p>
    <w:p w14:paraId="194B5F8E" w14:textId="77777777" w:rsidR="0081007C" w:rsidRPr="000D6646" w:rsidRDefault="0081007C">
      <w:pPr>
        <w:pStyle w:val="TJ2"/>
        <w:rPr>
          <w:bCs w:val="0"/>
          <w:i w:val="0"/>
          <w:kern w:val="2"/>
          <w:sz w:val="24"/>
          <w:szCs w:val="24"/>
          <w:lang w:eastAsia="hu-HU"/>
        </w:rPr>
      </w:pPr>
      <w:hyperlink w:anchor="_Toc208909142" w:history="1">
        <w:r w:rsidRPr="00D66DD9">
          <w:rPr>
            <w:rStyle w:val="Hiperhivatkozs"/>
          </w:rPr>
          <w:t>2.7. A fejlesztés tartalma</w:t>
        </w:r>
        <w:r>
          <w:rPr>
            <w:webHidden/>
          </w:rPr>
          <w:tab/>
        </w:r>
        <w:r>
          <w:rPr>
            <w:webHidden/>
          </w:rPr>
          <w:fldChar w:fldCharType="begin"/>
        </w:r>
        <w:r>
          <w:rPr>
            <w:webHidden/>
          </w:rPr>
          <w:instrText xml:space="preserve"> PAGEREF _Toc208909142 \h </w:instrText>
        </w:r>
        <w:r>
          <w:rPr>
            <w:webHidden/>
          </w:rPr>
        </w:r>
        <w:r>
          <w:rPr>
            <w:webHidden/>
          </w:rPr>
          <w:fldChar w:fldCharType="separate"/>
        </w:r>
        <w:r>
          <w:rPr>
            <w:webHidden/>
          </w:rPr>
          <w:t>53</w:t>
        </w:r>
        <w:r>
          <w:rPr>
            <w:webHidden/>
          </w:rPr>
          <w:fldChar w:fldCharType="end"/>
        </w:r>
      </w:hyperlink>
    </w:p>
    <w:p w14:paraId="7B9D9955" w14:textId="77777777" w:rsidR="0081007C" w:rsidRPr="000D6646" w:rsidRDefault="0081007C">
      <w:pPr>
        <w:pStyle w:val="TJ3"/>
        <w:rPr>
          <w:bCs w:val="0"/>
          <w:kern w:val="2"/>
          <w:sz w:val="24"/>
          <w:szCs w:val="24"/>
          <w:lang w:eastAsia="hu-HU"/>
        </w:rPr>
      </w:pPr>
      <w:hyperlink w:anchor="_Toc208909143" w:history="1">
        <w:r w:rsidRPr="00D66DD9">
          <w:rPr>
            <w:rStyle w:val="Hiperhivatkozs"/>
            <w:i/>
            <w:iCs/>
          </w:rPr>
          <w:t>2.7.1. Külső világ tevékeny megismerése</w:t>
        </w:r>
        <w:r>
          <w:rPr>
            <w:webHidden/>
          </w:rPr>
          <w:tab/>
        </w:r>
        <w:r>
          <w:rPr>
            <w:webHidden/>
          </w:rPr>
          <w:fldChar w:fldCharType="begin"/>
        </w:r>
        <w:r>
          <w:rPr>
            <w:webHidden/>
          </w:rPr>
          <w:instrText xml:space="preserve"> PAGEREF _Toc208909143 \h </w:instrText>
        </w:r>
        <w:r>
          <w:rPr>
            <w:webHidden/>
          </w:rPr>
        </w:r>
        <w:r>
          <w:rPr>
            <w:webHidden/>
          </w:rPr>
          <w:fldChar w:fldCharType="separate"/>
        </w:r>
        <w:r>
          <w:rPr>
            <w:webHidden/>
          </w:rPr>
          <w:t>53</w:t>
        </w:r>
        <w:r>
          <w:rPr>
            <w:webHidden/>
          </w:rPr>
          <w:fldChar w:fldCharType="end"/>
        </w:r>
      </w:hyperlink>
    </w:p>
    <w:p w14:paraId="68104E68" w14:textId="77777777" w:rsidR="0081007C" w:rsidRPr="000D6646" w:rsidRDefault="0081007C">
      <w:pPr>
        <w:pStyle w:val="TJ3"/>
        <w:rPr>
          <w:bCs w:val="0"/>
          <w:kern w:val="2"/>
          <w:sz w:val="24"/>
          <w:szCs w:val="24"/>
          <w:lang w:eastAsia="hu-HU"/>
        </w:rPr>
      </w:pPr>
      <w:hyperlink w:anchor="_Toc208909144" w:history="1">
        <w:r w:rsidRPr="00D66DD9">
          <w:rPr>
            <w:rStyle w:val="Hiperhivatkozs"/>
            <w:i/>
            <w:iCs/>
          </w:rPr>
          <w:t>2.7.2. Verselés, mesélés</w:t>
        </w:r>
        <w:r>
          <w:rPr>
            <w:webHidden/>
          </w:rPr>
          <w:tab/>
        </w:r>
        <w:r>
          <w:rPr>
            <w:webHidden/>
          </w:rPr>
          <w:fldChar w:fldCharType="begin"/>
        </w:r>
        <w:r>
          <w:rPr>
            <w:webHidden/>
          </w:rPr>
          <w:instrText xml:space="preserve"> PAGEREF _Toc208909144 \h </w:instrText>
        </w:r>
        <w:r>
          <w:rPr>
            <w:webHidden/>
          </w:rPr>
        </w:r>
        <w:r>
          <w:rPr>
            <w:webHidden/>
          </w:rPr>
          <w:fldChar w:fldCharType="separate"/>
        </w:r>
        <w:r>
          <w:rPr>
            <w:webHidden/>
          </w:rPr>
          <w:t>60</w:t>
        </w:r>
        <w:r>
          <w:rPr>
            <w:webHidden/>
          </w:rPr>
          <w:fldChar w:fldCharType="end"/>
        </w:r>
      </w:hyperlink>
    </w:p>
    <w:p w14:paraId="549CE7C9" w14:textId="77777777" w:rsidR="0081007C" w:rsidRPr="000D6646" w:rsidRDefault="0081007C">
      <w:pPr>
        <w:pStyle w:val="TJ3"/>
        <w:rPr>
          <w:bCs w:val="0"/>
          <w:kern w:val="2"/>
          <w:sz w:val="24"/>
          <w:szCs w:val="24"/>
          <w:lang w:eastAsia="hu-HU"/>
        </w:rPr>
      </w:pPr>
      <w:hyperlink w:anchor="_Toc208909145" w:history="1">
        <w:r w:rsidRPr="00D66DD9">
          <w:rPr>
            <w:rStyle w:val="Hiperhivatkozs"/>
            <w:i/>
            <w:iCs/>
          </w:rPr>
          <w:t xml:space="preserve">2.7.3. Ének, zene, </w:t>
        </w:r>
        <w:r w:rsidRPr="00D66DD9">
          <w:rPr>
            <w:rStyle w:val="Hiperhivatkozs"/>
            <w:i/>
            <w:iCs/>
            <w:strike/>
            <w:kern w:val="24"/>
          </w:rPr>
          <w:t>énekes</w:t>
        </w:r>
        <w:r w:rsidRPr="00D66DD9">
          <w:rPr>
            <w:rStyle w:val="Hiperhivatkozs"/>
            <w:i/>
            <w:iCs/>
          </w:rPr>
          <w:t xml:space="preserve"> népi játék, tánc</w:t>
        </w:r>
        <w:r>
          <w:rPr>
            <w:webHidden/>
          </w:rPr>
          <w:tab/>
        </w:r>
        <w:r>
          <w:rPr>
            <w:webHidden/>
          </w:rPr>
          <w:fldChar w:fldCharType="begin"/>
        </w:r>
        <w:r>
          <w:rPr>
            <w:webHidden/>
          </w:rPr>
          <w:instrText xml:space="preserve"> PAGEREF _Toc208909145 \h </w:instrText>
        </w:r>
        <w:r>
          <w:rPr>
            <w:webHidden/>
          </w:rPr>
        </w:r>
        <w:r>
          <w:rPr>
            <w:webHidden/>
          </w:rPr>
          <w:fldChar w:fldCharType="separate"/>
        </w:r>
        <w:r>
          <w:rPr>
            <w:webHidden/>
          </w:rPr>
          <w:t>63</w:t>
        </w:r>
        <w:r>
          <w:rPr>
            <w:webHidden/>
          </w:rPr>
          <w:fldChar w:fldCharType="end"/>
        </w:r>
      </w:hyperlink>
    </w:p>
    <w:p w14:paraId="2274FB77" w14:textId="77777777" w:rsidR="0081007C" w:rsidRPr="000D6646" w:rsidRDefault="0081007C">
      <w:pPr>
        <w:pStyle w:val="TJ3"/>
        <w:rPr>
          <w:bCs w:val="0"/>
          <w:kern w:val="2"/>
          <w:sz w:val="24"/>
          <w:szCs w:val="24"/>
          <w:lang w:eastAsia="hu-HU"/>
        </w:rPr>
      </w:pPr>
      <w:hyperlink w:anchor="_Toc208909146" w:history="1">
        <w:r w:rsidRPr="00D66DD9">
          <w:rPr>
            <w:rStyle w:val="Hiperhivatkozs"/>
            <w:i/>
            <w:iCs/>
          </w:rPr>
          <w:t>2.7.4. Rajzolás, festés, mintázás, kézimunka</w:t>
        </w:r>
        <w:r>
          <w:rPr>
            <w:webHidden/>
          </w:rPr>
          <w:tab/>
        </w:r>
        <w:r>
          <w:rPr>
            <w:webHidden/>
          </w:rPr>
          <w:fldChar w:fldCharType="begin"/>
        </w:r>
        <w:r>
          <w:rPr>
            <w:webHidden/>
          </w:rPr>
          <w:instrText xml:space="preserve"> PAGEREF _Toc208909146 \h </w:instrText>
        </w:r>
        <w:r>
          <w:rPr>
            <w:webHidden/>
          </w:rPr>
        </w:r>
        <w:r>
          <w:rPr>
            <w:webHidden/>
          </w:rPr>
          <w:fldChar w:fldCharType="separate"/>
        </w:r>
        <w:r>
          <w:rPr>
            <w:webHidden/>
          </w:rPr>
          <w:t>65</w:t>
        </w:r>
        <w:r>
          <w:rPr>
            <w:webHidden/>
          </w:rPr>
          <w:fldChar w:fldCharType="end"/>
        </w:r>
      </w:hyperlink>
    </w:p>
    <w:p w14:paraId="7CDFB7DA" w14:textId="77777777" w:rsidR="0081007C" w:rsidRPr="000D6646" w:rsidRDefault="0081007C">
      <w:pPr>
        <w:pStyle w:val="TJ3"/>
        <w:rPr>
          <w:bCs w:val="0"/>
          <w:kern w:val="2"/>
          <w:sz w:val="24"/>
          <w:szCs w:val="24"/>
          <w:lang w:eastAsia="hu-HU"/>
        </w:rPr>
      </w:pPr>
      <w:hyperlink w:anchor="_Toc208909147" w:history="1">
        <w:r w:rsidRPr="00D66DD9">
          <w:rPr>
            <w:rStyle w:val="Hiperhivatkozs"/>
            <w:i/>
            <w:iCs/>
          </w:rPr>
          <w:t>2.7.5. Mindennapos mozgás</w:t>
        </w:r>
        <w:r>
          <w:rPr>
            <w:webHidden/>
          </w:rPr>
          <w:tab/>
        </w:r>
        <w:r>
          <w:rPr>
            <w:webHidden/>
          </w:rPr>
          <w:fldChar w:fldCharType="begin"/>
        </w:r>
        <w:r>
          <w:rPr>
            <w:webHidden/>
          </w:rPr>
          <w:instrText xml:space="preserve"> PAGEREF _Toc208909147 \h </w:instrText>
        </w:r>
        <w:r>
          <w:rPr>
            <w:webHidden/>
          </w:rPr>
        </w:r>
        <w:r>
          <w:rPr>
            <w:webHidden/>
          </w:rPr>
          <w:fldChar w:fldCharType="separate"/>
        </w:r>
        <w:r>
          <w:rPr>
            <w:webHidden/>
          </w:rPr>
          <w:t>69</w:t>
        </w:r>
        <w:r>
          <w:rPr>
            <w:webHidden/>
          </w:rPr>
          <w:fldChar w:fldCharType="end"/>
        </w:r>
      </w:hyperlink>
    </w:p>
    <w:p w14:paraId="2D9D2C2B" w14:textId="77777777" w:rsidR="0081007C" w:rsidRPr="000D6646" w:rsidRDefault="0081007C">
      <w:pPr>
        <w:pStyle w:val="TJ2"/>
        <w:rPr>
          <w:bCs w:val="0"/>
          <w:i w:val="0"/>
          <w:kern w:val="2"/>
          <w:sz w:val="24"/>
          <w:szCs w:val="24"/>
          <w:lang w:eastAsia="hu-HU"/>
        </w:rPr>
      </w:pPr>
      <w:hyperlink w:anchor="_Toc208909148" w:history="1">
        <w:r w:rsidRPr="00D66DD9">
          <w:rPr>
            <w:rStyle w:val="Hiperhivatkozs"/>
          </w:rPr>
          <w:t>2.8. Óvodánk sajátos feladatai és szolgáltatásai</w:t>
        </w:r>
        <w:r>
          <w:rPr>
            <w:webHidden/>
          </w:rPr>
          <w:tab/>
        </w:r>
        <w:r>
          <w:rPr>
            <w:webHidden/>
          </w:rPr>
          <w:fldChar w:fldCharType="begin"/>
        </w:r>
        <w:r>
          <w:rPr>
            <w:webHidden/>
          </w:rPr>
          <w:instrText xml:space="preserve"> PAGEREF _Toc208909148 \h </w:instrText>
        </w:r>
        <w:r>
          <w:rPr>
            <w:webHidden/>
          </w:rPr>
        </w:r>
        <w:r>
          <w:rPr>
            <w:webHidden/>
          </w:rPr>
          <w:fldChar w:fldCharType="separate"/>
        </w:r>
        <w:r>
          <w:rPr>
            <w:webHidden/>
          </w:rPr>
          <w:t>71</w:t>
        </w:r>
        <w:r>
          <w:rPr>
            <w:webHidden/>
          </w:rPr>
          <w:fldChar w:fldCharType="end"/>
        </w:r>
      </w:hyperlink>
    </w:p>
    <w:p w14:paraId="01B43EC6" w14:textId="77777777" w:rsidR="0081007C" w:rsidRPr="000D6646" w:rsidRDefault="0081007C">
      <w:pPr>
        <w:pStyle w:val="TJ3"/>
        <w:rPr>
          <w:bCs w:val="0"/>
          <w:kern w:val="2"/>
          <w:sz w:val="24"/>
          <w:szCs w:val="24"/>
          <w:lang w:eastAsia="hu-HU"/>
        </w:rPr>
      </w:pPr>
      <w:hyperlink w:anchor="_Toc208909149" w:history="1">
        <w:r w:rsidRPr="00D66DD9">
          <w:rPr>
            <w:rStyle w:val="Hiperhivatkozs"/>
            <w:i/>
            <w:iCs/>
          </w:rPr>
          <w:t>2.8.1. Óvodánk gyermekvédelmi tevékenysége</w:t>
        </w:r>
        <w:r>
          <w:rPr>
            <w:webHidden/>
          </w:rPr>
          <w:tab/>
        </w:r>
        <w:r>
          <w:rPr>
            <w:webHidden/>
          </w:rPr>
          <w:fldChar w:fldCharType="begin"/>
        </w:r>
        <w:r>
          <w:rPr>
            <w:webHidden/>
          </w:rPr>
          <w:instrText xml:space="preserve"> PAGEREF _Toc208909149 \h </w:instrText>
        </w:r>
        <w:r>
          <w:rPr>
            <w:webHidden/>
          </w:rPr>
        </w:r>
        <w:r>
          <w:rPr>
            <w:webHidden/>
          </w:rPr>
          <w:fldChar w:fldCharType="separate"/>
        </w:r>
        <w:r>
          <w:rPr>
            <w:webHidden/>
          </w:rPr>
          <w:t>71</w:t>
        </w:r>
        <w:r>
          <w:rPr>
            <w:webHidden/>
          </w:rPr>
          <w:fldChar w:fldCharType="end"/>
        </w:r>
      </w:hyperlink>
    </w:p>
    <w:p w14:paraId="7AD8DA8A" w14:textId="77777777" w:rsidR="0081007C" w:rsidRPr="000D6646" w:rsidRDefault="0081007C">
      <w:pPr>
        <w:pStyle w:val="TJ2"/>
        <w:rPr>
          <w:bCs w:val="0"/>
          <w:i w:val="0"/>
          <w:kern w:val="2"/>
          <w:sz w:val="24"/>
          <w:szCs w:val="24"/>
          <w:lang w:eastAsia="hu-HU"/>
        </w:rPr>
      </w:pPr>
      <w:hyperlink w:anchor="_Toc208909150" w:history="1">
        <w:r w:rsidRPr="00D66DD9">
          <w:rPr>
            <w:rStyle w:val="Hiperhivatkozs"/>
          </w:rPr>
          <w:t>2.9. Óvodánk kapcsolatai</w:t>
        </w:r>
        <w:r>
          <w:rPr>
            <w:webHidden/>
          </w:rPr>
          <w:tab/>
        </w:r>
        <w:r>
          <w:rPr>
            <w:webHidden/>
          </w:rPr>
          <w:fldChar w:fldCharType="begin"/>
        </w:r>
        <w:r>
          <w:rPr>
            <w:webHidden/>
          </w:rPr>
          <w:instrText xml:space="preserve"> PAGEREF _Toc208909150 \h </w:instrText>
        </w:r>
        <w:r>
          <w:rPr>
            <w:webHidden/>
          </w:rPr>
        </w:r>
        <w:r>
          <w:rPr>
            <w:webHidden/>
          </w:rPr>
          <w:fldChar w:fldCharType="separate"/>
        </w:r>
        <w:r>
          <w:rPr>
            <w:webHidden/>
          </w:rPr>
          <w:t>74</w:t>
        </w:r>
        <w:r>
          <w:rPr>
            <w:webHidden/>
          </w:rPr>
          <w:fldChar w:fldCharType="end"/>
        </w:r>
      </w:hyperlink>
    </w:p>
    <w:p w14:paraId="6C44CB35" w14:textId="77777777" w:rsidR="0081007C" w:rsidRPr="000D6646" w:rsidRDefault="0081007C">
      <w:pPr>
        <w:pStyle w:val="TJ1"/>
        <w:tabs>
          <w:tab w:val="right" w:leader="dot" w:pos="9627"/>
        </w:tabs>
        <w:rPr>
          <w:noProof/>
          <w:kern w:val="2"/>
          <w:sz w:val="24"/>
          <w:szCs w:val="24"/>
          <w:lang w:eastAsia="hu-HU"/>
        </w:rPr>
      </w:pPr>
      <w:hyperlink w:anchor="_Toc208909151" w:history="1">
        <w:r w:rsidRPr="00D66DD9">
          <w:rPr>
            <w:rStyle w:val="Hiperhivatkozs"/>
            <w:noProof/>
          </w:rPr>
          <w:t>3. ÓVODAI PROGRAMUNK ALAPVETŐ FELTÉTELEI</w:t>
        </w:r>
        <w:r>
          <w:rPr>
            <w:noProof/>
            <w:webHidden/>
          </w:rPr>
          <w:tab/>
        </w:r>
        <w:r>
          <w:rPr>
            <w:noProof/>
            <w:webHidden/>
          </w:rPr>
          <w:fldChar w:fldCharType="begin"/>
        </w:r>
        <w:r>
          <w:rPr>
            <w:noProof/>
            <w:webHidden/>
          </w:rPr>
          <w:instrText xml:space="preserve"> PAGEREF _Toc208909151 \h </w:instrText>
        </w:r>
        <w:r>
          <w:rPr>
            <w:noProof/>
            <w:webHidden/>
          </w:rPr>
        </w:r>
        <w:r>
          <w:rPr>
            <w:noProof/>
            <w:webHidden/>
          </w:rPr>
          <w:fldChar w:fldCharType="separate"/>
        </w:r>
        <w:r>
          <w:rPr>
            <w:noProof/>
            <w:webHidden/>
          </w:rPr>
          <w:t>79</w:t>
        </w:r>
        <w:r>
          <w:rPr>
            <w:noProof/>
            <w:webHidden/>
          </w:rPr>
          <w:fldChar w:fldCharType="end"/>
        </w:r>
      </w:hyperlink>
    </w:p>
    <w:p w14:paraId="26349064" w14:textId="77777777" w:rsidR="0081007C" w:rsidRPr="000D6646" w:rsidRDefault="0081007C">
      <w:pPr>
        <w:pStyle w:val="TJ2"/>
        <w:rPr>
          <w:bCs w:val="0"/>
          <w:i w:val="0"/>
          <w:kern w:val="2"/>
          <w:sz w:val="24"/>
          <w:szCs w:val="24"/>
          <w:lang w:eastAsia="hu-HU"/>
        </w:rPr>
      </w:pPr>
      <w:hyperlink w:anchor="_Toc208909152" w:history="1">
        <w:r w:rsidRPr="00D66DD9">
          <w:rPr>
            <w:rStyle w:val="Hiperhivatkozs"/>
          </w:rPr>
          <w:t>3.1. Személyi feltételeink</w:t>
        </w:r>
        <w:r>
          <w:rPr>
            <w:webHidden/>
          </w:rPr>
          <w:tab/>
        </w:r>
        <w:r>
          <w:rPr>
            <w:webHidden/>
          </w:rPr>
          <w:fldChar w:fldCharType="begin"/>
        </w:r>
        <w:r>
          <w:rPr>
            <w:webHidden/>
          </w:rPr>
          <w:instrText xml:space="preserve"> PAGEREF _Toc208909152 \h </w:instrText>
        </w:r>
        <w:r>
          <w:rPr>
            <w:webHidden/>
          </w:rPr>
        </w:r>
        <w:r>
          <w:rPr>
            <w:webHidden/>
          </w:rPr>
          <w:fldChar w:fldCharType="separate"/>
        </w:r>
        <w:r>
          <w:rPr>
            <w:webHidden/>
          </w:rPr>
          <w:t>79</w:t>
        </w:r>
        <w:r>
          <w:rPr>
            <w:webHidden/>
          </w:rPr>
          <w:fldChar w:fldCharType="end"/>
        </w:r>
      </w:hyperlink>
    </w:p>
    <w:p w14:paraId="4994019A" w14:textId="77777777" w:rsidR="0081007C" w:rsidRPr="000D6646" w:rsidRDefault="0081007C">
      <w:pPr>
        <w:pStyle w:val="TJ2"/>
        <w:rPr>
          <w:bCs w:val="0"/>
          <w:i w:val="0"/>
          <w:kern w:val="2"/>
          <w:sz w:val="24"/>
          <w:szCs w:val="24"/>
          <w:lang w:eastAsia="hu-HU"/>
        </w:rPr>
      </w:pPr>
      <w:hyperlink w:anchor="_Toc208909153" w:history="1">
        <w:r w:rsidRPr="00D66DD9">
          <w:rPr>
            <w:rStyle w:val="Hiperhivatkozs"/>
          </w:rPr>
          <w:t>3.2. Az óvoda szakmai dokumentumai</w:t>
        </w:r>
        <w:r>
          <w:rPr>
            <w:webHidden/>
          </w:rPr>
          <w:tab/>
        </w:r>
        <w:r>
          <w:rPr>
            <w:webHidden/>
          </w:rPr>
          <w:fldChar w:fldCharType="begin"/>
        </w:r>
        <w:r>
          <w:rPr>
            <w:webHidden/>
          </w:rPr>
          <w:instrText xml:space="preserve"> PAGEREF _Toc208909153 \h </w:instrText>
        </w:r>
        <w:r>
          <w:rPr>
            <w:webHidden/>
          </w:rPr>
        </w:r>
        <w:r>
          <w:rPr>
            <w:webHidden/>
          </w:rPr>
          <w:fldChar w:fldCharType="separate"/>
        </w:r>
        <w:r>
          <w:rPr>
            <w:webHidden/>
          </w:rPr>
          <w:t>80</w:t>
        </w:r>
        <w:r>
          <w:rPr>
            <w:webHidden/>
          </w:rPr>
          <w:fldChar w:fldCharType="end"/>
        </w:r>
      </w:hyperlink>
    </w:p>
    <w:p w14:paraId="4E0E5067" w14:textId="77777777" w:rsidR="0081007C" w:rsidRPr="000D6646" w:rsidRDefault="0081007C">
      <w:pPr>
        <w:pStyle w:val="TJ1"/>
        <w:tabs>
          <w:tab w:val="right" w:leader="dot" w:pos="9627"/>
        </w:tabs>
        <w:rPr>
          <w:noProof/>
          <w:kern w:val="2"/>
          <w:sz w:val="24"/>
          <w:szCs w:val="24"/>
          <w:lang w:eastAsia="hu-HU"/>
        </w:rPr>
      </w:pPr>
      <w:hyperlink w:anchor="_Toc208909154" w:history="1">
        <w:r w:rsidRPr="00D66DD9">
          <w:rPr>
            <w:rStyle w:val="Hiperhivatkozs"/>
            <w:noProof/>
          </w:rPr>
          <w:t>FELHASZNÁLT IRODALOM</w:t>
        </w:r>
        <w:r>
          <w:rPr>
            <w:noProof/>
            <w:webHidden/>
          </w:rPr>
          <w:tab/>
        </w:r>
        <w:r>
          <w:rPr>
            <w:noProof/>
            <w:webHidden/>
          </w:rPr>
          <w:fldChar w:fldCharType="begin"/>
        </w:r>
        <w:r>
          <w:rPr>
            <w:noProof/>
            <w:webHidden/>
          </w:rPr>
          <w:instrText xml:space="preserve"> PAGEREF _Toc208909154 \h </w:instrText>
        </w:r>
        <w:r>
          <w:rPr>
            <w:noProof/>
            <w:webHidden/>
          </w:rPr>
        </w:r>
        <w:r>
          <w:rPr>
            <w:noProof/>
            <w:webHidden/>
          </w:rPr>
          <w:fldChar w:fldCharType="separate"/>
        </w:r>
        <w:r>
          <w:rPr>
            <w:noProof/>
            <w:webHidden/>
          </w:rPr>
          <w:t>82</w:t>
        </w:r>
        <w:r>
          <w:rPr>
            <w:noProof/>
            <w:webHidden/>
          </w:rPr>
          <w:fldChar w:fldCharType="end"/>
        </w:r>
      </w:hyperlink>
    </w:p>
    <w:p w14:paraId="162F68FF" w14:textId="77777777" w:rsidR="0081007C" w:rsidRPr="000D6646" w:rsidRDefault="0081007C">
      <w:pPr>
        <w:pStyle w:val="TJ1"/>
        <w:tabs>
          <w:tab w:val="right" w:leader="dot" w:pos="9627"/>
        </w:tabs>
        <w:rPr>
          <w:noProof/>
          <w:kern w:val="2"/>
          <w:sz w:val="24"/>
          <w:szCs w:val="24"/>
          <w:lang w:eastAsia="hu-HU"/>
        </w:rPr>
      </w:pPr>
      <w:hyperlink w:anchor="_Toc208909155" w:history="1">
        <w:r w:rsidRPr="00D66DD9">
          <w:rPr>
            <w:rStyle w:val="Hiperhivatkozs"/>
            <w:noProof/>
          </w:rPr>
          <w:t>ÉRVÉNYESSÉGI RENDELKEZÉSEK</w:t>
        </w:r>
        <w:r>
          <w:rPr>
            <w:noProof/>
            <w:webHidden/>
          </w:rPr>
          <w:tab/>
        </w:r>
        <w:r>
          <w:rPr>
            <w:noProof/>
            <w:webHidden/>
          </w:rPr>
          <w:fldChar w:fldCharType="begin"/>
        </w:r>
        <w:r>
          <w:rPr>
            <w:noProof/>
            <w:webHidden/>
          </w:rPr>
          <w:instrText xml:space="preserve"> PAGEREF _Toc208909155 \h </w:instrText>
        </w:r>
        <w:r>
          <w:rPr>
            <w:noProof/>
            <w:webHidden/>
          </w:rPr>
        </w:r>
        <w:r>
          <w:rPr>
            <w:noProof/>
            <w:webHidden/>
          </w:rPr>
          <w:fldChar w:fldCharType="separate"/>
        </w:r>
        <w:r>
          <w:rPr>
            <w:noProof/>
            <w:webHidden/>
          </w:rPr>
          <w:t>84</w:t>
        </w:r>
        <w:r>
          <w:rPr>
            <w:noProof/>
            <w:webHidden/>
          </w:rPr>
          <w:fldChar w:fldCharType="end"/>
        </w:r>
      </w:hyperlink>
    </w:p>
    <w:p w14:paraId="33DBAF7E" w14:textId="77777777" w:rsidR="0081007C" w:rsidRPr="000D6646" w:rsidRDefault="0081007C">
      <w:pPr>
        <w:pStyle w:val="TJ1"/>
        <w:tabs>
          <w:tab w:val="right" w:leader="dot" w:pos="9627"/>
        </w:tabs>
        <w:rPr>
          <w:noProof/>
          <w:kern w:val="2"/>
          <w:sz w:val="24"/>
          <w:szCs w:val="24"/>
          <w:lang w:eastAsia="hu-HU"/>
        </w:rPr>
      </w:pPr>
      <w:hyperlink w:anchor="_Toc208909156" w:history="1">
        <w:r w:rsidRPr="00D66DD9">
          <w:rPr>
            <w:rStyle w:val="Hiperhivatkozs"/>
            <w:noProof/>
          </w:rPr>
          <w:t>LEGITIMÁCIÓS ZÁRADÉK</w:t>
        </w:r>
        <w:r>
          <w:rPr>
            <w:noProof/>
            <w:webHidden/>
          </w:rPr>
          <w:tab/>
        </w:r>
        <w:r>
          <w:rPr>
            <w:noProof/>
            <w:webHidden/>
          </w:rPr>
          <w:fldChar w:fldCharType="begin"/>
        </w:r>
        <w:r>
          <w:rPr>
            <w:noProof/>
            <w:webHidden/>
          </w:rPr>
          <w:instrText xml:space="preserve"> PAGEREF _Toc208909156 \h </w:instrText>
        </w:r>
        <w:r>
          <w:rPr>
            <w:noProof/>
            <w:webHidden/>
          </w:rPr>
        </w:r>
        <w:r>
          <w:rPr>
            <w:noProof/>
            <w:webHidden/>
          </w:rPr>
          <w:fldChar w:fldCharType="separate"/>
        </w:r>
        <w:r>
          <w:rPr>
            <w:noProof/>
            <w:webHidden/>
          </w:rPr>
          <w:t>85</w:t>
        </w:r>
        <w:r>
          <w:rPr>
            <w:noProof/>
            <w:webHidden/>
          </w:rPr>
          <w:fldChar w:fldCharType="end"/>
        </w:r>
      </w:hyperlink>
    </w:p>
    <w:p w14:paraId="0DE838BD" w14:textId="77777777" w:rsidR="0081007C" w:rsidRPr="000D6646" w:rsidRDefault="0081007C">
      <w:pPr>
        <w:pStyle w:val="TJ1"/>
        <w:tabs>
          <w:tab w:val="right" w:leader="dot" w:pos="9627"/>
        </w:tabs>
        <w:rPr>
          <w:noProof/>
          <w:kern w:val="2"/>
          <w:sz w:val="24"/>
          <w:szCs w:val="24"/>
          <w:lang w:eastAsia="hu-HU"/>
        </w:rPr>
      </w:pPr>
      <w:hyperlink w:anchor="_Toc208909157" w:history="1">
        <w:r w:rsidRPr="00D66DD9">
          <w:rPr>
            <w:rStyle w:val="Hiperhivatkozs"/>
            <w:noProof/>
          </w:rPr>
          <w:t>M E L L É K L E T E K</w:t>
        </w:r>
        <w:r>
          <w:rPr>
            <w:noProof/>
            <w:webHidden/>
          </w:rPr>
          <w:tab/>
        </w:r>
        <w:r>
          <w:rPr>
            <w:noProof/>
            <w:webHidden/>
          </w:rPr>
          <w:fldChar w:fldCharType="begin"/>
        </w:r>
        <w:r>
          <w:rPr>
            <w:noProof/>
            <w:webHidden/>
          </w:rPr>
          <w:instrText xml:space="preserve"> PAGEREF _Toc208909157 \h </w:instrText>
        </w:r>
        <w:r>
          <w:rPr>
            <w:noProof/>
            <w:webHidden/>
          </w:rPr>
        </w:r>
        <w:r>
          <w:rPr>
            <w:noProof/>
            <w:webHidden/>
          </w:rPr>
          <w:fldChar w:fldCharType="separate"/>
        </w:r>
        <w:r>
          <w:rPr>
            <w:noProof/>
            <w:webHidden/>
          </w:rPr>
          <w:t>86</w:t>
        </w:r>
        <w:r>
          <w:rPr>
            <w:noProof/>
            <w:webHidden/>
          </w:rPr>
          <w:fldChar w:fldCharType="end"/>
        </w:r>
      </w:hyperlink>
    </w:p>
    <w:p w14:paraId="20D55479" w14:textId="77777777" w:rsidR="0081007C" w:rsidRPr="000D6646" w:rsidRDefault="0081007C">
      <w:pPr>
        <w:pStyle w:val="TJ2"/>
        <w:rPr>
          <w:bCs w:val="0"/>
          <w:i w:val="0"/>
          <w:kern w:val="2"/>
          <w:sz w:val="24"/>
          <w:szCs w:val="24"/>
          <w:lang w:eastAsia="hu-HU"/>
        </w:rPr>
      </w:pPr>
      <w:hyperlink w:anchor="_Toc208909158" w:history="1">
        <w:r w:rsidRPr="00D66DD9">
          <w:rPr>
            <w:rStyle w:val="Hiperhivatkozs"/>
          </w:rPr>
          <w:t>1.sz.melléklet</w:t>
        </w:r>
        <w:r>
          <w:rPr>
            <w:webHidden/>
          </w:rPr>
          <w:tab/>
        </w:r>
        <w:r>
          <w:rPr>
            <w:webHidden/>
          </w:rPr>
          <w:fldChar w:fldCharType="begin"/>
        </w:r>
        <w:r>
          <w:rPr>
            <w:webHidden/>
          </w:rPr>
          <w:instrText xml:space="preserve"> PAGEREF _Toc208909158 \h </w:instrText>
        </w:r>
        <w:r>
          <w:rPr>
            <w:webHidden/>
          </w:rPr>
        </w:r>
        <w:r>
          <w:rPr>
            <w:webHidden/>
          </w:rPr>
          <w:fldChar w:fldCharType="separate"/>
        </w:r>
        <w:r>
          <w:rPr>
            <w:webHidden/>
          </w:rPr>
          <w:t>87</w:t>
        </w:r>
        <w:r>
          <w:rPr>
            <w:webHidden/>
          </w:rPr>
          <w:fldChar w:fldCharType="end"/>
        </w:r>
      </w:hyperlink>
    </w:p>
    <w:p w14:paraId="33166712" w14:textId="77777777" w:rsidR="0081007C" w:rsidRPr="000D6646" w:rsidRDefault="0081007C">
      <w:pPr>
        <w:pStyle w:val="TJ2"/>
        <w:rPr>
          <w:bCs w:val="0"/>
          <w:i w:val="0"/>
          <w:kern w:val="2"/>
          <w:sz w:val="24"/>
          <w:szCs w:val="24"/>
          <w:lang w:eastAsia="hu-HU"/>
        </w:rPr>
      </w:pPr>
      <w:hyperlink w:anchor="_Toc208909159" w:history="1">
        <w:r w:rsidRPr="00D66DD9">
          <w:rPr>
            <w:rStyle w:val="Hiperhivatkozs"/>
          </w:rPr>
          <w:t>2.sz.melléklet</w:t>
        </w:r>
        <w:r>
          <w:rPr>
            <w:webHidden/>
          </w:rPr>
          <w:tab/>
        </w:r>
        <w:r>
          <w:rPr>
            <w:webHidden/>
          </w:rPr>
          <w:fldChar w:fldCharType="begin"/>
        </w:r>
        <w:r>
          <w:rPr>
            <w:webHidden/>
          </w:rPr>
          <w:instrText xml:space="preserve"> PAGEREF _Toc208909159 \h </w:instrText>
        </w:r>
        <w:r>
          <w:rPr>
            <w:webHidden/>
          </w:rPr>
        </w:r>
        <w:r>
          <w:rPr>
            <w:webHidden/>
          </w:rPr>
          <w:fldChar w:fldCharType="separate"/>
        </w:r>
        <w:r>
          <w:rPr>
            <w:webHidden/>
          </w:rPr>
          <w:t>88</w:t>
        </w:r>
        <w:r>
          <w:rPr>
            <w:webHidden/>
          </w:rPr>
          <w:fldChar w:fldCharType="end"/>
        </w:r>
      </w:hyperlink>
    </w:p>
    <w:p w14:paraId="7D7CF175" w14:textId="77777777" w:rsidR="00CC3E8C" w:rsidRPr="0068110D" w:rsidRDefault="00CC3E8C">
      <w:r w:rsidRPr="0068110D">
        <w:fldChar w:fldCharType="end"/>
      </w:r>
    </w:p>
    <w:p w14:paraId="3D480021" w14:textId="77777777" w:rsidR="0015020B" w:rsidRPr="0068110D" w:rsidRDefault="0015020B" w:rsidP="0015020B">
      <w:pPr>
        <w:tabs>
          <w:tab w:val="left" w:pos="3990"/>
        </w:tabs>
        <w:spacing w:line="100" w:lineRule="atLeast"/>
        <w:jc w:val="both"/>
      </w:pPr>
    </w:p>
    <w:p w14:paraId="0E39B7C0" w14:textId="77777777" w:rsidR="00015451" w:rsidRPr="0068110D" w:rsidRDefault="00015451" w:rsidP="00015451">
      <w:pPr>
        <w:tabs>
          <w:tab w:val="left" w:pos="3990"/>
        </w:tabs>
        <w:spacing w:line="100" w:lineRule="atLeast"/>
        <w:jc w:val="both"/>
      </w:pPr>
    </w:p>
    <w:p w14:paraId="574AF858" w14:textId="77777777" w:rsidR="00015451" w:rsidRPr="0068110D" w:rsidRDefault="00015451" w:rsidP="00015451">
      <w:pPr>
        <w:tabs>
          <w:tab w:val="left" w:pos="3990"/>
        </w:tabs>
        <w:spacing w:line="100" w:lineRule="atLeast"/>
        <w:jc w:val="both"/>
      </w:pPr>
    </w:p>
    <w:p w14:paraId="72263FA0" w14:textId="77777777" w:rsidR="00CC3E8C" w:rsidRPr="0068110D" w:rsidRDefault="00CC3E8C" w:rsidP="00015451">
      <w:pPr>
        <w:tabs>
          <w:tab w:val="left" w:pos="3990"/>
        </w:tabs>
        <w:spacing w:line="100" w:lineRule="atLeast"/>
        <w:jc w:val="both"/>
      </w:pPr>
    </w:p>
    <w:p w14:paraId="4063E066" w14:textId="77777777" w:rsidR="00CC3E8C" w:rsidRPr="0068110D" w:rsidRDefault="00CC3E8C" w:rsidP="00015451">
      <w:pPr>
        <w:tabs>
          <w:tab w:val="left" w:pos="3990"/>
        </w:tabs>
        <w:spacing w:line="100" w:lineRule="atLeast"/>
        <w:jc w:val="both"/>
      </w:pPr>
    </w:p>
    <w:p w14:paraId="52A48BE2" w14:textId="77777777" w:rsidR="00CC3E8C" w:rsidRPr="0068110D" w:rsidRDefault="00CC3E8C" w:rsidP="00015451">
      <w:pPr>
        <w:tabs>
          <w:tab w:val="left" w:pos="3990"/>
        </w:tabs>
        <w:spacing w:line="100" w:lineRule="atLeast"/>
        <w:jc w:val="both"/>
      </w:pPr>
    </w:p>
    <w:p w14:paraId="0D974D59" w14:textId="77777777" w:rsidR="00CC3E8C" w:rsidRPr="0068110D" w:rsidRDefault="00CC3E8C" w:rsidP="00015451">
      <w:pPr>
        <w:tabs>
          <w:tab w:val="left" w:pos="3990"/>
        </w:tabs>
        <w:spacing w:line="100" w:lineRule="atLeast"/>
        <w:jc w:val="both"/>
      </w:pPr>
    </w:p>
    <w:p w14:paraId="007F068F" w14:textId="77777777" w:rsidR="00CC3E8C" w:rsidRPr="0068110D" w:rsidRDefault="00CC3E8C" w:rsidP="00015451">
      <w:pPr>
        <w:tabs>
          <w:tab w:val="left" w:pos="3990"/>
        </w:tabs>
        <w:spacing w:line="100" w:lineRule="atLeast"/>
        <w:jc w:val="both"/>
      </w:pPr>
    </w:p>
    <w:p w14:paraId="242B4A68" w14:textId="77777777" w:rsidR="00CC3E8C" w:rsidRPr="0068110D" w:rsidRDefault="00CC3E8C" w:rsidP="00015451">
      <w:pPr>
        <w:tabs>
          <w:tab w:val="left" w:pos="3990"/>
        </w:tabs>
        <w:spacing w:line="100" w:lineRule="atLeast"/>
        <w:jc w:val="both"/>
      </w:pPr>
    </w:p>
    <w:p w14:paraId="2BD242F0" w14:textId="77777777" w:rsidR="00CC3E8C" w:rsidRPr="0068110D" w:rsidRDefault="00CC3E8C" w:rsidP="00015451">
      <w:pPr>
        <w:tabs>
          <w:tab w:val="left" w:pos="3990"/>
        </w:tabs>
        <w:spacing w:line="100" w:lineRule="atLeast"/>
        <w:jc w:val="both"/>
      </w:pPr>
    </w:p>
    <w:p w14:paraId="3C5EB749" w14:textId="77777777" w:rsidR="00CC3E8C" w:rsidRPr="0068110D" w:rsidRDefault="00CC3E8C" w:rsidP="00015451">
      <w:pPr>
        <w:tabs>
          <w:tab w:val="left" w:pos="3990"/>
        </w:tabs>
        <w:spacing w:line="100" w:lineRule="atLeast"/>
        <w:jc w:val="both"/>
      </w:pPr>
    </w:p>
    <w:p w14:paraId="18AA2F4B" w14:textId="77777777" w:rsidR="00CC3E8C" w:rsidRPr="0068110D" w:rsidRDefault="00CC3E8C" w:rsidP="00015451">
      <w:pPr>
        <w:tabs>
          <w:tab w:val="left" w:pos="3990"/>
        </w:tabs>
        <w:spacing w:line="100" w:lineRule="atLeast"/>
        <w:jc w:val="both"/>
      </w:pPr>
    </w:p>
    <w:p w14:paraId="53E52237" w14:textId="77777777" w:rsidR="00CC3E8C" w:rsidRPr="0068110D" w:rsidRDefault="00CC3E8C" w:rsidP="00015451">
      <w:pPr>
        <w:tabs>
          <w:tab w:val="left" w:pos="3990"/>
        </w:tabs>
        <w:spacing w:line="100" w:lineRule="atLeast"/>
        <w:jc w:val="both"/>
      </w:pPr>
    </w:p>
    <w:p w14:paraId="185E8D3F" w14:textId="77777777" w:rsidR="00CC3E8C" w:rsidRPr="0068110D" w:rsidRDefault="00CC3E8C" w:rsidP="00015451">
      <w:pPr>
        <w:tabs>
          <w:tab w:val="left" w:pos="3990"/>
        </w:tabs>
        <w:spacing w:line="100" w:lineRule="atLeast"/>
        <w:jc w:val="both"/>
      </w:pPr>
    </w:p>
    <w:p w14:paraId="7E5D67A0" w14:textId="77777777" w:rsidR="00CC3E8C" w:rsidRPr="0068110D" w:rsidRDefault="00CC3E8C" w:rsidP="00015451">
      <w:pPr>
        <w:tabs>
          <w:tab w:val="left" w:pos="3990"/>
        </w:tabs>
        <w:spacing w:line="100" w:lineRule="atLeast"/>
        <w:jc w:val="both"/>
      </w:pPr>
    </w:p>
    <w:p w14:paraId="605D58BD" w14:textId="77777777" w:rsidR="00CC3E8C" w:rsidRPr="0068110D" w:rsidRDefault="00CC3E8C" w:rsidP="00015451">
      <w:pPr>
        <w:tabs>
          <w:tab w:val="left" w:pos="3990"/>
        </w:tabs>
        <w:spacing w:line="100" w:lineRule="atLeast"/>
        <w:jc w:val="both"/>
      </w:pPr>
    </w:p>
    <w:p w14:paraId="78222EFC" w14:textId="77777777" w:rsidR="00CC3E8C" w:rsidRPr="0068110D" w:rsidRDefault="00CC3E8C" w:rsidP="00015451">
      <w:pPr>
        <w:tabs>
          <w:tab w:val="left" w:pos="3990"/>
        </w:tabs>
        <w:spacing w:line="100" w:lineRule="atLeast"/>
        <w:jc w:val="both"/>
      </w:pPr>
    </w:p>
    <w:p w14:paraId="52718211" w14:textId="77777777" w:rsidR="00CC3E8C" w:rsidRPr="0068110D" w:rsidRDefault="00CC3E8C" w:rsidP="00015451">
      <w:pPr>
        <w:tabs>
          <w:tab w:val="left" w:pos="3990"/>
        </w:tabs>
        <w:spacing w:line="100" w:lineRule="atLeast"/>
        <w:jc w:val="both"/>
      </w:pPr>
    </w:p>
    <w:p w14:paraId="67979E37" w14:textId="77777777" w:rsidR="00CC3E8C" w:rsidRPr="0068110D" w:rsidRDefault="00CC3E8C" w:rsidP="00015451">
      <w:pPr>
        <w:tabs>
          <w:tab w:val="left" w:pos="3990"/>
        </w:tabs>
        <w:spacing w:line="100" w:lineRule="atLeast"/>
        <w:jc w:val="both"/>
      </w:pPr>
    </w:p>
    <w:p w14:paraId="3E9D8E3B" w14:textId="77777777" w:rsidR="00CC3E8C" w:rsidRPr="0068110D" w:rsidRDefault="00CC3E8C" w:rsidP="00015451">
      <w:pPr>
        <w:tabs>
          <w:tab w:val="left" w:pos="3990"/>
        </w:tabs>
        <w:spacing w:line="100" w:lineRule="atLeast"/>
        <w:jc w:val="both"/>
      </w:pPr>
    </w:p>
    <w:p w14:paraId="3D6636A4" w14:textId="77777777" w:rsidR="00CC3E8C" w:rsidRPr="0068110D" w:rsidRDefault="00CC3E8C" w:rsidP="00015451">
      <w:pPr>
        <w:tabs>
          <w:tab w:val="left" w:pos="3990"/>
        </w:tabs>
        <w:spacing w:line="100" w:lineRule="atLeast"/>
        <w:jc w:val="both"/>
      </w:pPr>
    </w:p>
    <w:p w14:paraId="154AF6D1" w14:textId="77777777" w:rsidR="00CC3E8C" w:rsidRPr="0068110D" w:rsidRDefault="00CC3E8C" w:rsidP="00015451">
      <w:pPr>
        <w:tabs>
          <w:tab w:val="left" w:pos="3990"/>
        </w:tabs>
        <w:spacing w:line="100" w:lineRule="atLeast"/>
        <w:jc w:val="both"/>
      </w:pPr>
    </w:p>
    <w:p w14:paraId="77EB5D1B" w14:textId="77777777" w:rsidR="00CC3E8C" w:rsidRPr="0068110D" w:rsidRDefault="00CC3E8C" w:rsidP="00015451">
      <w:pPr>
        <w:tabs>
          <w:tab w:val="left" w:pos="3990"/>
        </w:tabs>
        <w:spacing w:line="100" w:lineRule="atLeast"/>
        <w:jc w:val="both"/>
      </w:pPr>
    </w:p>
    <w:p w14:paraId="1B5FC2F5" w14:textId="77777777" w:rsidR="00CC3E8C" w:rsidRPr="0068110D" w:rsidRDefault="00CC3E8C" w:rsidP="00015451">
      <w:pPr>
        <w:tabs>
          <w:tab w:val="left" w:pos="3990"/>
        </w:tabs>
        <w:spacing w:line="100" w:lineRule="atLeast"/>
        <w:jc w:val="both"/>
      </w:pPr>
    </w:p>
    <w:p w14:paraId="43C6E514" w14:textId="77777777" w:rsidR="00CC3E8C" w:rsidRPr="0068110D" w:rsidRDefault="00CC3E8C" w:rsidP="00015451">
      <w:pPr>
        <w:tabs>
          <w:tab w:val="left" w:pos="3990"/>
        </w:tabs>
        <w:spacing w:line="100" w:lineRule="atLeast"/>
        <w:jc w:val="both"/>
      </w:pPr>
    </w:p>
    <w:p w14:paraId="404F1352" w14:textId="77777777" w:rsidR="00CC3E8C" w:rsidRPr="0068110D" w:rsidRDefault="00CC3E8C" w:rsidP="00015451">
      <w:pPr>
        <w:tabs>
          <w:tab w:val="left" w:pos="3990"/>
        </w:tabs>
        <w:spacing w:line="100" w:lineRule="atLeast"/>
        <w:jc w:val="both"/>
      </w:pPr>
    </w:p>
    <w:p w14:paraId="34A50F93" w14:textId="77777777" w:rsidR="00CC3E8C" w:rsidRPr="0068110D" w:rsidRDefault="00CC3E8C" w:rsidP="00015451">
      <w:pPr>
        <w:tabs>
          <w:tab w:val="left" w:pos="3990"/>
        </w:tabs>
        <w:spacing w:line="100" w:lineRule="atLeast"/>
        <w:jc w:val="both"/>
      </w:pPr>
    </w:p>
    <w:p w14:paraId="3B534BA0" w14:textId="77777777" w:rsidR="00CC3E8C" w:rsidRPr="0068110D" w:rsidRDefault="00CC3E8C" w:rsidP="00015451">
      <w:pPr>
        <w:tabs>
          <w:tab w:val="left" w:pos="3990"/>
        </w:tabs>
        <w:spacing w:line="100" w:lineRule="atLeast"/>
        <w:jc w:val="both"/>
      </w:pPr>
    </w:p>
    <w:p w14:paraId="05890F12" w14:textId="77777777" w:rsidR="00CC3E8C" w:rsidRPr="0068110D" w:rsidRDefault="00CC3E8C" w:rsidP="00015451">
      <w:pPr>
        <w:tabs>
          <w:tab w:val="left" w:pos="3990"/>
        </w:tabs>
        <w:spacing w:line="100" w:lineRule="atLeast"/>
        <w:jc w:val="both"/>
      </w:pPr>
    </w:p>
    <w:p w14:paraId="7613E620" w14:textId="77777777" w:rsidR="00CC3E8C" w:rsidRPr="0068110D" w:rsidRDefault="00CC3E8C" w:rsidP="00015451">
      <w:pPr>
        <w:tabs>
          <w:tab w:val="left" w:pos="3990"/>
        </w:tabs>
        <w:spacing w:line="100" w:lineRule="atLeast"/>
        <w:jc w:val="both"/>
      </w:pPr>
    </w:p>
    <w:p w14:paraId="7470497D" w14:textId="77777777" w:rsidR="002866AB" w:rsidRPr="0068110D" w:rsidRDefault="002866AB" w:rsidP="00764EA9">
      <w:pPr>
        <w:pStyle w:val="Cmsor1"/>
      </w:pPr>
    </w:p>
    <w:p w14:paraId="12C047F5" w14:textId="77777777" w:rsidR="00B36813" w:rsidRPr="0068110D" w:rsidRDefault="00B36813" w:rsidP="00B36813"/>
    <w:p w14:paraId="75954C1B" w14:textId="77777777" w:rsidR="00B701C3" w:rsidRPr="0068110D" w:rsidRDefault="003E43EE" w:rsidP="002866AB">
      <w:pPr>
        <w:pStyle w:val="Cmsor1"/>
        <w:ind w:left="2836" w:firstLine="709"/>
      </w:pPr>
      <w:r w:rsidRPr="0068110D">
        <w:t xml:space="preserve">     </w:t>
      </w:r>
      <w:bookmarkStart w:id="1" w:name="_Toc208909112"/>
      <w:r w:rsidR="00B701C3" w:rsidRPr="0068110D">
        <w:rPr>
          <w:bCs w:val="0"/>
        </w:rPr>
        <w:t>BEVEZETŐ</w:t>
      </w:r>
      <w:bookmarkEnd w:id="1"/>
    </w:p>
    <w:p w14:paraId="7B959A4C" w14:textId="77777777" w:rsidR="00B701C3" w:rsidRPr="0068110D" w:rsidRDefault="00B701C3"/>
    <w:p w14:paraId="354D446E" w14:textId="77777777" w:rsidR="00B701C3" w:rsidRPr="0068110D" w:rsidRDefault="00B701C3">
      <w:pPr>
        <w:jc w:val="both"/>
      </w:pPr>
      <w:r w:rsidRPr="0068110D">
        <w:tab/>
        <w:t xml:space="preserve">Napjainkban elengedhetetlen, hogy figyelembe vegyük óvodai nevelőmunkánkban a </w:t>
      </w:r>
      <w:r w:rsidRPr="0068110D">
        <w:lastRenderedPageBreak/>
        <w:t>megváltozott társadalmi környezetet, amelyből a kisgyermek érkezik. Szükségszerűvé vált, hogy pedagógiai munkánk korszerűsítéséhez meglevő nevelési gyakorlatunk mellett figyelembe vegyük közvetlen partnereink véleményét, igényét és elvárásait.</w:t>
      </w:r>
    </w:p>
    <w:p w14:paraId="7046FC4F" w14:textId="77777777" w:rsidR="00B701C3" w:rsidRPr="0068110D" w:rsidRDefault="00B701C3">
      <w:pPr>
        <w:jc w:val="both"/>
      </w:pPr>
    </w:p>
    <w:p w14:paraId="6E4A666C" w14:textId="77777777" w:rsidR="00B701C3" w:rsidRPr="0068110D" w:rsidRDefault="00B701C3">
      <w:pPr>
        <w:jc w:val="both"/>
      </w:pPr>
      <w:r w:rsidRPr="0068110D">
        <w:tab/>
        <w:t>Helyi nevelési programunkat az Óvodai nevelés ország</w:t>
      </w:r>
      <w:r w:rsidR="00524537" w:rsidRPr="0068110D">
        <w:t xml:space="preserve">os alapprogramja, korábban </w:t>
      </w:r>
      <w:r w:rsidRPr="0068110D">
        <w:t>az ezt módosító 255/</w:t>
      </w:r>
      <w:r w:rsidR="00524537" w:rsidRPr="0068110D">
        <w:t>2009 (XI.20.) Kormányrendelet, majd a nemzeti köznevelésről szóló 2011. évi CXC.törvény 2012. szeptember 1 – jétől történő fokozatos hatálybalépése megkívánta az Óvodai nevelés országos alapprogramjának felülvizsgálatát. A</w:t>
      </w:r>
      <w:r w:rsidRPr="0068110D">
        <w:t>z Alapprogram módosításait figyelembe véve, a programunk kimunkálásában eltelt időszak tapasztalatait szem előtt tartva gondoltuk újra. E dokumentum határozza meg az óvodánkban folyó nevelőmunka célját, feladatait, alapelveit, a gyermeki tevékenységeket és a fejlőd</w:t>
      </w:r>
      <w:r w:rsidR="00524537" w:rsidRPr="0068110D">
        <w:t>és kritériumait. E Pedagógiai P</w:t>
      </w:r>
      <w:r w:rsidRPr="0068110D">
        <w:t>rogramunk alapján érvényesülnek óvodai nevelésünkben azok a törekvések, amelyeket nevelőtestületünk saját tapasztalatai alapján célravezetőnek minősít.</w:t>
      </w:r>
    </w:p>
    <w:p w14:paraId="374823AA" w14:textId="77777777" w:rsidR="00B701C3" w:rsidRPr="0068110D" w:rsidRDefault="00B701C3">
      <w:pPr>
        <w:jc w:val="both"/>
      </w:pPr>
    </w:p>
    <w:p w14:paraId="658CEFEC" w14:textId="77777777" w:rsidR="00B701C3" w:rsidRPr="0068110D" w:rsidRDefault="00B701C3">
      <w:pPr>
        <w:jc w:val="both"/>
      </w:pPr>
      <w:r w:rsidRPr="0068110D">
        <w:tab/>
        <w:t>Minden óvodai program megvalósulásában kulcsszereplő az óvodapedagógus és minden dolgozó, aki az intézményben a gyermekekért dolgozik. Az ő közérzetüktől függ az óvoda légköre. Ezt a közérzetet viszont befolyásolja az óvodavezetés minősége, a nevelőtestület, kollégák együttműködése. Az összhang, a közös célok, az óvodában dolgozó felnőttek eredményessége a garancia arra, hogy ga</w:t>
      </w:r>
      <w:r w:rsidR="009C1EF7" w:rsidRPr="0068110D">
        <w:t>zdagabbá, hatékonyabbá, gyermek</w:t>
      </w:r>
      <w:r w:rsidR="005F2DB8" w:rsidRPr="0068110D">
        <w:t>központú</w:t>
      </w:r>
      <w:r w:rsidR="000E1313" w:rsidRPr="0068110D">
        <w:t>v</w:t>
      </w:r>
      <w:r w:rsidRPr="0068110D">
        <w:t>á, barátságosabbá és nyugalmasabbá tegyük az óvodai életet.</w:t>
      </w:r>
    </w:p>
    <w:p w14:paraId="6ADD0F4B" w14:textId="77777777" w:rsidR="00B701C3" w:rsidRPr="0068110D" w:rsidRDefault="00B701C3">
      <w:pPr>
        <w:jc w:val="both"/>
      </w:pPr>
    </w:p>
    <w:p w14:paraId="3DA092ED" w14:textId="77777777" w:rsidR="00B701C3" w:rsidRPr="0068110D" w:rsidRDefault="00B701C3">
      <w:pPr>
        <w:jc w:val="both"/>
      </w:pPr>
      <w:r w:rsidRPr="0068110D">
        <w:tab/>
        <w:t>Helyi programunk a gyermek alapvető tevékenységére, a játékra épül, amely a kultúra közvetítésében és a szokások alakításában is döntő szerepet játszik. Szeretnénk oldott, derűs, belső szabályokkal működő óvodát kialakítani gyermekeinknek. Olyan alapokat kívánunk biztosítani számukra, amely életkoruknak megfelelő tartást biztosít, s amelyre biztosan építhetnek további életszakaszukban, az iskolában.</w:t>
      </w:r>
    </w:p>
    <w:p w14:paraId="5431707A" w14:textId="77777777" w:rsidR="00B701C3" w:rsidRPr="0068110D" w:rsidRDefault="00B701C3">
      <w:pPr>
        <w:jc w:val="both"/>
      </w:pPr>
    </w:p>
    <w:p w14:paraId="07B4E51F" w14:textId="77777777" w:rsidR="00B701C3" w:rsidRPr="0068110D" w:rsidRDefault="00B701C3">
      <w:pPr>
        <w:jc w:val="both"/>
      </w:pPr>
    </w:p>
    <w:p w14:paraId="41C67FD9" w14:textId="77777777" w:rsidR="00B701C3" w:rsidRPr="0068110D" w:rsidRDefault="00B701C3">
      <w:pPr>
        <w:jc w:val="both"/>
      </w:pPr>
    </w:p>
    <w:p w14:paraId="77237A66" w14:textId="77777777" w:rsidR="00B701C3" w:rsidRPr="0068110D" w:rsidRDefault="00B701C3">
      <w:pPr>
        <w:jc w:val="both"/>
      </w:pPr>
    </w:p>
    <w:p w14:paraId="271BA1B4" w14:textId="77777777" w:rsidR="00B701C3" w:rsidRPr="0068110D" w:rsidRDefault="00B701C3">
      <w:pPr>
        <w:jc w:val="both"/>
      </w:pPr>
    </w:p>
    <w:p w14:paraId="6A173999" w14:textId="77777777" w:rsidR="00B701C3" w:rsidRPr="0068110D" w:rsidRDefault="00B701C3">
      <w:pPr>
        <w:jc w:val="both"/>
      </w:pPr>
    </w:p>
    <w:p w14:paraId="1809A02A" w14:textId="77777777" w:rsidR="00B701C3" w:rsidRPr="0068110D" w:rsidRDefault="00B701C3">
      <w:pPr>
        <w:jc w:val="both"/>
      </w:pPr>
    </w:p>
    <w:p w14:paraId="44522F38" w14:textId="77777777" w:rsidR="00B701C3" w:rsidRPr="0068110D" w:rsidRDefault="00B701C3">
      <w:pPr>
        <w:jc w:val="both"/>
      </w:pPr>
    </w:p>
    <w:p w14:paraId="1FEA4785" w14:textId="77777777" w:rsidR="00B701C3" w:rsidRPr="0068110D" w:rsidRDefault="00B701C3">
      <w:pPr>
        <w:jc w:val="both"/>
      </w:pPr>
    </w:p>
    <w:p w14:paraId="79C67A6D" w14:textId="77777777" w:rsidR="00B701C3" w:rsidRPr="0068110D" w:rsidRDefault="00B701C3">
      <w:pPr>
        <w:jc w:val="both"/>
      </w:pPr>
    </w:p>
    <w:p w14:paraId="4E53A1E1" w14:textId="77777777" w:rsidR="00B701C3" w:rsidRPr="0068110D" w:rsidRDefault="00B701C3">
      <w:pPr>
        <w:jc w:val="both"/>
      </w:pPr>
    </w:p>
    <w:p w14:paraId="79761F5C" w14:textId="77777777" w:rsidR="00B701C3" w:rsidRPr="0068110D" w:rsidRDefault="00B701C3">
      <w:pPr>
        <w:jc w:val="both"/>
      </w:pPr>
    </w:p>
    <w:p w14:paraId="439DF878" w14:textId="77777777" w:rsidR="00B701C3" w:rsidRPr="0068110D" w:rsidRDefault="00B701C3">
      <w:pPr>
        <w:jc w:val="both"/>
      </w:pPr>
    </w:p>
    <w:p w14:paraId="1E51EABD" w14:textId="77777777" w:rsidR="00B701C3" w:rsidRPr="0068110D" w:rsidRDefault="00B701C3">
      <w:pPr>
        <w:jc w:val="both"/>
      </w:pPr>
    </w:p>
    <w:p w14:paraId="47A711A7" w14:textId="77777777" w:rsidR="00B701C3" w:rsidRPr="0068110D" w:rsidRDefault="00B701C3">
      <w:pPr>
        <w:jc w:val="both"/>
      </w:pPr>
    </w:p>
    <w:p w14:paraId="6F5D07F6" w14:textId="77777777" w:rsidR="003E43EE" w:rsidRPr="0068110D" w:rsidRDefault="003E43EE" w:rsidP="0015020B">
      <w:pPr>
        <w:jc w:val="center"/>
        <w:rPr>
          <w:b/>
          <w:bCs/>
          <w:sz w:val="32"/>
          <w:szCs w:val="32"/>
        </w:rPr>
      </w:pPr>
    </w:p>
    <w:p w14:paraId="5F074F78" w14:textId="77777777" w:rsidR="003E43EE" w:rsidRPr="0068110D" w:rsidRDefault="003E43EE" w:rsidP="0015020B">
      <w:pPr>
        <w:jc w:val="center"/>
        <w:rPr>
          <w:b/>
          <w:bCs/>
          <w:sz w:val="32"/>
          <w:szCs w:val="32"/>
        </w:rPr>
      </w:pPr>
    </w:p>
    <w:p w14:paraId="36808609" w14:textId="77777777" w:rsidR="003E43EE" w:rsidRPr="0068110D" w:rsidRDefault="003E43EE" w:rsidP="0015020B">
      <w:pPr>
        <w:jc w:val="center"/>
        <w:rPr>
          <w:b/>
          <w:bCs/>
          <w:sz w:val="32"/>
          <w:szCs w:val="32"/>
        </w:rPr>
      </w:pPr>
    </w:p>
    <w:p w14:paraId="7BA2E022" w14:textId="77777777" w:rsidR="00B36813" w:rsidRPr="0068110D" w:rsidRDefault="00B36813" w:rsidP="00764EA9">
      <w:pPr>
        <w:pStyle w:val="Cmsor1"/>
        <w:rPr>
          <w:bCs w:val="0"/>
        </w:rPr>
      </w:pPr>
    </w:p>
    <w:p w14:paraId="327D6287" w14:textId="77777777" w:rsidR="0015020B" w:rsidRPr="0068110D" w:rsidRDefault="0015020B" w:rsidP="00764EA9">
      <w:pPr>
        <w:pStyle w:val="Cmsor1"/>
        <w:rPr>
          <w:bCs w:val="0"/>
        </w:rPr>
      </w:pPr>
      <w:bookmarkStart w:id="2" w:name="_Toc208909113"/>
      <w:r w:rsidRPr="0068110D">
        <w:rPr>
          <w:bCs w:val="0"/>
        </w:rPr>
        <w:t>A PEDAGÓGIAI FEJLŐDÉS ÚTJÁN</w:t>
      </w:r>
      <w:bookmarkEnd w:id="2"/>
    </w:p>
    <w:p w14:paraId="0F39975C" w14:textId="77777777" w:rsidR="0015020B" w:rsidRPr="0068110D" w:rsidRDefault="0015020B" w:rsidP="0015020B">
      <w:pPr>
        <w:jc w:val="both"/>
      </w:pPr>
    </w:p>
    <w:p w14:paraId="2F704E62" w14:textId="77777777" w:rsidR="0015020B" w:rsidRPr="0068110D" w:rsidRDefault="0015020B" w:rsidP="0015020B">
      <w:pPr>
        <w:jc w:val="both"/>
      </w:pPr>
    </w:p>
    <w:p w14:paraId="027BD4A8" w14:textId="77777777" w:rsidR="0015020B" w:rsidRPr="0068110D" w:rsidRDefault="0015020B" w:rsidP="0015020B">
      <w:pPr>
        <w:jc w:val="center"/>
        <w:rPr>
          <w:b/>
          <w:bCs/>
          <w:i/>
          <w:iCs/>
          <w:sz w:val="28"/>
          <w:szCs w:val="28"/>
        </w:rPr>
      </w:pPr>
      <w:r w:rsidRPr="0068110D">
        <w:rPr>
          <w:b/>
          <w:bCs/>
          <w:i/>
          <w:iCs/>
          <w:sz w:val="28"/>
          <w:szCs w:val="28"/>
        </w:rPr>
        <w:lastRenderedPageBreak/>
        <w:t>Nevelési programunk továbbfejlesztését, módosítását meghatározó tényezők</w:t>
      </w:r>
    </w:p>
    <w:p w14:paraId="6399D658" w14:textId="77777777" w:rsidR="0015020B" w:rsidRPr="0068110D" w:rsidRDefault="0015020B" w:rsidP="0015020B">
      <w:pPr>
        <w:jc w:val="center"/>
        <w:rPr>
          <w:b/>
          <w:bCs/>
          <w:i/>
          <w:iCs/>
        </w:rPr>
      </w:pPr>
    </w:p>
    <w:p w14:paraId="1FC0D958" w14:textId="77777777" w:rsidR="0015020B" w:rsidRPr="0068110D" w:rsidRDefault="0015020B" w:rsidP="0015020B">
      <w:pPr>
        <w:jc w:val="center"/>
        <w:rPr>
          <w:b/>
          <w:bCs/>
          <w:i/>
          <w:iCs/>
        </w:rPr>
      </w:pPr>
    </w:p>
    <w:p w14:paraId="445EDA9D" w14:textId="77777777" w:rsidR="0015020B" w:rsidRPr="0068110D" w:rsidRDefault="0015020B" w:rsidP="0015020B">
      <w:pPr>
        <w:jc w:val="both"/>
      </w:pPr>
      <w:r w:rsidRPr="0068110D">
        <w:tab/>
        <w:t>Nevelési alapdokumentumunk elkészítését elsősorban a közoktatásról szóló 1993 évi LXXIX törvény, majd a 137/1996 (VIII.28) sz. Kormányrendelet írta elő. A Kormányrendelet az „Óvodai nevelés országos alapprogramja” kiadásával jogalapot teremtett és segítséget nyújtott a közoktatási intézmények számára sajátos helyi nevelési rendszerük kidolgozására, a pedagógiai nézetek alkotó érvényesítésére, az önállóságra, saját intézményünkre vonatkozó nevelési program megalkotására.</w:t>
      </w:r>
    </w:p>
    <w:p w14:paraId="05F5841E" w14:textId="77777777" w:rsidR="0015020B" w:rsidRPr="0068110D" w:rsidRDefault="0015020B" w:rsidP="0015020B">
      <w:pPr>
        <w:jc w:val="both"/>
      </w:pPr>
    </w:p>
    <w:p w14:paraId="36DA2686" w14:textId="77777777" w:rsidR="0015020B" w:rsidRPr="0068110D" w:rsidRDefault="0015020B" w:rsidP="0015020B">
      <w:pPr>
        <w:jc w:val="both"/>
      </w:pPr>
      <w:r w:rsidRPr="0068110D">
        <w:tab/>
        <w:t>Helyi nevelési programunk 1999-ben készült el, szeptember 1-jén került bevezetésre. Az 1999 évi bevezetéstől eltelt időszak sokféle tapasztalattal gazdagította a program gyakorlati kimunkálásának folyamatát.</w:t>
      </w:r>
    </w:p>
    <w:p w14:paraId="6A04C249" w14:textId="77777777" w:rsidR="0015020B" w:rsidRPr="0068110D" w:rsidRDefault="0015020B" w:rsidP="0015020B">
      <w:pPr>
        <w:jc w:val="both"/>
      </w:pPr>
    </w:p>
    <w:p w14:paraId="539E6207" w14:textId="77777777" w:rsidR="0015020B" w:rsidRPr="0068110D" w:rsidRDefault="0015020B" w:rsidP="0015020B">
      <w:pPr>
        <w:jc w:val="both"/>
      </w:pPr>
      <w:r w:rsidRPr="0068110D">
        <w:tab/>
        <w:t>A 2004 évi felülvizsgálatot és kiegészítést – a közoktatásról szóló 1993 évi LXXIX törvény 2003 évi módosítása: LXI törvény 47. § értelmében vált szükségessé elvégezni.</w:t>
      </w:r>
    </w:p>
    <w:p w14:paraId="7E239BE1" w14:textId="77777777" w:rsidR="0015020B" w:rsidRPr="0068110D" w:rsidRDefault="0015020B" w:rsidP="0015020B">
      <w:pPr>
        <w:jc w:val="both"/>
      </w:pPr>
    </w:p>
    <w:p w14:paraId="371FF1D0" w14:textId="77777777" w:rsidR="0015020B" w:rsidRPr="0068110D" w:rsidRDefault="0015020B" w:rsidP="0015020B">
      <w:pPr>
        <w:jc w:val="both"/>
      </w:pPr>
      <w:r w:rsidRPr="0068110D">
        <w:tab/>
        <w:t>2009-ben szervezeti átalakulás miatt – 1 csoportos óvoda lettünk – volt indokolt módosítást tenni programunkban.</w:t>
      </w:r>
    </w:p>
    <w:p w14:paraId="5F8C81C4" w14:textId="77777777" w:rsidR="0015020B" w:rsidRPr="0068110D" w:rsidRDefault="0015020B" w:rsidP="0015020B">
      <w:pPr>
        <w:jc w:val="both"/>
      </w:pPr>
    </w:p>
    <w:p w14:paraId="2C5B27CD" w14:textId="77777777" w:rsidR="0015020B" w:rsidRPr="0068110D" w:rsidRDefault="0015020B" w:rsidP="0015020B">
      <w:pPr>
        <w:jc w:val="both"/>
      </w:pPr>
      <w:r w:rsidRPr="0068110D">
        <w:tab/>
        <w:t>Az újabb módosítást és kiegészítést az Alapprogramot módosító 255/2009 (XI.20) sz. Kormányrendelet és a bevezetéstől eltelt időszak alatt kikristályosodott értékekkel való továbbfejlesztés tette szükségessé. A felülvizsgált nevelési programunkat először a 2010/2011 óvodai nevelési évben kellett alkalmaznunk.</w:t>
      </w:r>
    </w:p>
    <w:p w14:paraId="4012B705" w14:textId="77777777" w:rsidR="0015020B" w:rsidRPr="0068110D" w:rsidRDefault="0015020B" w:rsidP="0015020B">
      <w:pPr>
        <w:jc w:val="both"/>
      </w:pPr>
      <w:r w:rsidRPr="0068110D">
        <w:t xml:space="preserve">           </w:t>
      </w:r>
    </w:p>
    <w:p w14:paraId="29040299" w14:textId="77777777" w:rsidR="0015020B" w:rsidRPr="0068110D" w:rsidRDefault="0015020B" w:rsidP="0015020B">
      <w:pPr>
        <w:jc w:val="both"/>
      </w:pPr>
      <w:r w:rsidRPr="0068110D">
        <w:t xml:space="preserve">            A jelenlegi felülvizsgálatot a 2012- es év hozta. A nemzeti köznevelésről szóló 2011. évi CXC.törvény 2012. szeptember 1 – jétől történő fokozatos hatálybalépése megkívánta az Óvodai nevelés országos alapprogramjának felülvizsgálatát. Az Óvodai nevelés országos alapprogramjáról szóló 363/2012. (XII. 17.) Kormány</w:t>
      </w:r>
      <w:r w:rsidR="00B12C82" w:rsidRPr="0068110D">
        <w:t xml:space="preserve">rendelet 2013. szeptember 1 – </w:t>
      </w:r>
      <w:r w:rsidRPr="0068110D">
        <w:t xml:space="preserve">től hatályos. Az abban foglaltakat a 2013/2014. nevelési évtől kell alkalmaznunk. </w:t>
      </w:r>
    </w:p>
    <w:p w14:paraId="19E481E0" w14:textId="77777777" w:rsidR="0015020B" w:rsidRPr="0068110D" w:rsidRDefault="0015020B" w:rsidP="0015020B">
      <w:pPr>
        <w:jc w:val="both"/>
      </w:pPr>
      <w:r w:rsidRPr="0068110D">
        <w:tab/>
      </w:r>
    </w:p>
    <w:p w14:paraId="6E571D21" w14:textId="77777777" w:rsidR="002B7662" w:rsidRPr="0068110D" w:rsidRDefault="002B7662" w:rsidP="002B7662">
      <w:pPr>
        <w:jc w:val="both"/>
        <w:rPr>
          <w:iCs/>
        </w:rPr>
      </w:pPr>
      <w:r w:rsidRPr="0068110D">
        <w:rPr>
          <w:i/>
        </w:rPr>
        <w:t xml:space="preserve">           </w:t>
      </w:r>
      <w:r w:rsidRPr="0068110D">
        <w:rPr>
          <w:iCs/>
        </w:rPr>
        <w:t>Az alapprogram</w:t>
      </w:r>
      <w:r w:rsidR="00875D17" w:rsidRPr="0068110D">
        <w:rPr>
          <w:iCs/>
        </w:rPr>
        <w:t xml:space="preserve"> újabb</w:t>
      </w:r>
      <w:r w:rsidRPr="0068110D">
        <w:rPr>
          <w:iCs/>
        </w:rPr>
        <w:t xml:space="preserve"> módosítására 2018 júliusában került sor, az új előírások 2018. szeptember 1 –jétől hatályosak. A Magyar Közlöny 2018. évi 118. számában megjelent, a 137/2018. (VII.</w:t>
      </w:r>
      <w:r w:rsidR="00AA164B" w:rsidRPr="0068110D">
        <w:rPr>
          <w:iCs/>
        </w:rPr>
        <w:t xml:space="preserve"> 25.) kormányrendelettel bevezetett módosítások alapján nagyobb hangsúlyt kell fektetni a jövőben </w:t>
      </w:r>
    </w:p>
    <w:p w14:paraId="1F056204" w14:textId="77777777" w:rsidR="00AA164B" w:rsidRPr="0068110D" w:rsidRDefault="00AA164B" w:rsidP="00EB000D">
      <w:pPr>
        <w:numPr>
          <w:ilvl w:val="0"/>
          <w:numId w:val="119"/>
        </w:numPr>
        <w:jc w:val="both"/>
        <w:rPr>
          <w:iCs/>
        </w:rPr>
      </w:pPr>
      <w:r w:rsidRPr="0068110D">
        <w:rPr>
          <w:iCs/>
        </w:rPr>
        <w:t>a nevelőmunkában a nemzeti identitástudat erősítésére,</w:t>
      </w:r>
    </w:p>
    <w:p w14:paraId="2C8E0401" w14:textId="77777777" w:rsidR="00AA164B" w:rsidRPr="0068110D" w:rsidRDefault="00AA164B" w:rsidP="00EB000D">
      <w:pPr>
        <w:numPr>
          <w:ilvl w:val="0"/>
          <w:numId w:val="119"/>
        </w:numPr>
        <w:jc w:val="both"/>
        <w:rPr>
          <w:iCs/>
        </w:rPr>
      </w:pPr>
      <w:r w:rsidRPr="0068110D">
        <w:rPr>
          <w:iCs/>
        </w:rPr>
        <w:t>a hazához való kötődésre, valamint</w:t>
      </w:r>
    </w:p>
    <w:p w14:paraId="5F3C57F4" w14:textId="77777777" w:rsidR="00AA164B" w:rsidRPr="0068110D" w:rsidRDefault="00AA164B" w:rsidP="00EB000D">
      <w:pPr>
        <w:numPr>
          <w:ilvl w:val="0"/>
          <w:numId w:val="119"/>
        </w:numPr>
        <w:jc w:val="both"/>
        <w:rPr>
          <w:iCs/>
        </w:rPr>
      </w:pPr>
      <w:r w:rsidRPr="0068110D">
        <w:rPr>
          <w:iCs/>
        </w:rPr>
        <w:t>az egészséges életmó</w:t>
      </w:r>
      <w:r w:rsidR="00FD129F" w:rsidRPr="0068110D">
        <w:rPr>
          <w:iCs/>
        </w:rPr>
        <w:t>d hangsúlyosabb kialakítására.</w:t>
      </w:r>
    </w:p>
    <w:p w14:paraId="29071152" w14:textId="77777777" w:rsidR="0015020B" w:rsidRPr="0068110D" w:rsidRDefault="00FD129F" w:rsidP="0015020B">
      <w:pPr>
        <w:jc w:val="both"/>
        <w:rPr>
          <w:iCs/>
        </w:rPr>
      </w:pPr>
      <w:r w:rsidRPr="0068110D">
        <w:rPr>
          <w:iCs/>
        </w:rPr>
        <w:t>Óv</w:t>
      </w:r>
      <w:r w:rsidR="008F09EF" w:rsidRPr="0068110D">
        <w:rPr>
          <w:iCs/>
        </w:rPr>
        <w:t>odánk Pedagógiai programját ezen elvek</w:t>
      </w:r>
      <w:r w:rsidRPr="0068110D">
        <w:rPr>
          <w:iCs/>
        </w:rPr>
        <w:t xml:space="preserve"> tükrében módosítjuk 2018. szeptember 1 –jétől.</w:t>
      </w:r>
    </w:p>
    <w:p w14:paraId="0F303CED" w14:textId="77777777" w:rsidR="0015020B" w:rsidRPr="0068110D" w:rsidRDefault="0015020B" w:rsidP="0015020B">
      <w:pPr>
        <w:jc w:val="both"/>
      </w:pPr>
    </w:p>
    <w:p w14:paraId="489E042C" w14:textId="77777777" w:rsidR="00875D17" w:rsidRPr="0068110D" w:rsidRDefault="00875D17" w:rsidP="0015020B">
      <w:pPr>
        <w:jc w:val="both"/>
      </w:pPr>
    </w:p>
    <w:p w14:paraId="7112EF09" w14:textId="77777777" w:rsidR="00875D17" w:rsidRPr="0068110D" w:rsidRDefault="00875D17" w:rsidP="00875D17">
      <w:pPr>
        <w:ind w:firstLine="709"/>
        <w:rPr>
          <w:i/>
          <w:iCs/>
        </w:rPr>
      </w:pPr>
      <w:r w:rsidRPr="0068110D">
        <w:rPr>
          <w:i/>
          <w:iCs/>
        </w:rPr>
        <w:t>A program újbóli felülvizsgálatát, módosítását az Óvodai nevelés országos alapprogramjának változásai tették indokolttá.  A Kormány a nemzeti köznevelésről szóló 2011. évi CXC. törvény 94.§ (4) bekezdés a) pontjában kapott felhatalmazás, valamint az Alaptörvény 15. cikk (1) bekezdésében foglalt feladatkörében eljárva a 77/2025. (IV.15.) Kormányrendelettel módosította az Óvodai nevelés országos alapprogramjáról szóló 363/2012. (XII. 17.) rendeletét.</w:t>
      </w:r>
    </w:p>
    <w:p w14:paraId="7E69316A" w14:textId="77777777" w:rsidR="00875D17" w:rsidRPr="0068110D" w:rsidRDefault="00875D17" w:rsidP="00875D17">
      <w:pPr>
        <w:jc w:val="both"/>
        <w:rPr>
          <w:i/>
          <w:iCs/>
        </w:rPr>
      </w:pPr>
      <w:r w:rsidRPr="0068110D">
        <w:rPr>
          <w:i/>
          <w:iCs/>
        </w:rPr>
        <w:t>Az óvodák pedagógiai programjának alappilléreit képező dokumentum módosításának elsődleges célja az óvoda és az iskola közötti átmenet minél zökkenőmentesebb biztosítása.</w:t>
      </w:r>
    </w:p>
    <w:p w14:paraId="2499A72C" w14:textId="77777777" w:rsidR="00875D17" w:rsidRPr="0068110D" w:rsidRDefault="00875D17" w:rsidP="00875D17">
      <w:pPr>
        <w:jc w:val="both"/>
        <w:rPr>
          <w:i/>
          <w:iCs/>
        </w:rPr>
      </w:pPr>
      <w:r w:rsidRPr="0068110D">
        <w:rPr>
          <w:i/>
          <w:iCs/>
        </w:rPr>
        <w:t>Az óvodában 2025. szeptember 1-től szükséges a jelen alapprogramra épülő pedagógiai program szerint folytatni az óvodai nevelő-fejlesztő munkát.</w:t>
      </w:r>
    </w:p>
    <w:p w14:paraId="35AEF99C" w14:textId="77777777" w:rsidR="00875D17" w:rsidRPr="0068110D" w:rsidRDefault="00875D17" w:rsidP="00875D17">
      <w:pPr>
        <w:jc w:val="both"/>
        <w:rPr>
          <w:i/>
          <w:iCs/>
        </w:rPr>
      </w:pPr>
      <w:r w:rsidRPr="0068110D">
        <w:rPr>
          <w:i/>
          <w:iCs/>
        </w:rPr>
        <w:t>A további kiegészítést a „Boldog Óvoda” programhoz való csatlakozásunk tette szükségessé.</w:t>
      </w:r>
    </w:p>
    <w:p w14:paraId="14AA991C" w14:textId="77777777" w:rsidR="00875D17" w:rsidRPr="0068110D" w:rsidRDefault="00875D17" w:rsidP="00875D17">
      <w:pPr>
        <w:jc w:val="both"/>
        <w:rPr>
          <w:i/>
          <w:iCs/>
        </w:rPr>
      </w:pPr>
      <w:r w:rsidRPr="0068110D">
        <w:rPr>
          <w:i/>
          <w:iCs/>
        </w:rPr>
        <w:t>Óvodánk Pedagógiai programját ezen elvek tükrében módosítjuk 2025.09.01- től.</w:t>
      </w:r>
    </w:p>
    <w:p w14:paraId="6FC08CED" w14:textId="77777777" w:rsidR="00875D17" w:rsidRPr="0068110D" w:rsidRDefault="00875D17" w:rsidP="0015020B">
      <w:pPr>
        <w:jc w:val="both"/>
        <w:rPr>
          <w:i/>
          <w:iCs/>
        </w:rPr>
      </w:pPr>
    </w:p>
    <w:p w14:paraId="48EB646C" w14:textId="77777777" w:rsidR="0015020B" w:rsidRPr="0068110D" w:rsidRDefault="0015020B" w:rsidP="0015020B">
      <w:pPr>
        <w:jc w:val="both"/>
      </w:pPr>
    </w:p>
    <w:p w14:paraId="097854AF" w14:textId="77777777" w:rsidR="0015020B" w:rsidRPr="0068110D" w:rsidRDefault="00875D17" w:rsidP="0015020B">
      <w:pPr>
        <w:ind w:firstLine="5070"/>
        <w:jc w:val="center"/>
        <w:rPr>
          <w:b/>
          <w:bCs/>
        </w:rPr>
      </w:pPr>
      <w:r w:rsidRPr="0068110D">
        <w:rPr>
          <w:b/>
          <w:bCs/>
        </w:rPr>
        <w:t>Czuczorné Orbán Anna</w:t>
      </w:r>
    </w:p>
    <w:p w14:paraId="6855820E" w14:textId="77777777" w:rsidR="0015020B" w:rsidRPr="0068110D" w:rsidRDefault="00875D17" w:rsidP="0015020B">
      <w:pPr>
        <w:ind w:firstLine="5070"/>
        <w:jc w:val="center"/>
      </w:pPr>
      <w:r w:rsidRPr="0068110D">
        <w:t>igazgató</w:t>
      </w:r>
    </w:p>
    <w:p w14:paraId="336B540A" w14:textId="77777777" w:rsidR="0015020B" w:rsidRPr="0068110D" w:rsidRDefault="0015020B" w:rsidP="0015020B">
      <w:pPr>
        <w:jc w:val="both"/>
      </w:pPr>
    </w:p>
    <w:p w14:paraId="3783CE43" w14:textId="77777777" w:rsidR="00B701C3" w:rsidRPr="0068110D" w:rsidRDefault="00B701C3">
      <w:pPr>
        <w:jc w:val="both"/>
      </w:pPr>
    </w:p>
    <w:p w14:paraId="568CB6E2" w14:textId="77777777" w:rsidR="00B701C3" w:rsidRPr="0068110D" w:rsidRDefault="00B701C3">
      <w:pPr>
        <w:jc w:val="both"/>
      </w:pPr>
    </w:p>
    <w:p w14:paraId="6F50CE12" w14:textId="77777777" w:rsidR="00B701C3" w:rsidRPr="0068110D" w:rsidRDefault="00B701C3">
      <w:pPr>
        <w:jc w:val="both"/>
      </w:pPr>
    </w:p>
    <w:p w14:paraId="09FE7DCE" w14:textId="77777777" w:rsidR="00B701C3" w:rsidRPr="0068110D" w:rsidRDefault="00B701C3">
      <w:pPr>
        <w:jc w:val="both"/>
      </w:pPr>
    </w:p>
    <w:p w14:paraId="032D05A8" w14:textId="77777777" w:rsidR="00B701C3" w:rsidRPr="0068110D" w:rsidRDefault="00B701C3">
      <w:pPr>
        <w:jc w:val="both"/>
      </w:pPr>
    </w:p>
    <w:p w14:paraId="713EABE2" w14:textId="77777777" w:rsidR="00B701C3" w:rsidRPr="0068110D" w:rsidRDefault="00B701C3">
      <w:pPr>
        <w:jc w:val="both"/>
      </w:pPr>
    </w:p>
    <w:p w14:paraId="0C55039B" w14:textId="77777777" w:rsidR="00B701C3" w:rsidRPr="0068110D" w:rsidRDefault="00B701C3">
      <w:pPr>
        <w:jc w:val="both"/>
      </w:pPr>
    </w:p>
    <w:p w14:paraId="3477F726" w14:textId="77777777" w:rsidR="003E43EE" w:rsidRPr="0068110D" w:rsidRDefault="003E43EE">
      <w:pPr>
        <w:jc w:val="both"/>
      </w:pPr>
    </w:p>
    <w:p w14:paraId="79513C3A" w14:textId="77777777" w:rsidR="00B701C3" w:rsidRPr="0068110D" w:rsidRDefault="00B701C3">
      <w:pPr>
        <w:jc w:val="both"/>
      </w:pPr>
    </w:p>
    <w:p w14:paraId="3C806B97" w14:textId="77777777" w:rsidR="00B701C3" w:rsidRPr="0068110D" w:rsidRDefault="00B701C3">
      <w:pPr>
        <w:jc w:val="center"/>
        <w:rPr>
          <w:b/>
          <w:bCs/>
        </w:rPr>
      </w:pPr>
    </w:p>
    <w:p w14:paraId="25AC56B3" w14:textId="77777777" w:rsidR="00B36813" w:rsidRPr="0068110D" w:rsidRDefault="00B36813" w:rsidP="00764EA9">
      <w:pPr>
        <w:pStyle w:val="Cmsor1"/>
        <w:rPr>
          <w:bCs w:val="0"/>
        </w:rPr>
      </w:pPr>
    </w:p>
    <w:p w14:paraId="5F86D882" w14:textId="77777777" w:rsidR="00B36813" w:rsidRPr="0068110D" w:rsidRDefault="00B36813" w:rsidP="00764EA9">
      <w:pPr>
        <w:pStyle w:val="Cmsor1"/>
        <w:rPr>
          <w:bCs w:val="0"/>
        </w:rPr>
      </w:pPr>
    </w:p>
    <w:p w14:paraId="532CD801" w14:textId="77777777" w:rsidR="00B36813" w:rsidRPr="0068110D" w:rsidRDefault="00B36813" w:rsidP="00764EA9">
      <w:pPr>
        <w:pStyle w:val="Cmsor1"/>
        <w:rPr>
          <w:bCs w:val="0"/>
        </w:rPr>
      </w:pPr>
    </w:p>
    <w:p w14:paraId="7A6783F6" w14:textId="77777777" w:rsidR="00B36813" w:rsidRPr="0068110D" w:rsidRDefault="00B36813" w:rsidP="00764EA9">
      <w:pPr>
        <w:pStyle w:val="Cmsor1"/>
        <w:rPr>
          <w:bCs w:val="0"/>
        </w:rPr>
      </w:pPr>
    </w:p>
    <w:p w14:paraId="703E8041" w14:textId="77777777" w:rsidR="00B36813" w:rsidRPr="0068110D" w:rsidRDefault="00B36813" w:rsidP="00764EA9">
      <w:pPr>
        <w:pStyle w:val="Cmsor1"/>
        <w:rPr>
          <w:bCs w:val="0"/>
        </w:rPr>
      </w:pPr>
    </w:p>
    <w:p w14:paraId="28CB429D" w14:textId="77777777" w:rsidR="00B36813" w:rsidRPr="0068110D" w:rsidRDefault="00B36813" w:rsidP="00764EA9">
      <w:pPr>
        <w:pStyle w:val="Cmsor1"/>
        <w:rPr>
          <w:bCs w:val="0"/>
        </w:rPr>
      </w:pPr>
    </w:p>
    <w:p w14:paraId="18C74466" w14:textId="77777777" w:rsidR="00B36813" w:rsidRPr="0068110D" w:rsidRDefault="00B36813" w:rsidP="00764EA9">
      <w:pPr>
        <w:pStyle w:val="Cmsor1"/>
        <w:rPr>
          <w:bCs w:val="0"/>
        </w:rPr>
      </w:pPr>
    </w:p>
    <w:p w14:paraId="2F97BBD9" w14:textId="77777777" w:rsidR="00B36813" w:rsidRPr="0068110D" w:rsidRDefault="00B36813" w:rsidP="00764EA9">
      <w:pPr>
        <w:pStyle w:val="Cmsor1"/>
        <w:rPr>
          <w:bCs w:val="0"/>
        </w:rPr>
      </w:pPr>
    </w:p>
    <w:p w14:paraId="6B0E2F8C" w14:textId="77777777" w:rsidR="00B36813" w:rsidRPr="0068110D" w:rsidRDefault="00B36813" w:rsidP="00764EA9">
      <w:pPr>
        <w:pStyle w:val="Cmsor1"/>
        <w:rPr>
          <w:bCs w:val="0"/>
        </w:rPr>
      </w:pPr>
    </w:p>
    <w:p w14:paraId="1A430526" w14:textId="77777777" w:rsidR="00B36813" w:rsidRPr="0068110D" w:rsidRDefault="00B36813" w:rsidP="00764EA9">
      <w:pPr>
        <w:pStyle w:val="Cmsor1"/>
        <w:rPr>
          <w:bCs w:val="0"/>
        </w:rPr>
      </w:pPr>
    </w:p>
    <w:p w14:paraId="18293CE0" w14:textId="77777777" w:rsidR="00B36813" w:rsidRPr="0068110D" w:rsidRDefault="00B36813" w:rsidP="00764EA9">
      <w:pPr>
        <w:pStyle w:val="Cmsor1"/>
        <w:rPr>
          <w:bCs w:val="0"/>
        </w:rPr>
      </w:pPr>
    </w:p>
    <w:p w14:paraId="01112E74" w14:textId="77777777" w:rsidR="00B36813" w:rsidRPr="0068110D" w:rsidRDefault="00B36813" w:rsidP="00764EA9">
      <w:pPr>
        <w:pStyle w:val="Cmsor1"/>
        <w:rPr>
          <w:bCs w:val="0"/>
        </w:rPr>
      </w:pPr>
    </w:p>
    <w:p w14:paraId="0B2FB9C9" w14:textId="77777777" w:rsidR="00B36813" w:rsidRPr="0068110D" w:rsidRDefault="00B36813" w:rsidP="00764EA9">
      <w:pPr>
        <w:pStyle w:val="Cmsor1"/>
        <w:rPr>
          <w:bCs w:val="0"/>
        </w:rPr>
      </w:pPr>
    </w:p>
    <w:p w14:paraId="40F71CDA" w14:textId="77777777" w:rsidR="00B36813" w:rsidRPr="0068110D" w:rsidRDefault="00B36813" w:rsidP="00764EA9">
      <w:pPr>
        <w:pStyle w:val="Cmsor1"/>
        <w:rPr>
          <w:bCs w:val="0"/>
        </w:rPr>
      </w:pPr>
    </w:p>
    <w:p w14:paraId="631AAB73" w14:textId="77777777" w:rsidR="00B36813" w:rsidRPr="0068110D" w:rsidRDefault="00B36813" w:rsidP="00764EA9">
      <w:pPr>
        <w:pStyle w:val="Cmsor1"/>
        <w:rPr>
          <w:bCs w:val="0"/>
        </w:rPr>
      </w:pPr>
    </w:p>
    <w:p w14:paraId="1130519E" w14:textId="77777777" w:rsidR="00B36813" w:rsidRPr="0068110D" w:rsidRDefault="00B36813" w:rsidP="00764EA9">
      <w:pPr>
        <w:pStyle w:val="Cmsor1"/>
        <w:rPr>
          <w:bCs w:val="0"/>
        </w:rPr>
      </w:pPr>
    </w:p>
    <w:p w14:paraId="05B7D106" w14:textId="77777777" w:rsidR="00B36813" w:rsidRPr="0068110D" w:rsidRDefault="00B36813" w:rsidP="00764EA9">
      <w:pPr>
        <w:pStyle w:val="Cmsor1"/>
        <w:rPr>
          <w:bCs w:val="0"/>
        </w:rPr>
      </w:pPr>
    </w:p>
    <w:p w14:paraId="77DA969D" w14:textId="77777777" w:rsidR="00B36813" w:rsidRPr="0068110D" w:rsidRDefault="00B36813" w:rsidP="00764EA9">
      <w:pPr>
        <w:pStyle w:val="Cmsor1"/>
        <w:rPr>
          <w:bCs w:val="0"/>
        </w:rPr>
      </w:pPr>
    </w:p>
    <w:p w14:paraId="17D0F129" w14:textId="77777777" w:rsidR="00B36813" w:rsidRPr="0068110D" w:rsidRDefault="00B36813" w:rsidP="00764EA9">
      <w:pPr>
        <w:pStyle w:val="Cmsor1"/>
        <w:rPr>
          <w:bCs w:val="0"/>
        </w:rPr>
      </w:pPr>
    </w:p>
    <w:p w14:paraId="45C06991" w14:textId="77777777" w:rsidR="00B36813" w:rsidRPr="0068110D" w:rsidRDefault="00B36813" w:rsidP="00764EA9">
      <w:pPr>
        <w:pStyle w:val="Cmsor1"/>
        <w:rPr>
          <w:bCs w:val="0"/>
        </w:rPr>
      </w:pPr>
    </w:p>
    <w:p w14:paraId="019EB7F2" w14:textId="77777777" w:rsidR="00B36813" w:rsidRPr="0068110D" w:rsidRDefault="00B36813" w:rsidP="00764EA9">
      <w:pPr>
        <w:pStyle w:val="Cmsor1"/>
        <w:rPr>
          <w:bCs w:val="0"/>
        </w:rPr>
      </w:pPr>
    </w:p>
    <w:p w14:paraId="41037157" w14:textId="77777777" w:rsidR="0015020B" w:rsidRPr="0068110D" w:rsidRDefault="0015020B" w:rsidP="00764EA9">
      <w:pPr>
        <w:pStyle w:val="Cmsor1"/>
        <w:rPr>
          <w:bCs w:val="0"/>
        </w:rPr>
      </w:pPr>
      <w:bookmarkStart w:id="3" w:name="_Toc208909114"/>
      <w:r w:rsidRPr="0068110D">
        <w:rPr>
          <w:bCs w:val="0"/>
        </w:rPr>
        <w:lastRenderedPageBreak/>
        <w:t>ÓVODAI NEVELÉSÜNK CÉLJA, FELADATA, R</w:t>
      </w:r>
      <w:r w:rsidR="003E43EE" w:rsidRPr="0068110D">
        <w:rPr>
          <w:bCs w:val="0"/>
        </w:rPr>
        <w:t xml:space="preserve">ENDSZERE </w:t>
      </w:r>
      <w:r w:rsidRPr="0068110D">
        <w:rPr>
          <w:bCs w:val="0"/>
        </w:rPr>
        <w:t>ÉS SZERKEZETE</w:t>
      </w:r>
      <w:bookmarkEnd w:id="3"/>
    </w:p>
    <w:p w14:paraId="3C1FF9D0" w14:textId="77777777" w:rsidR="0015020B" w:rsidRPr="0068110D" w:rsidRDefault="0015020B" w:rsidP="0015020B">
      <w:pPr>
        <w:jc w:val="both"/>
      </w:pPr>
    </w:p>
    <w:p w14:paraId="31BF7263" w14:textId="77777777" w:rsidR="0015020B" w:rsidRPr="0068110D" w:rsidRDefault="0015020B" w:rsidP="00764EA9">
      <w:pPr>
        <w:pStyle w:val="Cmsor2"/>
        <w:rPr>
          <w:bCs/>
          <w:szCs w:val="28"/>
        </w:rPr>
      </w:pPr>
      <w:bookmarkStart w:id="4" w:name="_Toc208909115"/>
      <w:r w:rsidRPr="0068110D">
        <w:rPr>
          <w:bCs/>
          <w:szCs w:val="28"/>
        </w:rPr>
        <w:t>1.1. Gyermekképünk</w:t>
      </w:r>
      <w:bookmarkEnd w:id="4"/>
    </w:p>
    <w:p w14:paraId="189400EE" w14:textId="77777777" w:rsidR="0015020B" w:rsidRPr="0068110D" w:rsidRDefault="0015020B" w:rsidP="0015020B">
      <w:pPr>
        <w:jc w:val="both"/>
        <w:rPr>
          <w:b/>
          <w:bCs/>
          <w:sz w:val="28"/>
          <w:szCs w:val="28"/>
        </w:rPr>
      </w:pPr>
    </w:p>
    <w:p w14:paraId="00F47073" w14:textId="77777777" w:rsidR="0015020B" w:rsidRPr="0068110D" w:rsidRDefault="0015020B" w:rsidP="0015020B">
      <w:pPr>
        <w:jc w:val="both"/>
      </w:pPr>
      <w:r w:rsidRPr="0068110D">
        <w:rPr>
          <w:sz w:val="28"/>
          <w:szCs w:val="28"/>
        </w:rPr>
        <w:tab/>
      </w:r>
      <w:r w:rsidRPr="0068110D">
        <w:t>Az óvodás életkor nagyon fontos minden kisgyermek számára, hiszen a kezdeti én-kép kialakulásának az időszaka. A mindig fürkésző és kíváncsi, a mindig kérdező és közlő, a mindig mozgó, utánzó 3-7 éves gyermek számára olyan hely óvodánk, ahol az óvodapedagógusok és más, nevelőmunkát segítő felnőttek érte vannak, ahol csak rá figyelnek, ahol olyan dolgok történnek, ami neki jó, ami érdekes számára, amit életkorának megfelelően igényel.</w:t>
      </w:r>
    </w:p>
    <w:p w14:paraId="3C8A91EB" w14:textId="77777777" w:rsidR="0015020B" w:rsidRPr="0068110D" w:rsidRDefault="0015020B" w:rsidP="0015020B">
      <w:pPr>
        <w:jc w:val="both"/>
      </w:pPr>
    </w:p>
    <w:p w14:paraId="2B0CA94F" w14:textId="77777777" w:rsidR="0015020B" w:rsidRPr="0068110D" w:rsidRDefault="0015020B" w:rsidP="0015020B">
      <w:pPr>
        <w:jc w:val="both"/>
      </w:pPr>
      <w:r w:rsidRPr="0068110D">
        <w:tab/>
        <w:t>A gyermek feltétel nélkül őszinte, hisz mindenkiben, mert még nincs tapasztalata a rosszról. Fogékony a szépre, a jóra, hálás a törődésért. Jóért jót ad cserébe anélkül, hogy tudná. Ha csak szépet, nemeset és igazat kap a környezetétől, az őt formáló felnőttektől, akkor ő is ezt adja tovább másoknak.</w:t>
      </w:r>
    </w:p>
    <w:p w14:paraId="1FC7FED6" w14:textId="77777777" w:rsidR="0015020B" w:rsidRPr="0068110D" w:rsidRDefault="0015020B" w:rsidP="0015020B">
      <w:pPr>
        <w:jc w:val="both"/>
      </w:pPr>
    </w:p>
    <w:p w14:paraId="568827FD" w14:textId="77777777" w:rsidR="0015020B" w:rsidRPr="0068110D" w:rsidRDefault="0015020B" w:rsidP="0015020B">
      <w:pPr>
        <w:jc w:val="both"/>
      </w:pPr>
      <w:r w:rsidRPr="0068110D">
        <w:tab/>
        <w:t>Az érlelődés e korai szakaszában a gyermek számára legfontosabb a szeretet, az őt értő és elfogadó felnőttek és gyermekek közössége, mely biztonságot adó, védő, de ugyanakkor a világ megismerését kínáló, lehetővé tevő. Alapvető a család melege, ahonnan mindig kitekinthet, s ahova mindig visszatérhet.</w:t>
      </w:r>
    </w:p>
    <w:p w14:paraId="4073035B" w14:textId="77777777" w:rsidR="0015020B" w:rsidRPr="0068110D" w:rsidRDefault="0015020B" w:rsidP="0015020B">
      <w:pPr>
        <w:jc w:val="both"/>
      </w:pPr>
    </w:p>
    <w:p w14:paraId="175489DC" w14:textId="77777777" w:rsidR="0015020B" w:rsidRPr="0068110D" w:rsidRDefault="0015020B" w:rsidP="0015020B">
      <w:pPr>
        <w:jc w:val="both"/>
      </w:pPr>
      <w:r w:rsidRPr="0068110D">
        <w:tab/>
        <w:t>3-7 éves korban az intenzív én-fejlődés szakaszában kiemelt jelentőségű az egyediség, az egyéniség támogatása, a másság elfogadása. Óvodai nevelésünk gyermekközpontú, befogadó, ennek megfelelően a gyermek</w:t>
      </w:r>
      <w:r w:rsidR="00C37731" w:rsidRPr="0068110D">
        <w:t>i személyiség kibontakoztatásának elősegítésére</w:t>
      </w:r>
      <w:r w:rsidRPr="0068110D">
        <w:t xml:space="preserve"> törekszik, biztosítva minden gyermek számára</w:t>
      </w:r>
      <w:r w:rsidR="00971795" w:rsidRPr="0068110D">
        <w:t>,</w:t>
      </w:r>
      <w:r w:rsidR="00C37731" w:rsidRPr="0068110D">
        <w:t xml:space="preserve"> hogy egyformán magas színvonalú és szeretetteljes nevelésben részesüljön, s meglévő hátrányai csökkenjenek. Az óvoda nem ad helyet semmiféle előítélet kibontakozásának</w:t>
      </w:r>
      <w:r w:rsidRPr="0068110D">
        <w:t>.</w:t>
      </w:r>
    </w:p>
    <w:p w14:paraId="2139818F" w14:textId="77777777" w:rsidR="0015020B" w:rsidRPr="0068110D" w:rsidRDefault="0015020B" w:rsidP="0015020B">
      <w:pPr>
        <w:jc w:val="both"/>
      </w:pPr>
    </w:p>
    <w:p w14:paraId="362C0D1D" w14:textId="77777777" w:rsidR="0015020B" w:rsidRPr="0068110D" w:rsidRDefault="0015020B" w:rsidP="0015020B">
      <w:pPr>
        <w:jc w:val="both"/>
      </w:pPr>
      <w:r w:rsidRPr="0068110D">
        <w:tab/>
        <w:t>A világban végbemenő gyors változások szükségessé teszik, hogy a gyermekeket öntevékeny, önfejlesztő magatartással vértezzük fel. Életkoronként, egyénenként változó a gyermek szükséglete, igénye, amit óvodai nevelésünk során figyelembe kell vennünk. A mással nem helyettesíthető szabad játék e korban alaptevékenység, s a világ megismerése ezen keresztül történhet a legsikeresebben a gyermek életében.</w:t>
      </w:r>
    </w:p>
    <w:p w14:paraId="52FFD3EC" w14:textId="77777777" w:rsidR="0015020B" w:rsidRPr="0068110D" w:rsidRDefault="0015020B" w:rsidP="0015020B">
      <w:pPr>
        <w:jc w:val="both"/>
      </w:pPr>
    </w:p>
    <w:p w14:paraId="3B71DC07" w14:textId="77777777" w:rsidR="0015020B" w:rsidRPr="0068110D" w:rsidRDefault="0015020B" w:rsidP="0015020B">
      <w:pPr>
        <w:jc w:val="both"/>
      </w:pPr>
      <w:r w:rsidRPr="0068110D">
        <w:tab/>
        <w:t>Munkánk során érzelmileg gazdag, nyitott, érdeklődő, önmagát értékelni tudó, hagyományokat tisztelő, környezettudatosan gondolkodó gyermekek nevelésére törekszünk, akik képesek mások elfogadására.</w:t>
      </w:r>
    </w:p>
    <w:p w14:paraId="1A12C379" w14:textId="77777777" w:rsidR="00B701C3" w:rsidRPr="0068110D" w:rsidRDefault="00B701C3">
      <w:pPr>
        <w:jc w:val="both"/>
      </w:pPr>
    </w:p>
    <w:p w14:paraId="5CE1C502" w14:textId="77777777" w:rsidR="00CB190C" w:rsidRPr="0068110D" w:rsidRDefault="00CB190C">
      <w:pPr>
        <w:jc w:val="both"/>
      </w:pPr>
    </w:p>
    <w:p w14:paraId="5C4FC593" w14:textId="77777777" w:rsidR="00B701C3" w:rsidRPr="0068110D" w:rsidRDefault="00B701C3">
      <w:pPr>
        <w:jc w:val="both"/>
      </w:pPr>
    </w:p>
    <w:p w14:paraId="7B5B8F29" w14:textId="77777777" w:rsidR="00B701C3" w:rsidRPr="0068110D" w:rsidRDefault="00B701C3">
      <w:pPr>
        <w:jc w:val="both"/>
        <w:rPr>
          <w:b/>
          <w:bCs/>
          <w:i/>
          <w:iCs/>
        </w:rPr>
      </w:pPr>
      <w:r w:rsidRPr="0068110D">
        <w:tab/>
      </w:r>
      <w:r w:rsidRPr="0068110D">
        <w:rPr>
          <w:b/>
          <w:bCs/>
          <w:i/>
          <w:iCs/>
        </w:rPr>
        <w:t>Óvodaképünk</w:t>
      </w:r>
    </w:p>
    <w:p w14:paraId="02901448" w14:textId="77777777" w:rsidR="00B701C3" w:rsidRPr="0068110D" w:rsidRDefault="00B701C3">
      <w:pPr>
        <w:jc w:val="both"/>
      </w:pPr>
    </w:p>
    <w:p w14:paraId="6C66AF59" w14:textId="77777777" w:rsidR="00B701C3" w:rsidRPr="0068110D" w:rsidRDefault="00B701C3">
      <w:pPr>
        <w:jc w:val="both"/>
      </w:pPr>
      <w:r w:rsidRPr="0068110D">
        <w:tab/>
      </w:r>
      <w:r w:rsidR="00321C5E" w:rsidRPr="0068110D">
        <w:t xml:space="preserve"> </w:t>
      </w:r>
      <w:r w:rsidR="00795636" w:rsidRPr="0068110D">
        <w:t xml:space="preserve">Az óvodáskorú gyermek nevelésének elsődleges színtere a család. </w:t>
      </w:r>
      <w:r w:rsidR="005519FA" w:rsidRPr="0068110D">
        <w:t>Az óvoda a köznevelési rendszer szakmailag önálló nevelési intézménye, a családi nevelés kiegészítője, a gyermek harmadik életévétől az iskolába lépésig.</w:t>
      </w:r>
      <w:r w:rsidR="00FD6449" w:rsidRPr="0068110D">
        <w:t xml:space="preserve"> </w:t>
      </w:r>
      <w:r w:rsidR="001377D8" w:rsidRPr="0068110D">
        <w:t>Az óvodában miközben az teljesíti a</w:t>
      </w:r>
      <w:r w:rsidRPr="0068110D">
        <w:t xml:space="preserve"> funkciói</w:t>
      </w:r>
      <w:r w:rsidR="001377D8" w:rsidRPr="0068110D">
        <w:t>t</w:t>
      </w:r>
      <w:r w:rsidRPr="0068110D">
        <w:t>: óvó-védő, szociális, nevelő-személyis</w:t>
      </w:r>
      <w:r w:rsidR="00E618F6" w:rsidRPr="0068110D">
        <w:t xml:space="preserve">égfejlesztő </w:t>
      </w:r>
      <w:r w:rsidR="001377D8" w:rsidRPr="0068110D">
        <w:t>funkció, a gyermekekben megteremtődnek a következő életszakaszba (a kisiskolás korba) való átlépés</w:t>
      </w:r>
      <w:r w:rsidR="005519FA" w:rsidRPr="0068110D">
        <w:t xml:space="preserve"> belső pszichikus feltételei.</w:t>
      </w:r>
      <w:r w:rsidR="00E618F6" w:rsidRPr="0068110D">
        <w:t xml:space="preserve"> </w:t>
      </w:r>
      <w:r w:rsidR="001377D8" w:rsidRPr="0068110D">
        <w:t xml:space="preserve"> </w:t>
      </w:r>
      <w:r w:rsidR="00FD6449" w:rsidRPr="0068110D">
        <w:t xml:space="preserve">Óvodánk </w:t>
      </w:r>
      <w:r w:rsidR="001377D8" w:rsidRPr="0068110D">
        <w:t xml:space="preserve">pedagógiai tevékenységrendszere </w:t>
      </w:r>
      <w:r w:rsidR="00942593" w:rsidRPr="0068110D">
        <w:rPr>
          <w:i/>
          <w:iCs/>
        </w:rPr>
        <w:t xml:space="preserve">személyi </w:t>
      </w:r>
      <w:r w:rsidR="001377D8" w:rsidRPr="0068110D">
        <w:t>és tárgyi</w:t>
      </w:r>
      <w:r w:rsidR="00942593" w:rsidRPr="0068110D">
        <w:t xml:space="preserve">, </w:t>
      </w:r>
      <w:r w:rsidR="00942593" w:rsidRPr="0068110D">
        <w:rPr>
          <w:i/>
          <w:iCs/>
        </w:rPr>
        <w:t>valamint pedagógiai</w:t>
      </w:r>
      <w:r w:rsidR="001377D8" w:rsidRPr="0068110D">
        <w:t xml:space="preserve"> környezete biztosítja az óvodáskorú gyermek fejlődésének és nevelésének legmegfelelőbb feltételeit.</w:t>
      </w:r>
    </w:p>
    <w:p w14:paraId="3A61D515" w14:textId="77777777" w:rsidR="00B701C3" w:rsidRPr="0068110D" w:rsidRDefault="00FD6449">
      <w:pPr>
        <w:jc w:val="both"/>
      </w:pPr>
      <w:r w:rsidRPr="0068110D">
        <w:t xml:space="preserve">           </w:t>
      </w:r>
      <w:r w:rsidR="00321C5E" w:rsidRPr="0068110D">
        <w:t xml:space="preserve"> </w:t>
      </w:r>
      <w:r w:rsidRPr="0068110D">
        <w:t>A szülőkkel együttműködve, a családi nevelést kiegészítve sokszínű, élményt nyújtó tevékenységekkel boldog gyermekkort kíván nyújtani minden gyermek számára. A bizalomra építve biztosítjuk a kisgyermekek fejlődéséhez és neveléséhez szükséges feltételeket.</w:t>
      </w:r>
      <w:r w:rsidR="0022336F" w:rsidRPr="0068110D">
        <w:t xml:space="preserve"> Nevelésünk</w:t>
      </w:r>
      <w:r w:rsidR="00FC135C" w:rsidRPr="0068110D">
        <w:t xml:space="preserve"> célja az, hogy elősegítsük</w:t>
      </w:r>
      <w:r w:rsidR="0022336F" w:rsidRPr="0068110D">
        <w:t xml:space="preserve"> az óvodások sokoldalú fejlődését, a </w:t>
      </w:r>
      <w:r w:rsidR="0022336F" w:rsidRPr="0068110D">
        <w:rPr>
          <w:strike/>
          <w:kern w:val="24"/>
        </w:rPr>
        <w:t>gyermeki</w:t>
      </w:r>
      <w:r w:rsidR="0022336F" w:rsidRPr="0068110D">
        <w:t xml:space="preserve"> személyiség kibontakoz</w:t>
      </w:r>
      <w:r w:rsidR="00FC135C" w:rsidRPr="0068110D">
        <w:t xml:space="preserve">tatását, a </w:t>
      </w:r>
      <w:r w:rsidR="00FC135C" w:rsidRPr="0068110D">
        <w:lastRenderedPageBreak/>
        <w:t>hátrányok csökkenését, az életkori és egyéni sajátosságok</w:t>
      </w:r>
      <w:r w:rsidR="00942593" w:rsidRPr="0068110D">
        <w:t>,</w:t>
      </w:r>
      <w:r w:rsidR="00FC135C" w:rsidRPr="0068110D">
        <w:t xml:space="preserve"> valamint az eltérő fejlődési ütem figyelembevételével (ideértve a kiemelt figyelmet igénylő gyermekek ellátását is). </w:t>
      </w:r>
    </w:p>
    <w:p w14:paraId="563858D3" w14:textId="77777777" w:rsidR="00B701C3" w:rsidRPr="0068110D" w:rsidRDefault="00FD6449">
      <w:pPr>
        <w:jc w:val="both"/>
      </w:pPr>
      <w:r w:rsidRPr="0068110D">
        <w:t xml:space="preserve">          </w:t>
      </w:r>
      <w:r w:rsidR="00321C5E" w:rsidRPr="0068110D">
        <w:t xml:space="preserve"> </w:t>
      </w:r>
      <w:r w:rsidRPr="0068110D">
        <w:t>Környezettudatos szemlélettel készítjük fel gyermekeinket a természeti, társadalmi értékek megőrzésére, megbecsülésére, a fenntarthatóság érdekében.</w:t>
      </w:r>
    </w:p>
    <w:p w14:paraId="4AB47A75" w14:textId="77777777" w:rsidR="00321C5E" w:rsidRPr="0068110D" w:rsidRDefault="00FD6449" w:rsidP="00FD6449">
      <w:pPr>
        <w:jc w:val="both"/>
      </w:pPr>
      <w:r w:rsidRPr="0068110D">
        <w:t xml:space="preserve">          </w:t>
      </w:r>
      <w:r w:rsidR="00321C5E" w:rsidRPr="0068110D">
        <w:t xml:space="preserve"> </w:t>
      </w:r>
      <w:r w:rsidRPr="0068110D">
        <w:t xml:space="preserve">A nemzetiséghez tartozó gyermekek óvodai nevelésében biztosítjuk a </w:t>
      </w:r>
      <w:r w:rsidRPr="0068110D">
        <w:rPr>
          <w:strike/>
          <w:kern w:val="24"/>
        </w:rPr>
        <w:t>kisebbségi</w:t>
      </w:r>
      <w:r w:rsidRPr="0068110D">
        <w:t xml:space="preserve"> ön-azonosság megőrzését, ápolását, </w:t>
      </w:r>
      <w:r w:rsidR="00942593" w:rsidRPr="0068110D">
        <w:rPr>
          <w:i/>
          <w:iCs/>
        </w:rPr>
        <w:t xml:space="preserve">a nemzeti identitás </w:t>
      </w:r>
      <w:r w:rsidRPr="0068110D">
        <w:t>erősítését,</w:t>
      </w:r>
      <w:r w:rsidR="00942593" w:rsidRPr="0068110D">
        <w:t xml:space="preserve"> </w:t>
      </w:r>
      <w:r w:rsidR="00942593" w:rsidRPr="0068110D">
        <w:rPr>
          <w:i/>
          <w:iCs/>
        </w:rPr>
        <w:t>a nemzetiségi hagyományok</w:t>
      </w:r>
      <w:r w:rsidRPr="0068110D">
        <w:t xml:space="preserve"> átörökítését,</w:t>
      </w:r>
      <w:r w:rsidR="00942593" w:rsidRPr="0068110D">
        <w:t xml:space="preserve"> a </w:t>
      </w:r>
      <w:r w:rsidR="00942593" w:rsidRPr="0068110D">
        <w:rPr>
          <w:i/>
          <w:iCs/>
        </w:rPr>
        <w:t>nemzetiségi</w:t>
      </w:r>
      <w:r w:rsidR="00942593" w:rsidRPr="0068110D">
        <w:t xml:space="preserve"> </w:t>
      </w:r>
      <w:r w:rsidR="00942593" w:rsidRPr="0068110D">
        <w:rPr>
          <w:i/>
          <w:iCs/>
        </w:rPr>
        <w:t>gyermekek</w:t>
      </w:r>
      <w:r w:rsidRPr="0068110D">
        <w:t xml:space="preserve"> nyelvi nevelését, és a multikulturális nevelésen alapuló integráció lehetőségét. A </w:t>
      </w:r>
      <w:r w:rsidRPr="0068110D">
        <w:rPr>
          <w:strike/>
          <w:kern w:val="24"/>
        </w:rPr>
        <w:t>migráns</w:t>
      </w:r>
      <w:r w:rsidR="00942593" w:rsidRPr="0068110D">
        <w:rPr>
          <w:rFonts w:ascii="Georgia" w:eastAsia="Times New Roman" w:hAnsi="Georgia" w:cs="Arial"/>
          <w:lang w:eastAsia="hu-HU"/>
        </w:rPr>
        <w:t xml:space="preserve"> </w:t>
      </w:r>
      <w:r w:rsidR="00942593" w:rsidRPr="0068110D">
        <w:rPr>
          <w:rFonts w:eastAsia="Times New Roman"/>
          <w:lang w:eastAsia="hu-HU"/>
        </w:rPr>
        <w:t>hazájukat elhagyni kényszerülő családok</w:t>
      </w:r>
      <w:r w:rsidRPr="0068110D">
        <w:t xml:space="preserve"> gyermekek óvodai nevelésében</w:t>
      </w:r>
      <w:r w:rsidR="00321C5E" w:rsidRPr="0068110D">
        <w:t xml:space="preserve"> biztosítani kell az önazonosság megőrzését, ápolását, erősítését társadalmi integrálását.</w:t>
      </w:r>
    </w:p>
    <w:p w14:paraId="08CAB240" w14:textId="77777777" w:rsidR="00FD6449" w:rsidRPr="0068110D" w:rsidRDefault="00FD6449" w:rsidP="00FD6449">
      <w:pPr>
        <w:jc w:val="both"/>
      </w:pPr>
      <w:r w:rsidRPr="0068110D">
        <w:tab/>
        <w:t>Alapelvünk olyan szeretetteljes légkör megteremtése, ahol a gyermek jól érzi magát, megbecsülés övezi. A biztonság megteremtésével a személyiség teljes kibontakoztatását kívánjuk megvalósítani. Biztosítjuk az életkornak és fejlettségnek megfelelő, a gyermek egyéni képességeihez igazodó műveltségtartalmak</w:t>
      </w:r>
      <w:r w:rsidR="00FC135C" w:rsidRPr="0068110D">
        <w:t>, emberi értékek</w:t>
      </w:r>
      <w:r w:rsidRPr="0068110D">
        <w:t xml:space="preserve"> közvetítését, az ehhez szükséges személyi és tárgyi környezetet.</w:t>
      </w:r>
    </w:p>
    <w:p w14:paraId="6324E943" w14:textId="77777777" w:rsidR="00B701C3" w:rsidRPr="0068110D" w:rsidRDefault="00FD6449" w:rsidP="00FD6449">
      <w:pPr>
        <w:jc w:val="both"/>
      </w:pPr>
      <w:r w:rsidRPr="0068110D">
        <w:tab/>
        <w:t>Óvodánk együttműködik a helyi sajátosságoknak megfelelően a különböző partnerekkel, segítségükkel is folyamatosan javítjuk a gyermekek élet- és nevelési feltételeit.</w:t>
      </w:r>
    </w:p>
    <w:p w14:paraId="1A158908" w14:textId="77777777" w:rsidR="00B701C3" w:rsidRPr="0068110D" w:rsidRDefault="00B701C3">
      <w:pPr>
        <w:jc w:val="both"/>
      </w:pPr>
      <w:r w:rsidRPr="0068110D">
        <w:tab/>
      </w:r>
    </w:p>
    <w:p w14:paraId="4736BBA4" w14:textId="77777777" w:rsidR="00B701C3" w:rsidRPr="0068110D" w:rsidRDefault="00B701C3">
      <w:pPr>
        <w:jc w:val="both"/>
      </w:pPr>
    </w:p>
    <w:p w14:paraId="19C96436" w14:textId="77777777" w:rsidR="00FD6449" w:rsidRPr="0068110D" w:rsidRDefault="00B701C3" w:rsidP="00FD6449">
      <w:pPr>
        <w:jc w:val="both"/>
      </w:pPr>
      <w:r w:rsidRPr="0068110D">
        <w:tab/>
      </w:r>
    </w:p>
    <w:p w14:paraId="5E163917" w14:textId="77777777" w:rsidR="00B701C3" w:rsidRPr="0068110D" w:rsidRDefault="00930566" w:rsidP="00764EA9">
      <w:pPr>
        <w:pStyle w:val="Cmsor2"/>
      </w:pPr>
      <w:r w:rsidRPr="0068110D">
        <w:t xml:space="preserve"> </w:t>
      </w:r>
      <w:bookmarkStart w:id="5" w:name="_Toc208909116"/>
      <w:r w:rsidR="00B701C3" w:rsidRPr="0068110D">
        <w:rPr>
          <w:bCs/>
          <w:szCs w:val="28"/>
        </w:rPr>
        <w:t>1.2. Helyzetkép óvodánkról</w:t>
      </w:r>
      <w:bookmarkEnd w:id="5"/>
    </w:p>
    <w:p w14:paraId="15992084" w14:textId="77777777" w:rsidR="00B701C3" w:rsidRPr="0068110D" w:rsidRDefault="00B701C3">
      <w:pPr>
        <w:jc w:val="both"/>
      </w:pPr>
    </w:p>
    <w:p w14:paraId="2E8136C7" w14:textId="77777777" w:rsidR="00B701C3" w:rsidRPr="0068110D" w:rsidRDefault="00B701C3">
      <w:pPr>
        <w:jc w:val="both"/>
        <w:rPr>
          <w:b/>
          <w:bCs/>
          <w:i/>
          <w:iCs/>
        </w:rPr>
      </w:pPr>
      <w:r w:rsidRPr="0068110D">
        <w:tab/>
      </w:r>
      <w:r w:rsidRPr="0068110D">
        <w:rPr>
          <w:b/>
          <w:bCs/>
          <w:i/>
          <w:iCs/>
        </w:rPr>
        <w:t>Természeti környezet</w:t>
      </w:r>
    </w:p>
    <w:p w14:paraId="2E1F4D6E" w14:textId="77777777" w:rsidR="00B701C3" w:rsidRPr="0068110D" w:rsidRDefault="00B701C3">
      <w:pPr>
        <w:jc w:val="both"/>
      </w:pPr>
    </w:p>
    <w:p w14:paraId="01EA4656" w14:textId="77777777" w:rsidR="00B701C3" w:rsidRPr="0068110D" w:rsidRDefault="00B701C3">
      <w:pPr>
        <w:jc w:val="both"/>
      </w:pPr>
      <w:r w:rsidRPr="0068110D">
        <w:tab/>
        <w:t>Óvodánk négy kis község óvodáskorú gyermekeit integrálja magába: Köveskál, Balatonhenye, Szentbékkálla, Mindszentkálla fa</w:t>
      </w:r>
      <w:r w:rsidR="002C7082" w:rsidRPr="0068110D">
        <w:t>l</w:t>
      </w:r>
      <w:r w:rsidRPr="0068110D">
        <w:t>vakét. A gyerekek egyharmad része bejáró. Naponta autóbusszal utaznak Köveskálra, az óvodába. Az óvoda – és a környező falvak is – nagyon szép természeti környezetben, - a Káli-medencében található. Ez a terület hazánk nyolcadik nemzeti parkjának részét képezi (Balaton-felvidéki Nemzeti Park).</w:t>
      </w:r>
    </w:p>
    <w:p w14:paraId="13990EC3" w14:textId="77777777" w:rsidR="00B701C3" w:rsidRPr="0068110D" w:rsidRDefault="00B701C3">
      <w:pPr>
        <w:jc w:val="both"/>
      </w:pPr>
    </w:p>
    <w:p w14:paraId="71D80730" w14:textId="77777777" w:rsidR="00B701C3" w:rsidRPr="0068110D" w:rsidRDefault="00B701C3">
      <w:pPr>
        <w:jc w:val="both"/>
      </w:pPr>
      <w:r w:rsidRPr="0068110D">
        <w:tab/>
        <w:t>Medencénket vulkanikus hegyek veszik körül, óvodásaink párját ritkító természeti csodákat láthatnak nap, mint nap. Ki sem kell lépnünk szűkebb környezetünkből, máris ott vagyunk a természetben. Körös-körül hegyek, erdők, mezők váltakoznak, források, patakok, tavak, nádasok, sok-sok védett növény, szabadon legelésző, közelről megfigyelhető vadon élő állatok. A hegyek mögött fölcsillan a közeli Balaton vize.</w:t>
      </w:r>
    </w:p>
    <w:p w14:paraId="07989DB3" w14:textId="77777777" w:rsidR="00B701C3" w:rsidRPr="0068110D" w:rsidRDefault="00B701C3">
      <w:pPr>
        <w:jc w:val="both"/>
      </w:pPr>
      <w:r w:rsidRPr="0068110D">
        <w:t>Ezekkel a természeti értékekkel és ritkaságokkal, látványosságokkal megismerkedhetünk sétáink, kirándulásaink során is. A Káli-medence mindannyiunk örömére természeti, földrajzi ritkaság, büszkék vagyunk rá. Sajátos élővilágával és hangulatos környezetével mindig élményt nyújt megfigyelő, felfedező sétáink során.</w:t>
      </w:r>
      <w:r w:rsidR="00A64261" w:rsidRPr="0068110D">
        <w:t xml:space="preserve"> </w:t>
      </w:r>
      <w:r w:rsidRPr="0068110D">
        <w:t>Úgy érezzük, hogy ezeknek a csodálatos helyi, természeti adottságoknak a megismertetésével gazdagítanunk kell gyermekeink élményvilágát.</w:t>
      </w:r>
    </w:p>
    <w:p w14:paraId="04E686D1" w14:textId="77777777" w:rsidR="00B701C3" w:rsidRPr="0068110D" w:rsidRDefault="00B701C3">
      <w:pPr>
        <w:jc w:val="both"/>
      </w:pPr>
      <w:r w:rsidRPr="0068110D">
        <w:t xml:space="preserve"> </w:t>
      </w:r>
    </w:p>
    <w:p w14:paraId="1ACEA88A" w14:textId="77777777" w:rsidR="0015020B" w:rsidRPr="0068110D" w:rsidRDefault="0015020B">
      <w:pPr>
        <w:jc w:val="both"/>
      </w:pPr>
    </w:p>
    <w:p w14:paraId="05247AD9" w14:textId="77777777" w:rsidR="0015020B" w:rsidRPr="0068110D" w:rsidRDefault="0015020B">
      <w:pPr>
        <w:jc w:val="both"/>
      </w:pPr>
    </w:p>
    <w:p w14:paraId="63897999" w14:textId="77777777" w:rsidR="00B701C3" w:rsidRPr="0068110D" w:rsidRDefault="00B701C3">
      <w:pPr>
        <w:jc w:val="both"/>
        <w:rPr>
          <w:b/>
          <w:bCs/>
          <w:i/>
          <w:iCs/>
        </w:rPr>
      </w:pPr>
      <w:r w:rsidRPr="0068110D">
        <w:rPr>
          <w:b/>
          <w:bCs/>
          <w:i/>
          <w:iCs/>
        </w:rPr>
        <w:t>Szociokulturális környezet</w:t>
      </w:r>
    </w:p>
    <w:p w14:paraId="2C0AC736" w14:textId="77777777" w:rsidR="00B701C3" w:rsidRPr="0068110D" w:rsidRDefault="00B701C3">
      <w:pPr>
        <w:jc w:val="both"/>
      </w:pPr>
    </w:p>
    <w:p w14:paraId="34893A49" w14:textId="77777777" w:rsidR="00B701C3" w:rsidRPr="0068110D" w:rsidRDefault="00B701C3" w:rsidP="00015451">
      <w:pPr>
        <w:spacing w:after="120"/>
        <w:jc w:val="both"/>
      </w:pPr>
      <w:r w:rsidRPr="0068110D">
        <w:tab/>
        <w:t>A természeti környezet mellett óvodánk nevelőmunkájának kialakításánál figyelembe kell vennünk a társadalmi környezetet is, melyből óvodás gyermekeink érkeznek. A festői szépségű táj sok hazai és külföldi pihenni vágyó embert vonz ide, így községeink sajátos arculatát befolyásolja az idegenforgalom és a turizmus.</w:t>
      </w:r>
    </w:p>
    <w:p w14:paraId="0F8DC9EE" w14:textId="77777777" w:rsidR="00B701C3" w:rsidRPr="0068110D" w:rsidRDefault="00B701C3" w:rsidP="00015451">
      <w:pPr>
        <w:spacing w:after="120"/>
        <w:jc w:val="both"/>
      </w:pPr>
      <w:r w:rsidRPr="0068110D">
        <w:tab/>
        <w:t xml:space="preserve">A gazdasági változások következtében a szülők </w:t>
      </w:r>
      <w:r w:rsidR="002C7082" w:rsidRPr="0068110D">
        <w:t>kevés munkalehetőséget találnak, ennek következtében egy-két fiatal család elköltözött.</w:t>
      </w:r>
      <w:r w:rsidRPr="0068110D">
        <w:t xml:space="preserve"> Míg régebben a szőlőtermesztés biztos megélhetést jelentett, mára ez már nem biztosított. Inkább a szezonális jellegű idegenforgalmi, turisztikai </w:t>
      </w:r>
      <w:r w:rsidRPr="0068110D">
        <w:lastRenderedPageBreak/>
        <w:t>vállalkozások adnak – nem egész éves – álláslehetőségeket. Új munkahelyek létesítése, megtalálása nem könnyű feladat a kis falvak lehetőségeit figyelembe véve. Ez a helyzet rányomja bélyegét a családok életére napjainkban.</w:t>
      </w:r>
    </w:p>
    <w:p w14:paraId="4D8866E8" w14:textId="77777777" w:rsidR="00B701C3" w:rsidRPr="0068110D" w:rsidRDefault="00B701C3">
      <w:pPr>
        <w:jc w:val="both"/>
      </w:pPr>
      <w:r w:rsidRPr="0068110D">
        <w:tab/>
        <w:t>Javarészt ismerjük az óvodánkba járó gyermekek családi hátterét, lehetőségeit. Szülői környezetünk széles skálájú, ebből adódóan az óvodánkba érkező gyermekek fejlettsége is igen változó. Lehetőségeink szerint figyelünk a szociálisan hátrányos helyzetű, segítségre szoruló családokra. Nevelési év közben folyamatosan felvesszük a gyerekeket, így az óvodába kerülés nem ütközik nehézségbe.</w:t>
      </w:r>
    </w:p>
    <w:p w14:paraId="04E0BC02" w14:textId="77777777" w:rsidR="00B701C3" w:rsidRPr="0068110D" w:rsidRDefault="002C7082">
      <w:pPr>
        <w:jc w:val="both"/>
      </w:pPr>
      <w:r w:rsidRPr="0068110D">
        <w:tab/>
        <w:t>Szülőink 30</w:t>
      </w:r>
      <w:r w:rsidR="00B701C3" w:rsidRPr="0068110D">
        <w:t xml:space="preserve"> %-a biztosabb egzisztenciával rendelkezik. Átlagéletkoruk 30 év körül van. Iskolai végzettségüket tekintve leginkább az általános, illetve a szakmunkás iskolai végzettség jellemző, kevés érettségivel rendelkező és egy-két főiskolát, egyetemet végzett szülőnk van.</w:t>
      </w:r>
    </w:p>
    <w:p w14:paraId="3C995784" w14:textId="77777777" w:rsidR="00B701C3" w:rsidRPr="0068110D" w:rsidRDefault="00B701C3">
      <w:pPr>
        <w:jc w:val="both"/>
      </w:pPr>
      <w:r w:rsidRPr="0068110D">
        <w:tab/>
        <w:t>Törekszünk a kölcsönös tiszteleten alapuló bizalom kialakítására valamennyi szülőnkkel. Ennek érdekében óvodaképünk formálásához figyelembe vesszük szülői környezetünk, közvetlen partnereink igényeit. A szülői igények, elvárások megismerését a minőségfejlesztési folyamatban beszélgetés formájában, kérdőíves módszer segítségével kezdeményezzük. Ily módon tájékozódhatunk folyamatosan arról, hogy szülőink többsége fontosnak tartja a nevelőmunkában az óvónő-gyermek, dajka-gyermek, gyermek-gyermek kapcsolatát, a sokféle játéklehetőséget és szeretetteljes légkört, figyelmes bánásmódot. Igényként merült fel az iskolára való felkészítés fontossága, a kötött tanulási forma, a gyerekek egymással való durva megnyilvánulásainak kivédése. Az igények mérlegelése és figyelemmel kísérése mellett igyekszünk megismertetni partnereinkkel a gyermekek életkori szükségleteinek elsődlegességét, a játékban rejlő tanulási és fejlődési lehetőségek előtérbe helyezését, az egymással és a felnőttekkel való viselkedési szabályok példamutatáson alapuló nevelési módszerét.</w:t>
      </w:r>
    </w:p>
    <w:p w14:paraId="61BF4508" w14:textId="77777777" w:rsidR="00B701C3" w:rsidRPr="0068110D" w:rsidRDefault="00B701C3">
      <w:pPr>
        <w:jc w:val="both"/>
      </w:pPr>
    </w:p>
    <w:p w14:paraId="01C83B32" w14:textId="77777777" w:rsidR="00B701C3" w:rsidRPr="0068110D" w:rsidRDefault="00B701C3">
      <w:pPr>
        <w:jc w:val="both"/>
      </w:pPr>
      <w:r w:rsidRPr="0068110D">
        <w:tab/>
        <w:t>Tudjuk azt is, hogy a szülők többsége szívesen veszi, ha gyermeke már az óvodában megismerkedik a néphagyományok ápolásával, különös tekintettel a gyermek-néptáncra. Falvainkban még ma is élnek a hagyományok, megtal</w:t>
      </w:r>
      <w:r w:rsidR="007F1456" w:rsidRPr="0068110D">
        <w:t>á</w:t>
      </w:r>
      <w:r w:rsidR="009501C0" w:rsidRPr="0068110D">
        <w:t xml:space="preserve">lhatók a népi építészet nyomai. </w:t>
      </w:r>
      <w:r w:rsidR="007F1456" w:rsidRPr="0068110D">
        <w:t xml:space="preserve">A </w:t>
      </w:r>
      <w:r w:rsidRPr="0068110D">
        <w:t xml:space="preserve"> régmúltból gyökerező mezőgazdasági, szőlőtermesztési és iparosodási jelleg szerencsére nem tűnt el nyomtalanul. Ma is van igény a régi mesterségek újraélesztésére.</w:t>
      </w:r>
    </w:p>
    <w:p w14:paraId="7993A73B" w14:textId="77777777" w:rsidR="00B701C3" w:rsidRPr="0068110D" w:rsidRDefault="00B701C3" w:rsidP="00A64261">
      <w:pPr>
        <w:jc w:val="both"/>
      </w:pPr>
      <w:r w:rsidRPr="0068110D">
        <w:t>Örömmel fogadják a szülők, hogy a körülöttünk levő természeti adottságokat kihasználva nagy hangsúlyt fektetünk a környezetvédelmi nevelésre és a természettel való mind szorosabb kapcsolatra.</w:t>
      </w:r>
    </w:p>
    <w:p w14:paraId="308379DF" w14:textId="77777777" w:rsidR="00B701C3" w:rsidRPr="0068110D" w:rsidRDefault="00B701C3">
      <w:pPr>
        <w:jc w:val="both"/>
      </w:pPr>
    </w:p>
    <w:p w14:paraId="3EE73F19" w14:textId="77777777" w:rsidR="003E43EE" w:rsidRPr="0068110D" w:rsidRDefault="003E43EE">
      <w:pPr>
        <w:jc w:val="both"/>
        <w:rPr>
          <w:b/>
          <w:bCs/>
          <w:sz w:val="28"/>
          <w:szCs w:val="28"/>
        </w:rPr>
      </w:pPr>
    </w:p>
    <w:p w14:paraId="486C68D0" w14:textId="77777777" w:rsidR="003E43EE" w:rsidRPr="0068110D" w:rsidRDefault="003E43EE">
      <w:pPr>
        <w:jc w:val="both"/>
        <w:rPr>
          <w:b/>
          <w:bCs/>
          <w:sz w:val="28"/>
          <w:szCs w:val="28"/>
        </w:rPr>
      </w:pPr>
    </w:p>
    <w:p w14:paraId="01FDDF63" w14:textId="77777777" w:rsidR="00B701C3" w:rsidRPr="0068110D" w:rsidRDefault="00B701C3" w:rsidP="00764EA9">
      <w:pPr>
        <w:pStyle w:val="Cmsor2"/>
        <w:rPr>
          <w:bCs/>
          <w:szCs w:val="28"/>
        </w:rPr>
      </w:pPr>
      <w:bookmarkStart w:id="6" w:name="_Toc208909117"/>
      <w:r w:rsidRPr="0068110D">
        <w:rPr>
          <w:bCs/>
          <w:szCs w:val="28"/>
        </w:rPr>
        <w:t>1.3. Óvodánk helyi sajátosságai, értékeink</w:t>
      </w:r>
      <w:bookmarkEnd w:id="6"/>
    </w:p>
    <w:p w14:paraId="036F9B0E" w14:textId="77777777" w:rsidR="00B701C3" w:rsidRPr="0068110D" w:rsidRDefault="00B701C3">
      <w:pPr>
        <w:jc w:val="both"/>
      </w:pPr>
    </w:p>
    <w:p w14:paraId="6B9C2381" w14:textId="77777777" w:rsidR="00B701C3" w:rsidRPr="0068110D" w:rsidRDefault="00B701C3">
      <w:pPr>
        <w:jc w:val="both"/>
        <w:rPr>
          <w:b/>
          <w:bCs/>
          <w:i/>
          <w:iCs/>
        </w:rPr>
      </w:pPr>
      <w:r w:rsidRPr="0068110D">
        <w:tab/>
      </w:r>
      <w:r w:rsidRPr="0068110D">
        <w:rPr>
          <w:b/>
          <w:bCs/>
          <w:i/>
          <w:iCs/>
        </w:rPr>
        <w:t>Nevelőtestületünk jellemzői</w:t>
      </w:r>
    </w:p>
    <w:p w14:paraId="600AFE45" w14:textId="77777777" w:rsidR="00B701C3" w:rsidRPr="0068110D" w:rsidRDefault="00B701C3">
      <w:pPr>
        <w:jc w:val="both"/>
      </w:pPr>
    </w:p>
    <w:p w14:paraId="20C975B5" w14:textId="77777777" w:rsidR="00B701C3" w:rsidRPr="0068110D" w:rsidRDefault="00B701C3">
      <w:pPr>
        <w:jc w:val="both"/>
      </w:pPr>
      <w:r w:rsidRPr="0068110D">
        <w:tab/>
        <w:t>Nevelő közösségünket a gyermek iránti szeretet és hivatástudat jellemzi. Munkavégzésünkre, együttműködésünkre a segítőkészség és az egymást tisztelő magatartás a jellemző. Ismerjük egymás értékeit, elfogadjuk, hogy más-más tulajdonságokkal és képességekkel rendelkezünk.</w:t>
      </w:r>
    </w:p>
    <w:p w14:paraId="6BB57605" w14:textId="77777777" w:rsidR="00B701C3" w:rsidRPr="0068110D" w:rsidRDefault="00B701C3">
      <w:pPr>
        <w:jc w:val="both"/>
      </w:pPr>
      <w:r w:rsidRPr="0068110D">
        <w:t>A nevelőtestület tagjai szakmai érdeklődésüket, felkészültségüket egyéni igényeik alapján, a gyermek mélyebb megismerése és sokoldalúbb fejlődése érdekében fejlesztik.</w:t>
      </w:r>
    </w:p>
    <w:p w14:paraId="2B7D92C8" w14:textId="77777777" w:rsidR="00B701C3" w:rsidRPr="0068110D" w:rsidRDefault="00B701C3">
      <w:pPr>
        <w:jc w:val="both"/>
      </w:pPr>
    </w:p>
    <w:p w14:paraId="0B74CAF7" w14:textId="77777777" w:rsidR="00B701C3" w:rsidRPr="0068110D" w:rsidRDefault="00B701C3">
      <w:pPr>
        <w:jc w:val="both"/>
      </w:pPr>
      <w:r w:rsidRPr="0068110D">
        <w:tab/>
        <w:t>Óvodánk reális helyzetképének megrajzolásából nem hiányozhat a nevelőmunkát mozgató erőforrás, a nevelők személye, felkészültsége sem. Szakmai arculatunkat, a nevelés minőségét leginkább a nevelők, óvodapedagógusok személye, a nevelőmunka személyes jellege határozza meg. Nevelési elveink, valamint helyi sajátosságaink kialakításánál is jelentőséget tulajdonítunk személyünknek. Számba vesszük tehát képességeinket, tulajdonságainkat, érdeklésünk irányait, felkészültségünket, terhelhetőségünket, elképzeléseinket, igényeinket.</w:t>
      </w:r>
    </w:p>
    <w:p w14:paraId="1A9B2413" w14:textId="77777777" w:rsidR="00A64261" w:rsidRPr="0068110D" w:rsidRDefault="00B701C3" w:rsidP="00A64261">
      <w:pPr>
        <w:jc w:val="both"/>
      </w:pPr>
      <w:r w:rsidRPr="0068110D">
        <w:t xml:space="preserve">Más-más személyiségünk, ügyességünk, vállalkozó kedvünk lévén lesz színes az a kínálat, amelyet </w:t>
      </w:r>
      <w:r w:rsidRPr="0068110D">
        <w:lastRenderedPageBreak/>
        <w:t>felelősséggel képesek vagyunk felvállalni.</w:t>
      </w:r>
    </w:p>
    <w:p w14:paraId="4CC3A52C" w14:textId="77777777" w:rsidR="00A64261" w:rsidRPr="0068110D" w:rsidRDefault="00A64261" w:rsidP="00A64261">
      <w:pPr>
        <w:ind w:firstLine="709"/>
        <w:jc w:val="both"/>
      </w:pPr>
    </w:p>
    <w:p w14:paraId="08A472A3" w14:textId="77777777" w:rsidR="00B701C3" w:rsidRPr="0068110D" w:rsidRDefault="00B701C3" w:rsidP="00A64261">
      <w:pPr>
        <w:ind w:firstLine="709"/>
        <w:jc w:val="both"/>
      </w:pPr>
      <w:r w:rsidRPr="0068110D">
        <w:t>Az óvodakép kialakításában, játékfelfogásunkban fontos szerepet kap az óvodapedagógus. Mi formáljuk a gyermek játszókedvét, jó közérzetét, tanuláshoz való viszonyát, magatartását. Rendkívül lényeges az óvodában dolgozó dajkák egymással és a gyermekekkel való viselkedése, kommunikációja is. Megnyugvást, biztonságot és derűt kell sugározni a gyermekek között a beszédkapcsolattal, a beszéd tartalmával, egymás emberi értékeinek tiszteletben tartásával. A felnőttek beszédét, viselkedését a gyermek beépíti saját kapcsolatrendszerébe.</w:t>
      </w:r>
    </w:p>
    <w:p w14:paraId="27CE8F0A" w14:textId="77777777" w:rsidR="007C6F88" w:rsidRPr="0068110D" w:rsidRDefault="007C6F88" w:rsidP="00A64261">
      <w:pPr>
        <w:ind w:firstLine="709"/>
        <w:jc w:val="both"/>
      </w:pPr>
    </w:p>
    <w:p w14:paraId="3A523279" w14:textId="77777777" w:rsidR="00B701C3" w:rsidRPr="0068110D" w:rsidRDefault="00B701C3">
      <w:pPr>
        <w:jc w:val="both"/>
        <w:rPr>
          <w:b/>
          <w:bCs/>
          <w:sz w:val="28"/>
          <w:szCs w:val="28"/>
        </w:rPr>
      </w:pPr>
      <w:r w:rsidRPr="0068110D">
        <w:tab/>
      </w:r>
      <w:r w:rsidRPr="0068110D">
        <w:rPr>
          <w:b/>
          <w:bCs/>
          <w:sz w:val="28"/>
          <w:szCs w:val="28"/>
        </w:rPr>
        <w:t xml:space="preserve">Óvodánk fő értékei </w:t>
      </w:r>
    </w:p>
    <w:p w14:paraId="7E671C80" w14:textId="77777777" w:rsidR="00B701C3" w:rsidRPr="0068110D" w:rsidRDefault="00B701C3">
      <w:pPr>
        <w:jc w:val="both"/>
      </w:pPr>
    </w:p>
    <w:p w14:paraId="54BD64D1" w14:textId="77777777" w:rsidR="00B701C3" w:rsidRPr="0068110D" w:rsidRDefault="00B701C3">
      <w:pPr>
        <w:jc w:val="both"/>
        <w:rPr>
          <w:b/>
          <w:bCs/>
          <w:i/>
          <w:iCs/>
        </w:rPr>
      </w:pPr>
      <w:r w:rsidRPr="0068110D">
        <w:tab/>
      </w:r>
      <w:r w:rsidRPr="0068110D">
        <w:rPr>
          <w:b/>
          <w:bCs/>
          <w:i/>
          <w:iCs/>
        </w:rPr>
        <w:t xml:space="preserve">Helyi nevelési programunk </w:t>
      </w:r>
    </w:p>
    <w:p w14:paraId="00D18BC2" w14:textId="77777777" w:rsidR="00B701C3" w:rsidRPr="0068110D" w:rsidRDefault="00B701C3">
      <w:pPr>
        <w:jc w:val="both"/>
      </w:pPr>
    </w:p>
    <w:p w14:paraId="01EB3F30" w14:textId="77777777" w:rsidR="00B701C3" w:rsidRPr="0068110D" w:rsidRDefault="00B701C3">
      <w:pPr>
        <w:jc w:val="both"/>
      </w:pPr>
      <w:r w:rsidRPr="0068110D">
        <w:tab/>
        <w:t>Óvodánk nevelő tevékenységét, a nevelőmunka irányát, tartalmát nevelési dokumentumunk határozza meg, melyet saját magunk dolgoztunk ki. E legfőbb nevelési dokumentum az alapja valamennyi további tevékenységünknek.</w:t>
      </w:r>
    </w:p>
    <w:p w14:paraId="38E3C046" w14:textId="77777777" w:rsidR="00B701C3" w:rsidRPr="0068110D" w:rsidRDefault="00B701C3">
      <w:pPr>
        <w:jc w:val="both"/>
      </w:pPr>
    </w:p>
    <w:p w14:paraId="1454065F" w14:textId="77777777" w:rsidR="00B701C3" w:rsidRPr="0068110D" w:rsidRDefault="00B701C3">
      <w:pPr>
        <w:jc w:val="both"/>
        <w:rPr>
          <w:b/>
          <w:bCs/>
          <w:i/>
          <w:iCs/>
        </w:rPr>
      </w:pPr>
      <w:r w:rsidRPr="0068110D">
        <w:tab/>
      </w:r>
      <w:r w:rsidRPr="0068110D">
        <w:rPr>
          <w:b/>
          <w:bCs/>
          <w:i/>
          <w:iCs/>
        </w:rPr>
        <w:t>Szülők-nevelők jó kapcsolata</w:t>
      </w:r>
    </w:p>
    <w:p w14:paraId="768539EF" w14:textId="77777777" w:rsidR="00B701C3" w:rsidRPr="0068110D" w:rsidRDefault="00B701C3">
      <w:pPr>
        <w:jc w:val="both"/>
      </w:pPr>
    </w:p>
    <w:p w14:paraId="700C7457" w14:textId="77777777" w:rsidR="00B701C3" w:rsidRPr="0068110D" w:rsidRDefault="00B701C3">
      <w:pPr>
        <w:jc w:val="both"/>
      </w:pPr>
      <w:r w:rsidRPr="0068110D">
        <w:tab/>
        <w:t>Óvodánk életében és működésében rendkívül fontos a szülőkkel való nevelőpartneri kapcsolat ápolása, formálása. E kapcsolatot óvodán</w:t>
      </w:r>
      <w:r w:rsidR="007F1456" w:rsidRPr="0068110D">
        <w:t>k</w:t>
      </w:r>
      <w:r w:rsidRPr="0068110D">
        <w:t xml:space="preserve"> fő értékei közé soroljuk.</w:t>
      </w:r>
    </w:p>
    <w:p w14:paraId="28D82AD0" w14:textId="77777777" w:rsidR="00B701C3" w:rsidRPr="0068110D" w:rsidRDefault="00B701C3">
      <w:pPr>
        <w:jc w:val="both"/>
      </w:pPr>
    </w:p>
    <w:p w14:paraId="07EF351F" w14:textId="77777777" w:rsidR="00B701C3" w:rsidRPr="0068110D" w:rsidRDefault="00B701C3">
      <w:pPr>
        <w:jc w:val="both"/>
      </w:pPr>
      <w:r w:rsidRPr="0068110D">
        <w:tab/>
        <w:t>Óvodai programunk a szülőkkel kialakítható új minőséget jelentő kapcsolatra, együttműködésre épít. A családi nevelés kiegészítésére törekszünk. Az egyes családok részéről speciális szükségletek jelentkezhetnek (életkörülmények, más szokások vagy egyéb problémák). A segítő kapcsolat alapfeltétele: a megértésre törekvés.</w:t>
      </w:r>
    </w:p>
    <w:p w14:paraId="7ED5ABA4" w14:textId="77777777" w:rsidR="00B701C3" w:rsidRPr="0068110D" w:rsidRDefault="00B701C3">
      <w:pPr>
        <w:jc w:val="both"/>
      </w:pPr>
    </w:p>
    <w:p w14:paraId="6626BA6C" w14:textId="77777777" w:rsidR="00B701C3" w:rsidRPr="0068110D" w:rsidRDefault="00B701C3">
      <w:pPr>
        <w:jc w:val="both"/>
      </w:pPr>
      <w:r w:rsidRPr="0068110D">
        <w:tab/>
        <w:t>A családok gondjai gyakran negatívan érintik a kisgyermeket, s nem egyszer tapasztaljuk, hogy a viselkedési és egyéb problémáik a szülők megoldatlan gondjainak következménye. Empatikus, kontaktusteremtő kommunikációs képességünkkel próbáljuk elnyerni a családok bizalmát, bevonni őket az óvoda életébe.</w:t>
      </w:r>
    </w:p>
    <w:p w14:paraId="76CAA735" w14:textId="77777777" w:rsidR="00B701C3" w:rsidRPr="0068110D" w:rsidRDefault="00B701C3">
      <w:pPr>
        <w:jc w:val="both"/>
      </w:pPr>
    </w:p>
    <w:p w14:paraId="577DA49F" w14:textId="77777777" w:rsidR="00412714" w:rsidRPr="0068110D" w:rsidRDefault="00B701C3">
      <w:pPr>
        <w:jc w:val="both"/>
      </w:pPr>
      <w:r w:rsidRPr="0068110D">
        <w:tab/>
      </w:r>
    </w:p>
    <w:p w14:paraId="0A215815" w14:textId="77777777" w:rsidR="00690A34" w:rsidRPr="0068110D" w:rsidRDefault="00690A34">
      <w:pPr>
        <w:jc w:val="both"/>
        <w:rPr>
          <w:b/>
          <w:bCs/>
          <w:i/>
          <w:iCs/>
        </w:rPr>
      </w:pPr>
    </w:p>
    <w:p w14:paraId="3C3CDBD2" w14:textId="77777777" w:rsidR="00B701C3" w:rsidRPr="0068110D" w:rsidRDefault="00B701C3">
      <w:pPr>
        <w:jc w:val="both"/>
        <w:rPr>
          <w:b/>
          <w:bCs/>
          <w:i/>
          <w:iCs/>
        </w:rPr>
      </w:pPr>
      <w:r w:rsidRPr="0068110D">
        <w:rPr>
          <w:b/>
          <w:bCs/>
          <w:i/>
          <w:iCs/>
        </w:rPr>
        <w:t>A környezet védelme, a természet iránti szeretet megalapozása</w:t>
      </w:r>
    </w:p>
    <w:p w14:paraId="05C9D7FE" w14:textId="77777777" w:rsidR="00B701C3" w:rsidRPr="0068110D" w:rsidRDefault="00B701C3">
      <w:pPr>
        <w:jc w:val="both"/>
      </w:pPr>
    </w:p>
    <w:p w14:paraId="2B6FD071" w14:textId="77777777" w:rsidR="00B701C3" w:rsidRPr="0068110D" w:rsidRDefault="00B701C3">
      <w:pPr>
        <w:jc w:val="both"/>
      </w:pPr>
      <w:r w:rsidRPr="0068110D">
        <w:tab/>
        <w:t>A bennünket körülvevő csodálatos környezet, a természeti adottságok teszik lehetővé számunkra a</w:t>
      </w:r>
      <w:r w:rsidR="009501C0" w:rsidRPr="0068110D">
        <w:t>zt, hogy a külső világ tevékeny megismerése kapcsán,</w:t>
      </w:r>
      <w:r w:rsidRPr="0068110D">
        <w:t xml:space="preserve"> a természetismeret, a szűkebb-tágabb környezet megszerettetése, a természet védelme, a hazaszeretetre nevelés óvodán sajátos arculatának megformálásában kiemelt jelentőséget kapjon. Hisszük, hogy a természet kímélésére, szeretetére nevelést, a környezetvédő, természetszerető ember személyének alakítását már óvodás korban meg kell kezdeni. A sok séta, kirándulás a környezet megismerését, lakóhelyük (hazájuk) megszerettetését szolgálja. Az óvoda egyik ékessége a</w:t>
      </w:r>
      <w:r w:rsidR="00B0629D" w:rsidRPr="0068110D">
        <w:t>z</w:t>
      </w:r>
      <w:r w:rsidRPr="0068110D">
        <w:t xml:space="preserve"> akvárium, ahol a gyerekek minden nap megfigyelhetik a halakat, ezzel is közelebb hozva hozzájuk a természetet.</w:t>
      </w:r>
      <w:r w:rsidR="007F1456" w:rsidRPr="0068110D">
        <w:t xml:space="preserve"> Napkollektoros melegvízellátó rendszerün</w:t>
      </w:r>
      <w:r w:rsidR="00F66BD0" w:rsidRPr="0068110D">
        <w:t>k működését tapasztalva a megúju</w:t>
      </w:r>
      <w:r w:rsidR="007F1456" w:rsidRPr="0068110D">
        <w:t>ló energia felhasz</w:t>
      </w:r>
      <w:r w:rsidR="00F66BD0" w:rsidRPr="0068110D">
        <w:t>nálás lehetőségével is megismerkedhetnek</w:t>
      </w:r>
      <w:r w:rsidR="0065438A" w:rsidRPr="0068110D">
        <w:t>.</w:t>
      </w:r>
    </w:p>
    <w:p w14:paraId="7B9C361F" w14:textId="77777777" w:rsidR="00B701C3" w:rsidRPr="0068110D" w:rsidRDefault="00B701C3">
      <w:pPr>
        <w:jc w:val="both"/>
      </w:pPr>
    </w:p>
    <w:p w14:paraId="32D53082" w14:textId="77777777" w:rsidR="00B36813" w:rsidRPr="0068110D" w:rsidRDefault="00B701C3">
      <w:pPr>
        <w:jc w:val="both"/>
      </w:pPr>
      <w:r w:rsidRPr="0068110D">
        <w:tab/>
      </w:r>
    </w:p>
    <w:p w14:paraId="37B2BEC6" w14:textId="77777777" w:rsidR="00B701C3" w:rsidRPr="0068110D" w:rsidRDefault="00B701C3">
      <w:pPr>
        <w:jc w:val="both"/>
        <w:rPr>
          <w:b/>
          <w:bCs/>
          <w:i/>
          <w:iCs/>
        </w:rPr>
      </w:pPr>
      <w:r w:rsidRPr="0068110D">
        <w:rPr>
          <w:b/>
          <w:bCs/>
          <w:i/>
          <w:iCs/>
        </w:rPr>
        <w:t>Népi hagyományok ápolása</w:t>
      </w:r>
    </w:p>
    <w:p w14:paraId="5F4D79B6" w14:textId="77777777" w:rsidR="00B701C3" w:rsidRPr="0068110D" w:rsidRDefault="00B701C3">
      <w:pPr>
        <w:jc w:val="both"/>
      </w:pPr>
    </w:p>
    <w:p w14:paraId="3A431568" w14:textId="77777777" w:rsidR="00B701C3" w:rsidRPr="0068110D" w:rsidRDefault="00B701C3">
      <w:pPr>
        <w:jc w:val="both"/>
      </w:pPr>
      <w:r w:rsidRPr="0068110D">
        <w:tab/>
        <w:t>Évek óta tapasztaljuk, hogy milyen nagy éltető erő a gyermek életében a velünk élő és</w:t>
      </w:r>
    </w:p>
    <w:p w14:paraId="3A990BE7" w14:textId="77777777" w:rsidR="00B701C3" w:rsidRPr="0068110D" w:rsidRDefault="00B701C3">
      <w:pPr>
        <w:jc w:val="both"/>
      </w:pPr>
      <w:r w:rsidRPr="0068110D">
        <w:t>a mindennapok hagyomány</w:t>
      </w:r>
      <w:r w:rsidR="00F66BD0" w:rsidRPr="0068110D">
        <w:t>a</w:t>
      </w:r>
      <w:r w:rsidRPr="0068110D">
        <w:t xml:space="preserve">inak ápolása. Programunkban kiemelt helyet kap ennek érdekében e </w:t>
      </w:r>
      <w:r w:rsidRPr="0068110D">
        <w:lastRenderedPageBreak/>
        <w:t>terület. Múltunk örökségeit, értékeit szeretnénk átörökíteni gyermekinkbe életkoruknak megfelelően. Ezek a feladatok beépülnek nevelési rendszerünkbe, a gyermekek tevékenységeibe.</w:t>
      </w:r>
    </w:p>
    <w:p w14:paraId="1C6A5D95" w14:textId="77777777" w:rsidR="00B701C3" w:rsidRPr="0068110D" w:rsidRDefault="00B701C3">
      <w:pPr>
        <w:jc w:val="both"/>
      </w:pPr>
      <w:r w:rsidRPr="0068110D">
        <w:t>A népi kultúra átörökítése a következő területeken kap hangsúlyt: népszokások ápolása, kézműves tevékenységek, népi kismesterségek, népi építészet, népi gyermekjátékok, népmesék, népi mondókák és gyermek néptánc.</w:t>
      </w:r>
    </w:p>
    <w:p w14:paraId="3794ED9A" w14:textId="77777777" w:rsidR="00B701C3" w:rsidRPr="0068110D" w:rsidRDefault="00B701C3">
      <w:pPr>
        <w:jc w:val="both"/>
      </w:pPr>
      <w:r w:rsidRPr="0068110D">
        <w:t>Lakóhelyünkön még találhatók népi kismesterségekkel foglalkozó emberek, fellelhetők a népi építészet nyomai. A néptánc foglalkozásokat néptánchoz értő óvónőnk vezeti.</w:t>
      </w:r>
    </w:p>
    <w:p w14:paraId="676C09EE" w14:textId="77777777" w:rsidR="00A64261" w:rsidRPr="0068110D" w:rsidRDefault="00A64261">
      <w:pPr>
        <w:jc w:val="both"/>
      </w:pPr>
    </w:p>
    <w:p w14:paraId="36C5D943" w14:textId="77777777" w:rsidR="00A64261" w:rsidRPr="0068110D" w:rsidRDefault="00A64261">
      <w:pPr>
        <w:jc w:val="both"/>
      </w:pPr>
    </w:p>
    <w:p w14:paraId="5F2CA519" w14:textId="77777777" w:rsidR="00B701C3" w:rsidRPr="0068110D" w:rsidRDefault="00B701C3" w:rsidP="00764EA9">
      <w:pPr>
        <w:pStyle w:val="Cmsor2"/>
        <w:rPr>
          <w:bCs/>
          <w:szCs w:val="28"/>
        </w:rPr>
      </w:pPr>
      <w:bookmarkStart w:id="7" w:name="_Toc208909118"/>
      <w:r w:rsidRPr="0068110D">
        <w:rPr>
          <w:bCs/>
          <w:szCs w:val="28"/>
        </w:rPr>
        <w:t>1.4. Óvodánk szerkezete, szervezeti rendje</w:t>
      </w:r>
      <w:bookmarkEnd w:id="7"/>
    </w:p>
    <w:p w14:paraId="4EC68E0B" w14:textId="77777777" w:rsidR="00B701C3" w:rsidRPr="0068110D" w:rsidRDefault="00B701C3">
      <w:pPr>
        <w:jc w:val="both"/>
      </w:pPr>
    </w:p>
    <w:p w14:paraId="32440D4B" w14:textId="77777777" w:rsidR="00B701C3" w:rsidRPr="0068110D" w:rsidRDefault="00B701C3">
      <w:pPr>
        <w:jc w:val="both"/>
      </w:pPr>
      <w:r w:rsidRPr="0068110D">
        <w:tab/>
      </w:r>
      <w:r w:rsidRPr="0068110D">
        <w:rPr>
          <w:b/>
          <w:bCs/>
          <w:u w:val="single"/>
        </w:rPr>
        <w:t>Óvodánk elnevezése:</w:t>
      </w:r>
      <w:r w:rsidRPr="0068110D">
        <w:t xml:space="preserve"> </w:t>
      </w:r>
      <w:r w:rsidR="007E2A65" w:rsidRPr="0068110D">
        <w:t xml:space="preserve">Köveskáli </w:t>
      </w:r>
      <w:r w:rsidRPr="0068110D">
        <w:t xml:space="preserve">Közös Fenntartású Napközi Otthonos Óvoda </w:t>
      </w:r>
    </w:p>
    <w:p w14:paraId="77BED327" w14:textId="77777777" w:rsidR="00B701C3" w:rsidRPr="0068110D" w:rsidRDefault="00B701C3">
      <w:pPr>
        <w:jc w:val="both"/>
      </w:pPr>
    </w:p>
    <w:p w14:paraId="6EB7885C" w14:textId="77777777" w:rsidR="00A64261" w:rsidRPr="0068110D" w:rsidRDefault="00B701C3">
      <w:pPr>
        <w:jc w:val="both"/>
      </w:pPr>
      <w:r w:rsidRPr="0068110D">
        <w:tab/>
      </w:r>
      <w:r w:rsidRPr="0068110D">
        <w:rPr>
          <w:b/>
          <w:bCs/>
          <w:u w:val="single"/>
        </w:rPr>
        <w:t>Fenntartó:</w:t>
      </w:r>
      <w:r w:rsidR="00E1595B" w:rsidRPr="0068110D">
        <w:t xml:space="preserve"> Köveskál és Térsége Óvoda Társulás</w:t>
      </w:r>
    </w:p>
    <w:p w14:paraId="11F721BE" w14:textId="77777777" w:rsidR="00B701C3" w:rsidRPr="0068110D" w:rsidRDefault="00A64261">
      <w:pPr>
        <w:jc w:val="both"/>
      </w:pPr>
      <w:r w:rsidRPr="0068110D">
        <w:tab/>
      </w:r>
      <w:r w:rsidRPr="0068110D">
        <w:tab/>
        <w:t xml:space="preserve">       </w:t>
      </w:r>
    </w:p>
    <w:p w14:paraId="50D6344A" w14:textId="77777777" w:rsidR="00B701C3" w:rsidRPr="0068110D" w:rsidRDefault="007E2A65">
      <w:pPr>
        <w:jc w:val="both"/>
      </w:pPr>
      <w:r w:rsidRPr="0068110D">
        <w:t xml:space="preserve">            </w:t>
      </w:r>
      <w:r w:rsidR="00B701C3" w:rsidRPr="0068110D">
        <w:t>A gyermekintézmény egy csoportos, 30 férőhelyes.</w:t>
      </w:r>
    </w:p>
    <w:p w14:paraId="44A0D28D" w14:textId="77777777" w:rsidR="00B701C3" w:rsidRPr="0068110D" w:rsidRDefault="00B701C3">
      <w:pPr>
        <w:jc w:val="both"/>
      </w:pPr>
    </w:p>
    <w:p w14:paraId="68BA32A1" w14:textId="77777777" w:rsidR="00B701C3" w:rsidRPr="0068110D" w:rsidRDefault="00B701C3">
      <w:pPr>
        <w:jc w:val="both"/>
        <w:rPr>
          <w:b/>
          <w:bCs/>
          <w:u w:val="single"/>
        </w:rPr>
      </w:pPr>
      <w:r w:rsidRPr="0068110D">
        <w:tab/>
      </w:r>
      <w:r w:rsidRPr="0068110D">
        <w:rPr>
          <w:b/>
          <w:bCs/>
          <w:u w:val="single"/>
        </w:rPr>
        <w:t>A nevelőmunka személyi feltételei:</w:t>
      </w:r>
    </w:p>
    <w:p w14:paraId="4A35284C" w14:textId="77777777" w:rsidR="00B701C3" w:rsidRPr="0068110D" w:rsidRDefault="00B701C3">
      <w:pPr>
        <w:jc w:val="both"/>
      </w:pPr>
    </w:p>
    <w:p w14:paraId="7457D555" w14:textId="77777777" w:rsidR="005C68C8" w:rsidRPr="0068110D" w:rsidRDefault="00B701C3" w:rsidP="005C68C8">
      <w:pPr>
        <w:numPr>
          <w:ilvl w:val="0"/>
          <w:numId w:val="6"/>
        </w:numPr>
        <w:jc w:val="both"/>
      </w:pPr>
      <w:r w:rsidRPr="0068110D">
        <w:t xml:space="preserve">Az óvodavezetés teendőit 1 fő </w:t>
      </w:r>
      <w:r w:rsidR="007807FA" w:rsidRPr="0068110D">
        <w:rPr>
          <w:i/>
          <w:iCs/>
        </w:rPr>
        <w:t>igazgató</w:t>
      </w:r>
      <w:r w:rsidRPr="0068110D">
        <w:t xml:space="preserve"> látja el, óvodapedagógusi feladatok ellátása mellett.</w:t>
      </w:r>
    </w:p>
    <w:p w14:paraId="68A00308" w14:textId="77777777" w:rsidR="005C68C8" w:rsidRPr="0068110D" w:rsidRDefault="00B701C3" w:rsidP="005C68C8">
      <w:pPr>
        <w:numPr>
          <w:ilvl w:val="0"/>
          <w:numId w:val="6"/>
        </w:numPr>
        <w:jc w:val="both"/>
      </w:pPr>
      <w:r w:rsidRPr="0068110D">
        <w:t>A csoport nevelését 2 fő óvodapedagógus</w:t>
      </w:r>
      <w:r w:rsidR="0015020B" w:rsidRPr="0068110D">
        <w:t xml:space="preserve"> teljes munkaidőben</w:t>
      </w:r>
      <w:r w:rsidR="007807FA" w:rsidRPr="0068110D">
        <w:t xml:space="preserve"> látja el</w:t>
      </w:r>
      <w:r w:rsidR="00316F27" w:rsidRPr="0068110D">
        <w:t>.</w:t>
      </w:r>
    </w:p>
    <w:p w14:paraId="5DA12C23" w14:textId="77777777" w:rsidR="005C68C8" w:rsidRPr="0068110D" w:rsidRDefault="00B701C3" w:rsidP="008A1BF6">
      <w:pPr>
        <w:numPr>
          <w:ilvl w:val="0"/>
          <w:numId w:val="6"/>
        </w:numPr>
        <w:jc w:val="both"/>
      </w:pPr>
      <w:r w:rsidRPr="0068110D">
        <w:t>A nevelőmunkát 2 fő dajka segíti közvetlenül a csoportokban, mindketten szakképzettek, munkájukkal hozzájárulnak a nevelés eredményességéhez. Gondozási teendőik mellett tálalókonyhai feladatokat, a csoport és az egész óvodaépület takarítási munkálatait</w:t>
      </w:r>
      <w:r w:rsidR="00110066" w:rsidRPr="0068110D">
        <w:t>.</w:t>
      </w:r>
    </w:p>
    <w:p w14:paraId="0B271994" w14:textId="77777777" w:rsidR="005C68C8" w:rsidRPr="0068110D" w:rsidRDefault="0015020B" w:rsidP="005C68C8">
      <w:pPr>
        <w:numPr>
          <w:ilvl w:val="0"/>
          <w:numId w:val="6"/>
        </w:numPr>
        <w:jc w:val="both"/>
      </w:pPr>
      <w:r w:rsidRPr="0068110D">
        <w:t>Az ételt Kővágóőrsről szállítják</w:t>
      </w:r>
      <w:r w:rsidR="00B701C3" w:rsidRPr="0068110D">
        <w:t xml:space="preserve"> hozzánk.</w:t>
      </w:r>
    </w:p>
    <w:p w14:paraId="760CF497" w14:textId="77777777" w:rsidR="00B701C3" w:rsidRPr="0068110D" w:rsidRDefault="00B701C3" w:rsidP="005C68C8">
      <w:pPr>
        <w:numPr>
          <w:ilvl w:val="0"/>
          <w:numId w:val="6"/>
        </w:numPr>
        <w:jc w:val="both"/>
      </w:pPr>
      <w:r w:rsidRPr="0068110D">
        <w:t>Személyi feltételeink a fenntartó önkormányzatok által meghatározottak.</w:t>
      </w:r>
    </w:p>
    <w:p w14:paraId="6A103D0A" w14:textId="77777777" w:rsidR="00B701C3" w:rsidRPr="0068110D" w:rsidRDefault="00B701C3">
      <w:pPr>
        <w:jc w:val="both"/>
      </w:pPr>
    </w:p>
    <w:p w14:paraId="0C028FF6" w14:textId="77777777" w:rsidR="009A10C5" w:rsidRPr="0068110D" w:rsidRDefault="009A10C5" w:rsidP="009A10C5">
      <w:pPr>
        <w:ind w:left="720"/>
        <w:jc w:val="both"/>
      </w:pPr>
    </w:p>
    <w:p w14:paraId="59599659" w14:textId="77777777" w:rsidR="009A10C5" w:rsidRPr="0068110D" w:rsidRDefault="009A10C5">
      <w:pPr>
        <w:jc w:val="both"/>
      </w:pPr>
    </w:p>
    <w:p w14:paraId="5CE9C732" w14:textId="77777777" w:rsidR="00B701C3" w:rsidRPr="0068110D" w:rsidRDefault="00B701C3">
      <w:pPr>
        <w:jc w:val="both"/>
        <w:rPr>
          <w:b/>
          <w:bCs/>
          <w:u w:val="single"/>
        </w:rPr>
      </w:pPr>
      <w:r w:rsidRPr="0068110D">
        <w:rPr>
          <w:b/>
          <w:bCs/>
          <w:u w:val="single"/>
        </w:rPr>
        <w:t>Az óvoda működési rendje:</w:t>
      </w:r>
    </w:p>
    <w:p w14:paraId="0F8BB477" w14:textId="77777777" w:rsidR="00B701C3" w:rsidRPr="0068110D" w:rsidRDefault="00B701C3">
      <w:pPr>
        <w:jc w:val="both"/>
      </w:pPr>
    </w:p>
    <w:p w14:paraId="7D96F0E6" w14:textId="77777777" w:rsidR="00B701C3" w:rsidRPr="0068110D" w:rsidRDefault="00B701C3">
      <w:pPr>
        <w:jc w:val="both"/>
      </w:pPr>
      <w:r w:rsidRPr="0068110D">
        <w:tab/>
        <w:t>Az óvoda zavart</w:t>
      </w:r>
      <w:r w:rsidR="00756F4E" w:rsidRPr="0068110D">
        <w:t>alan működését a Szervezeti és működési s</w:t>
      </w:r>
      <w:r w:rsidRPr="0068110D">
        <w:t xml:space="preserve">zabályzatban, valamint az óvodai belső </w:t>
      </w:r>
      <w:r w:rsidR="009A10C5" w:rsidRPr="0068110D">
        <w:t>szabályzókban, munkarendben és a H</w:t>
      </w:r>
      <w:r w:rsidRPr="0068110D">
        <w:t>ázirendben megfogalmazottak betartása biztosítja.</w:t>
      </w:r>
    </w:p>
    <w:p w14:paraId="22A4A630" w14:textId="77777777" w:rsidR="00AC4927" w:rsidRPr="0068110D" w:rsidRDefault="00AC4927">
      <w:pPr>
        <w:jc w:val="both"/>
      </w:pPr>
    </w:p>
    <w:p w14:paraId="21883204" w14:textId="77777777" w:rsidR="00B701C3" w:rsidRPr="0068110D" w:rsidRDefault="00756F4E">
      <w:pPr>
        <w:jc w:val="both"/>
      </w:pPr>
      <w:r w:rsidRPr="0068110D">
        <w:t xml:space="preserve">            </w:t>
      </w:r>
      <w:r w:rsidRPr="0068110D">
        <w:rPr>
          <w:b/>
          <w:i/>
        </w:rPr>
        <w:t>Szervezeti és működési szabályzat</w:t>
      </w:r>
      <w:r w:rsidRPr="0068110D">
        <w:t xml:space="preserve"> az óvoda egyik belső szabályozó alapdokumentuma,</w:t>
      </w:r>
      <w:r w:rsidR="00AC4927" w:rsidRPr="0068110D">
        <w:t xml:space="preserve"> amely az óvoda működésére, belső és külső kapcsolataira vonatkozó rendelkezéseket határozza meg.</w:t>
      </w:r>
    </w:p>
    <w:p w14:paraId="00F38E3C" w14:textId="77777777" w:rsidR="00B701C3" w:rsidRPr="0068110D" w:rsidRDefault="00B701C3">
      <w:pPr>
        <w:jc w:val="both"/>
      </w:pPr>
      <w:r w:rsidRPr="0068110D">
        <w:tab/>
      </w:r>
      <w:r w:rsidRPr="0068110D">
        <w:rPr>
          <w:b/>
          <w:bCs/>
          <w:i/>
          <w:iCs/>
        </w:rPr>
        <w:t xml:space="preserve">Munkarend: </w:t>
      </w:r>
      <w:r w:rsidRPr="0068110D">
        <w:t>A gyermekek ellátását – az egész nap folyamán – lépcsőzetes munkakezdés és befejezés gyakorlatával, megfelelő létszámú dolgozó végzi.</w:t>
      </w:r>
    </w:p>
    <w:p w14:paraId="1AA451EA" w14:textId="77777777" w:rsidR="00B701C3" w:rsidRPr="0068110D" w:rsidRDefault="00B701C3">
      <w:pPr>
        <w:jc w:val="both"/>
      </w:pPr>
    </w:p>
    <w:p w14:paraId="2CE747BD" w14:textId="77777777" w:rsidR="00B701C3" w:rsidRPr="0068110D" w:rsidRDefault="00B701C3">
      <w:pPr>
        <w:jc w:val="both"/>
      </w:pPr>
      <w:r w:rsidRPr="0068110D">
        <w:tab/>
      </w:r>
      <w:r w:rsidRPr="0068110D">
        <w:rPr>
          <w:b/>
          <w:bCs/>
          <w:i/>
          <w:iCs/>
        </w:rPr>
        <w:t xml:space="preserve">A házirend: </w:t>
      </w:r>
      <w:r w:rsidRPr="0068110D">
        <w:t>Az életrenddel kapcsolatosan tartalmazza a szülő</w:t>
      </w:r>
      <w:r w:rsidR="009A10C5" w:rsidRPr="0068110D">
        <w:t>k jogait és kötelességeit. E dokumentummal</w:t>
      </w:r>
      <w:r w:rsidRPr="0068110D">
        <w:t xml:space="preserve"> minden új családot be</w:t>
      </w:r>
      <w:r w:rsidR="000E1313" w:rsidRPr="0068110D">
        <w:t>iratkozás</w:t>
      </w:r>
      <w:r w:rsidR="00FC0BD2" w:rsidRPr="0068110D">
        <w:t xml:space="preserve">kor megajándékozunk. A házirend a </w:t>
      </w:r>
      <w:r w:rsidRPr="0068110D">
        <w:t>hirdető táblánkon, jól látható helyen van kifüggesztve, így mindenki számára nyilvános.</w:t>
      </w:r>
    </w:p>
    <w:p w14:paraId="3FB7F8D0" w14:textId="77777777" w:rsidR="00FC0BD2" w:rsidRPr="0068110D" w:rsidRDefault="00FC0BD2">
      <w:pPr>
        <w:jc w:val="both"/>
      </w:pPr>
    </w:p>
    <w:p w14:paraId="0FD108E9" w14:textId="77777777" w:rsidR="00FC0BD2" w:rsidRPr="0068110D" w:rsidRDefault="00FC0BD2">
      <w:pPr>
        <w:jc w:val="both"/>
      </w:pPr>
      <w:r w:rsidRPr="0068110D">
        <w:t xml:space="preserve">           A gyermek egészséges, a tevékenységekben megnyilvánuló fejlődéséhez, fejlesztéséhez a napirend és a hetirend biztosítja a feltételeket, melyek a megfelelő időtartamú, párhuzamosan is végezhető, differenciált tevékenységek, valamint a gyermek</w:t>
      </w:r>
      <w:r w:rsidR="00756F4E" w:rsidRPr="0068110D">
        <w:t xml:space="preserve"> együttműködő képességét, feladattudatát fejlesztő, növekvő időtartamú (5-35 perces) csoportos foglalkozások tervezésével, szervezésével valósulnak meg.</w:t>
      </w:r>
    </w:p>
    <w:p w14:paraId="614F9D6C" w14:textId="77777777" w:rsidR="00B701C3" w:rsidRPr="0068110D" w:rsidRDefault="00B701C3">
      <w:pPr>
        <w:jc w:val="both"/>
      </w:pPr>
    </w:p>
    <w:p w14:paraId="46571CB7" w14:textId="77777777" w:rsidR="00B701C3" w:rsidRPr="0068110D" w:rsidRDefault="00B701C3">
      <w:pPr>
        <w:jc w:val="both"/>
      </w:pPr>
      <w:r w:rsidRPr="0068110D">
        <w:tab/>
      </w:r>
      <w:r w:rsidR="0065438A" w:rsidRPr="0068110D">
        <w:rPr>
          <w:b/>
          <w:bCs/>
          <w:i/>
          <w:iCs/>
        </w:rPr>
        <w:t xml:space="preserve">A </w:t>
      </w:r>
      <w:r w:rsidRPr="0068110D">
        <w:rPr>
          <w:b/>
          <w:bCs/>
          <w:i/>
          <w:iCs/>
        </w:rPr>
        <w:t>hetirend</w:t>
      </w:r>
      <w:r w:rsidRPr="0068110D">
        <w:t xml:space="preserve"> kialakítása a csoportpáros feladata. Naponta szerveződnek a műveltségtartalmakat integráló tevékenységek, kötött, illetve kötetlen formában.</w:t>
      </w:r>
    </w:p>
    <w:p w14:paraId="16F56236" w14:textId="77777777" w:rsidR="00B701C3" w:rsidRPr="0068110D" w:rsidRDefault="00B701C3">
      <w:pPr>
        <w:jc w:val="both"/>
      </w:pPr>
    </w:p>
    <w:p w14:paraId="5EC58144" w14:textId="77777777" w:rsidR="00B701C3" w:rsidRPr="0068110D" w:rsidRDefault="00B701C3">
      <w:pPr>
        <w:jc w:val="both"/>
      </w:pPr>
      <w:r w:rsidRPr="0068110D">
        <w:lastRenderedPageBreak/>
        <w:tab/>
      </w:r>
      <w:r w:rsidRPr="0068110D">
        <w:rPr>
          <w:b/>
          <w:bCs/>
          <w:i/>
          <w:iCs/>
        </w:rPr>
        <w:t>A napirend</w:t>
      </w:r>
      <w:r w:rsidRPr="0068110D">
        <w:t xml:space="preserve"> természetesen a folyamatos életszervezést tükrözi, melyet a stabilitás és rugalmasság jellemez</w:t>
      </w:r>
      <w:r w:rsidR="00B31105" w:rsidRPr="0068110D">
        <w:t xml:space="preserve">, </w:t>
      </w:r>
      <w:r w:rsidR="00B31105" w:rsidRPr="0068110D">
        <w:rPr>
          <w:i/>
          <w:iCs/>
        </w:rPr>
        <w:t>amely igazodik a gyermekek motiváltságához, aktivitásához és a változó környezethez.</w:t>
      </w:r>
      <w:r w:rsidR="00B31105" w:rsidRPr="0068110D">
        <w:t xml:space="preserve"> </w:t>
      </w:r>
      <w:r w:rsidR="00756F4E" w:rsidRPr="0068110D">
        <w:t>Fontos a tevékenységek közötti harmonikus arányok kialakítása, szem előtt tartva a játék kitüntetett szerepét.</w:t>
      </w:r>
      <w:r w:rsidRPr="0068110D">
        <w:t xml:space="preserve"> A napirend mindig az évszakhoz, időjáráshoz is igazodik, így rugalmasan alakítható.</w:t>
      </w:r>
    </w:p>
    <w:p w14:paraId="59FCEAC3" w14:textId="77777777" w:rsidR="00B701C3" w:rsidRPr="0068110D" w:rsidRDefault="00B701C3">
      <w:pPr>
        <w:jc w:val="both"/>
      </w:pPr>
    </w:p>
    <w:p w14:paraId="56C72B9B" w14:textId="77777777" w:rsidR="00B701C3" w:rsidRPr="0068110D" w:rsidRDefault="00B701C3">
      <w:pPr>
        <w:jc w:val="both"/>
      </w:pPr>
      <w:r w:rsidRPr="0068110D">
        <w:tab/>
        <w:t xml:space="preserve">Az </w:t>
      </w:r>
      <w:r w:rsidR="009A10C5" w:rsidRPr="0068110D">
        <w:t xml:space="preserve">átfedési időt – </w:t>
      </w:r>
      <w:r w:rsidRPr="0068110D">
        <w:t>2 óra – séták, kirándulások, udvari játék, egyéni beszélgetésekre használjuk fel.</w:t>
      </w:r>
    </w:p>
    <w:p w14:paraId="31E0C14F" w14:textId="77777777" w:rsidR="00B701C3" w:rsidRPr="0068110D" w:rsidRDefault="00B701C3">
      <w:pPr>
        <w:jc w:val="both"/>
      </w:pPr>
    </w:p>
    <w:p w14:paraId="1664D209" w14:textId="77777777" w:rsidR="00B701C3" w:rsidRPr="0068110D" w:rsidRDefault="00B701C3">
      <w:pPr>
        <w:jc w:val="both"/>
      </w:pPr>
      <w:r w:rsidRPr="0068110D">
        <w:tab/>
        <w:t>Óvodánk egy csoportos, így egy vegyes csoportot tudunk szervezni. A napirend és a hetirend kialakítása az óvodapeda</w:t>
      </w:r>
      <w:r w:rsidR="009501C0" w:rsidRPr="0068110D">
        <w:t>gógusok feladata és joga az</w:t>
      </w:r>
      <w:r w:rsidRPr="0068110D">
        <w:t xml:space="preserve"> óvodai</w:t>
      </w:r>
      <w:r w:rsidR="009501C0" w:rsidRPr="0068110D">
        <w:t xml:space="preserve"> pedagógiai</w:t>
      </w:r>
      <w:r w:rsidRPr="0068110D">
        <w:t xml:space="preserve"> program keretén belül. Tervezése a csoportnaplóba történik.</w:t>
      </w:r>
    </w:p>
    <w:p w14:paraId="34DA710C" w14:textId="77777777" w:rsidR="00B701C3" w:rsidRPr="0068110D" w:rsidRDefault="00B701C3">
      <w:pPr>
        <w:jc w:val="both"/>
      </w:pPr>
    </w:p>
    <w:p w14:paraId="3B2FA1AA" w14:textId="77777777" w:rsidR="003E43EE" w:rsidRPr="0068110D" w:rsidRDefault="003E43EE">
      <w:pPr>
        <w:jc w:val="both"/>
        <w:rPr>
          <w:b/>
          <w:bCs/>
          <w:sz w:val="28"/>
          <w:szCs w:val="28"/>
        </w:rPr>
      </w:pPr>
    </w:p>
    <w:p w14:paraId="2D59DB77" w14:textId="77777777" w:rsidR="003E43EE" w:rsidRPr="0068110D" w:rsidRDefault="003E43EE">
      <w:pPr>
        <w:jc w:val="both"/>
        <w:rPr>
          <w:b/>
          <w:bCs/>
          <w:sz w:val="28"/>
          <w:szCs w:val="28"/>
        </w:rPr>
      </w:pPr>
    </w:p>
    <w:p w14:paraId="6B451C80" w14:textId="77777777" w:rsidR="00B701C3" w:rsidRPr="0068110D" w:rsidRDefault="00B701C3" w:rsidP="00764EA9">
      <w:pPr>
        <w:pStyle w:val="Cmsor2"/>
        <w:rPr>
          <w:bCs/>
          <w:szCs w:val="28"/>
        </w:rPr>
      </w:pPr>
      <w:bookmarkStart w:id="8" w:name="_Toc208909119"/>
      <w:r w:rsidRPr="0068110D">
        <w:rPr>
          <w:bCs/>
          <w:szCs w:val="28"/>
        </w:rPr>
        <w:t>1.5. Óvodai nevelésünk célkitűzései, elvei, nevelési programunk, értékeink tükrében</w:t>
      </w:r>
      <w:bookmarkEnd w:id="8"/>
    </w:p>
    <w:p w14:paraId="55634426" w14:textId="77777777" w:rsidR="00B701C3" w:rsidRPr="0068110D" w:rsidRDefault="00B701C3">
      <w:pPr>
        <w:jc w:val="both"/>
      </w:pPr>
    </w:p>
    <w:p w14:paraId="5C3A4423" w14:textId="77777777" w:rsidR="00B701C3" w:rsidRPr="0068110D" w:rsidRDefault="00B701C3">
      <w:pPr>
        <w:jc w:val="both"/>
        <w:rPr>
          <w:b/>
          <w:bCs/>
          <w:i/>
          <w:iCs/>
        </w:rPr>
      </w:pPr>
      <w:r w:rsidRPr="0068110D">
        <w:tab/>
      </w:r>
      <w:r w:rsidRPr="0068110D">
        <w:rPr>
          <w:b/>
          <w:bCs/>
          <w:i/>
          <w:iCs/>
        </w:rPr>
        <w:t>Nevelési célrendszer</w:t>
      </w:r>
    </w:p>
    <w:p w14:paraId="4254E6DB" w14:textId="77777777" w:rsidR="00B701C3" w:rsidRPr="0068110D" w:rsidRDefault="00B701C3">
      <w:pPr>
        <w:jc w:val="both"/>
      </w:pPr>
    </w:p>
    <w:p w14:paraId="4E2927DD" w14:textId="77777777" w:rsidR="00B701C3" w:rsidRPr="0068110D" w:rsidRDefault="00B701C3">
      <w:pPr>
        <w:jc w:val="both"/>
      </w:pPr>
      <w:r w:rsidRPr="0068110D">
        <w:tab/>
        <w:t>Nevelő</w:t>
      </w:r>
      <w:r w:rsidR="008C251A" w:rsidRPr="0068110D">
        <w:t>munkánk során a magyar köznevelé</w:t>
      </w:r>
      <w:r w:rsidRPr="0068110D">
        <w:t>si rendszer irányelveinek, a fenntartók, valamint a szülők elvárásainak kívánunk megfelelni. Óvodánkba járó kisgyermekeket az itt eltöltött 3-4 év alatt olyan optimális fejlettségi szint</w:t>
      </w:r>
      <w:r w:rsidR="008C251A" w:rsidRPr="0068110D">
        <w:t xml:space="preserve">re törekszünk eljuttatni, amely </w:t>
      </w:r>
      <w:r w:rsidRPr="0068110D">
        <w:t xml:space="preserve">segítségével jó eséllyel kezdhetik meg az iskolai tanulást. </w:t>
      </w:r>
    </w:p>
    <w:p w14:paraId="1BEB2DFE" w14:textId="77777777" w:rsidR="00B701C3" w:rsidRPr="0068110D" w:rsidRDefault="00B701C3">
      <w:pPr>
        <w:jc w:val="both"/>
      </w:pPr>
    </w:p>
    <w:p w14:paraId="2850218C" w14:textId="77777777" w:rsidR="00B701C3" w:rsidRPr="0068110D" w:rsidRDefault="00B701C3">
      <w:pPr>
        <w:jc w:val="both"/>
      </w:pPr>
      <w:r w:rsidRPr="0068110D">
        <w:tab/>
        <w:t>Célunk olyan gyermekek nevelése, akik legyenek képesek egymásért is tenni, szeretetet adni. Érezzék – és később felnőttként is adják tovább – a család, az óvoda, az őket körülvevő természet és szülőföld fontosságát, szeretetét, tudjanak az élet elvárásainak megfelelni.</w:t>
      </w:r>
    </w:p>
    <w:p w14:paraId="2523BB26" w14:textId="77777777" w:rsidR="00B701C3" w:rsidRPr="0068110D" w:rsidRDefault="00B701C3">
      <w:pPr>
        <w:jc w:val="both"/>
      </w:pPr>
    </w:p>
    <w:p w14:paraId="66CF58A0" w14:textId="77777777" w:rsidR="00B701C3" w:rsidRPr="0068110D" w:rsidRDefault="00B701C3">
      <w:pPr>
        <w:jc w:val="both"/>
      </w:pPr>
      <w:r w:rsidRPr="0068110D">
        <w:tab/>
        <w:t>Óvodai nevelésünk célja továbbá az esélyegyenlőség biztosítása, hogy valamennyi kisgyermek, így a szociálisan hátrányos helyzetű családokból érkezők is, egyéni fejlődési sajátosságainak megfelelően – a differenciált fejlesztés előtérbe helyezésével – elérjék az optimális fejlettségi szintet.</w:t>
      </w:r>
      <w:r w:rsidR="008C251A" w:rsidRPr="0068110D">
        <w:t xml:space="preserve"> Ugyanakkor a kiemelkedő tehetségű gyermekek is kellő odafigyelésben részesüljenek.</w:t>
      </w:r>
    </w:p>
    <w:p w14:paraId="3B87D854" w14:textId="77777777" w:rsidR="00B701C3" w:rsidRPr="0068110D" w:rsidRDefault="00B701C3">
      <w:pPr>
        <w:jc w:val="both"/>
      </w:pPr>
    </w:p>
    <w:p w14:paraId="6582DF10" w14:textId="77777777" w:rsidR="00B701C3" w:rsidRPr="0068110D" w:rsidRDefault="00B701C3">
      <w:pPr>
        <w:jc w:val="both"/>
      </w:pPr>
      <w:r w:rsidRPr="0068110D">
        <w:tab/>
        <w:t>Helyi nevelési céljaink között szerepel – már a korai életszakaszban – a környezet megóvása és a természet szeretetére nevelés, múltunk értékeinek tiszteletére, megbecsülésére nevelés. E célokat élményszerző sétákkal, kirándulásokkal, néphagyományok felelevenítésével, népi kismesterségek bemutatásával, a gyermek néptánc segítségével kívánjuk elérni. Ehhez gondoskodunk az érzelmi biztonságot nyújtó, szeretetteljes, derűs óvodai légkörről; a testi, a szociális és az értelmi képességek egyéni és életkor-specifikus alakításáról; a gyermeki közösségben végezhető sokszínű – az életkornak és a fejlettségnek megfelelő tevékenységről, különös tekintettel a játékra.</w:t>
      </w:r>
    </w:p>
    <w:p w14:paraId="68B44CC4" w14:textId="77777777" w:rsidR="00B701C3" w:rsidRPr="0068110D" w:rsidRDefault="00B701C3">
      <w:pPr>
        <w:jc w:val="both"/>
      </w:pPr>
    </w:p>
    <w:p w14:paraId="67F1E0E1" w14:textId="77777777" w:rsidR="00B701C3" w:rsidRPr="0068110D" w:rsidRDefault="00B701C3">
      <w:pPr>
        <w:jc w:val="both"/>
      </w:pPr>
      <w:r w:rsidRPr="0068110D">
        <w:tab/>
        <w:t>Mind</w:t>
      </w:r>
      <w:r w:rsidR="00F66BD0" w:rsidRPr="0068110D">
        <w:t>ez</w:t>
      </w:r>
      <w:r w:rsidRPr="0068110D">
        <w:t>en céljaink eléréséhez számítunk a szülők nevelőpartneri segítségére.</w:t>
      </w:r>
    </w:p>
    <w:p w14:paraId="454D043C" w14:textId="77777777" w:rsidR="00B701C3" w:rsidRPr="0068110D" w:rsidRDefault="00B701C3">
      <w:pPr>
        <w:jc w:val="both"/>
      </w:pPr>
    </w:p>
    <w:p w14:paraId="36A84C3C" w14:textId="77777777" w:rsidR="00B701C3" w:rsidRPr="0068110D" w:rsidRDefault="00B701C3">
      <w:pPr>
        <w:jc w:val="both"/>
      </w:pPr>
      <w:r w:rsidRPr="0068110D">
        <w:rPr>
          <w:b/>
          <w:bCs/>
          <w:sz w:val="28"/>
          <w:szCs w:val="28"/>
        </w:rPr>
        <w:t>Kiemelt nevelési elveink</w:t>
      </w:r>
    </w:p>
    <w:p w14:paraId="71817CD9" w14:textId="77777777" w:rsidR="00B701C3" w:rsidRPr="0068110D" w:rsidRDefault="00B701C3">
      <w:pPr>
        <w:jc w:val="both"/>
        <w:rPr>
          <w:b/>
          <w:bCs/>
          <w:sz w:val="28"/>
          <w:szCs w:val="28"/>
        </w:rPr>
      </w:pPr>
      <w:r w:rsidRPr="0068110D">
        <w:rPr>
          <w:b/>
          <w:bCs/>
          <w:sz w:val="28"/>
          <w:szCs w:val="28"/>
        </w:rPr>
        <w:tab/>
      </w:r>
    </w:p>
    <w:p w14:paraId="0F9F95FC" w14:textId="77777777" w:rsidR="00B701C3" w:rsidRPr="0068110D" w:rsidRDefault="00B701C3">
      <w:pPr>
        <w:jc w:val="both"/>
        <w:rPr>
          <w:b/>
          <w:bCs/>
          <w:i/>
          <w:iCs/>
        </w:rPr>
      </w:pPr>
      <w:r w:rsidRPr="0068110D">
        <w:rPr>
          <w:b/>
          <w:bCs/>
          <w:sz w:val="28"/>
          <w:szCs w:val="28"/>
        </w:rPr>
        <w:tab/>
      </w:r>
      <w:r w:rsidRPr="0068110D">
        <w:rPr>
          <w:b/>
          <w:bCs/>
          <w:i/>
          <w:iCs/>
        </w:rPr>
        <w:t>Általános elvek</w:t>
      </w:r>
    </w:p>
    <w:p w14:paraId="78498F7A" w14:textId="77777777" w:rsidR="00360772" w:rsidRPr="0068110D" w:rsidRDefault="00360772">
      <w:pPr>
        <w:jc w:val="both"/>
        <w:rPr>
          <w:b/>
          <w:bCs/>
          <w:i/>
          <w:iCs/>
        </w:rPr>
      </w:pPr>
    </w:p>
    <w:p w14:paraId="39123E98" w14:textId="77777777" w:rsidR="00A64261" w:rsidRPr="0068110D" w:rsidRDefault="00360772" w:rsidP="00EB000D">
      <w:pPr>
        <w:numPr>
          <w:ilvl w:val="0"/>
          <w:numId w:val="81"/>
        </w:numPr>
        <w:spacing w:after="100" w:afterAutospacing="1"/>
        <w:jc w:val="both"/>
        <w:rPr>
          <w:b/>
          <w:bCs/>
          <w:i/>
          <w:iCs/>
        </w:rPr>
      </w:pPr>
      <w:r w:rsidRPr="0068110D">
        <w:rPr>
          <w:bCs/>
          <w:iCs/>
        </w:rPr>
        <w:t>Az óvodai nevelésnek a gyermeki személyiség teljes kibontakoztatására, a gyermeki jogok és alapvető szabadságok tiszteletben</w:t>
      </w:r>
      <w:r w:rsidR="002D0509" w:rsidRPr="0068110D">
        <w:rPr>
          <w:bCs/>
          <w:iCs/>
        </w:rPr>
        <w:t xml:space="preserve"> tartásának megerősítésére kell irányulnia, az egyenlő </w:t>
      </w:r>
      <w:r w:rsidR="002D0509" w:rsidRPr="0068110D">
        <w:rPr>
          <w:bCs/>
          <w:iCs/>
        </w:rPr>
        <w:lastRenderedPageBreak/>
        <w:t>hozzáfér</w:t>
      </w:r>
      <w:r w:rsidR="000600B9" w:rsidRPr="0068110D">
        <w:rPr>
          <w:bCs/>
          <w:iCs/>
        </w:rPr>
        <w:t>és biztosításával</w:t>
      </w:r>
      <w:r w:rsidR="000467CE" w:rsidRPr="0068110D">
        <w:rPr>
          <w:bCs/>
          <w:iCs/>
        </w:rPr>
        <w:t>.</w:t>
      </w:r>
    </w:p>
    <w:p w14:paraId="0BF8300D" w14:textId="77777777" w:rsidR="00B701C3" w:rsidRPr="0068110D" w:rsidRDefault="00B701C3" w:rsidP="00DB77D0">
      <w:pPr>
        <w:numPr>
          <w:ilvl w:val="0"/>
          <w:numId w:val="7"/>
        </w:numPr>
        <w:spacing w:after="170" w:line="100" w:lineRule="atLeast"/>
        <w:jc w:val="both"/>
      </w:pPr>
      <w:r w:rsidRPr="0068110D">
        <w:t>A gyermekeket – mint fejlődő személyiségeket –</w:t>
      </w:r>
      <w:r w:rsidR="00360772" w:rsidRPr="0068110D">
        <w:t>gondoskodás és</w:t>
      </w:r>
      <w:r w:rsidRPr="0068110D">
        <w:t xml:space="preserve"> különleges védelem illeti meg.</w:t>
      </w:r>
    </w:p>
    <w:p w14:paraId="4B582C9A" w14:textId="77777777" w:rsidR="00B701C3" w:rsidRPr="0068110D" w:rsidRDefault="00554B72" w:rsidP="00DB77D0">
      <w:pPr>
        <w:numPr>
          <w:ilvl w:val="0"/>
          <w:numId w:val="7"/>
        </w:numPr>
        <w:spacing w:after="170" w:line="100" w:lineRule="atLeast"/>
        <w:jc w:val="both"/>
      </w:pPr>
      <w:r w:rsidRPr="0068110D">
        <w:t>A gyermek nevelése</w:t>
      </w:r>
      <w:r w:rsidR="00B701C3" w:rsidRPr="0068110D">
        <w:t xml:space="preserve"> elsősorban a család joga és kötelessége, s ebben az óvoda kiegészítő szerepet játszik.</w:t>
      </w:r>
    </w:p>
    <w:p w14:paraId="10B3ED89" w14:textId="77777777" w:rsidR="00B701C3" w:rsidRPr="0068110D" w:rsidRDefault="00B701C3" w:rsidP="00DB77D0">
      <w:pPr>
        <w:numPr>
          <w:ilvl w:val="0"/>
          <w:numId w:val="7"/>
        </w:numPr>
        <w:spacing w:after="170" w:line="100" w:lineRule="atLeast"/>
        <w:jc w:val="both"/>
      </w:pPr>
      <w:r w:rsidRPr="0068110D">
        <w:t>A nevelésben az óvoda ismerje el a család elsődlegességét, tisztelje a szülőt.</w:t>
      </w:r>
    </w:p>
    <w:p w14:paraId="61AC4F39" w14:textId="77777777" w:rsidR="00B701C3" w:rsidRPr="0068110D" w:rsidRDefault="00B701C3" w:rsidP="00DB77D0">
      <w:pPr>
        <w:numPr>
          <w:ilvl w:val="0"/>
          <w:numId w:val="7"/>
        </w:numPr>
        <w:spacing w:after="170" w:line="100" w:lineRule="atLeast"/>
        <w:jc w:val="both"/>
      </w:pPr>
      <w:r w:rsidRPr="0068110D">
        <w:t>Az óvodapedagógus ismerje és fogadja el a család szokás-, szabályrendszerét, azt tapintatosan befolyásolja az életmód szokásainak alakításában.</w:t>
      </w:r>
    </w:p>
    <w:p w14:paraId="2A682F3A" w14:textId="77777777" w:rsidR="00B701C3" w:rsidRPr="0068110D" w:rsidRDefault="00B701C3" w:rsidP="00DB77D0">
      <w:pPr>
        <w:numPr>
          <w:ilvl w:val="0"/>
          <w:numId w:val="7"/>
        </w:numPr>
        <w:spacing w:after="170" w:line="100" w:lineRule="atLeast"/>
        <w:jc w:val="both"/>
      </w:pPr>
      <w:r w:rsidRPr="0068110D">
        <w:t>A gyermek személyiségét tisztelet, elfogadás, szeretet és megbecsülés övezze.</w:t>
      </w:r>
    </w:p>
    <w:p w14:paraId="79E87EA9" w14:textId="77777777" w:rsidR="00B701C3" w:rsidRPr="0068110D" w:rsidRDefault="00B701C3" w:rsidP="00DB77D0">
      <w:pPr>
        <w:numPr>
          <w:ilvl w:val="0"/>
          <w:numId w:val="7"/>
        </w:numPr>
        <w:spacing w:after="170" w:line="100" w:lineRule="atLeast"/>
        <w:jc w:val="both"/>
      </w:pPr>
      <w:r w:rsidRPr="0068110D">
        <w:t>Minden gyermeket saját képességei szerint, annak figyelembevételével nevelünk, fejlesztünk.</w:t>
      </w:r>
    </w:p>
    <w:p w14:paraId="67501B3E" w14:textId="77777777" w:rsidR="00B701C3" w:rsidRPr="0068110D" w:rsidRDefault="00B701C3" w:rsidP="00DB77D0">
      <w:pPr>
        <w:numPr>
          <w:ilvl w:val="0"/>
          <w:numId w:val="7"/>
        </w:numPr>
        <w:spacing w:after="170" w:line="100" w:lineRule="atLeast"/>
        <w:jc w:val="both"/>
      </w:pPr>
      <w:r w:rsidRPr="0068110D">
        <w:t>Az óvoda minden dolgozója magatartásával, esztétikus megjelenésével, erkölcsi normáival, kisugárzásával, beszédstílusával váljék a gyermek számára követendő modellé!</w:t>
      </w:r>
    </w:p>
    <w:p w14:paraId="0732117D" w14:textId="77777777" w:rsidR="00B701C3" w:rsidRPr="0068110D" w:rsidRDefault="00B701C3" w:rsidP="00DB77D0">
      <w:pPr>
        <w:numPr>
          <w:ilvl w:val="0"/>
          <w:numId w:val="7"/>
        </w:numPr>
        <w:spacing w:after="170" w:line="100" w:lineRule="atLeast"/>
        <w:jc w:val="both"/>
      </w:pPr>
      <w:r w:rsidRPr="0068110D">
        <w:t>Az óvoda minden dolgozója, saját munkaterületének megfelelően óvja, védje, segítse a szociálisan hátrányos gyermekeket, biztosítva a differenciálást, a különleges bánásmódot.</w:t>
      </w:r>
    </w:p>
    <w:p w14:paraId="26D59478" w14:textId="77777777" w:rsidR="00B701C3" w:rsidRPr="0068110D" w:rsidRDefault="00B701C3" w:rsidP="00DB77D0">
      <w:pPr>
        <w:numPr>
          <w:ilvl w:val="0"/>
          <w:numId w:val="7"/>
        </w:numPr>
        <w:spacing w:after="170" w:line="100" w:lineRule="atLeast"/>
        <w:jc w:val="both"/>
      </w:pPr>
      <w:r w:rsidRPr="0068110D">
        <w:t>Részletes munkaköri leírásokkal, átdolgozott házirenddel, mindenki által ismert és betartott szabályokkal, a játékeszközök és felszerelések törvényi előírásainak megfelelő felülvizsgálatával, helyes erkölcsi, morális magatartással járulunk hozzá a gyermekbalesetek megelőzéséhez.</w:t>
      </w:r>
    </w:p>
    <w:p w14:paraId="6AAD91F0" w14:textId="77777777" w:rsidR="00A64261" w:rsidRPr="0068110D" w:rsidRDefault="00A64261" w:rsidP="00A64261">
      <w:pPr>
        <w:spacing w:after="170" w:line="100" w:lineRule="atLeast"/>
        <w:ind w:left="720"/>
        <w:jc w:val="both"/>
      </w:pPr>
    </w:p>
    <w:p w14:paraId="1FC495EE" w14:textId="77777777" w:rsidR="00B701C3" w:rsidRPr="0068110D" w:rsidRDefault="00B701C3" w:rsidP="00810D0C">
      <w:pPr>
        <w:spacing w:after="170" w:line="100" w:lineRule="atLeast"/>
        <w:ind w:firstLine="709"/>
        <w:jc w:val="both"/>
        <w:rPr>
          <w:b/>
          <w:bCs/>
          <w:i/>
          <w:iCs/>
        </w:rPr>
      </w:pPr>
      <w:r w:rsidRPr="0068110D">
        <w:rPr>
          <w:b/>
          <w:bCs/>
          <w:i/>
          <w:iCs/>
        </w:rPr>
        <w:t>Helyi adottságokból és igényekből fakadó elvek</w:t>
      </w:r>
    </w:p>
    <w:p w14:paraId="53B89AF5" w14:textId="77777777" w:rsidR="00B16D19" w:rsidRPr="0068110D" w:rsidRDefault="00B16D19">
      <w:pPr>
        <w:spacing w:after="170" w:line="100" w:lineRule="atLeast"/>
        <w:jc w:val="both"/>
        <w:rPr>
          <w:b/>
          <w:bCs/>
          <w:i/>
          <w:iCs/>
        </w:rPr>
      </w:pPr>
    </w:p>
    <w:p w14:paraId="6C1D9E7D" w14:textId="77777777" w:rsidR="00B701C3" w:rsidRPr="0068110D" w:rsidRDefault="00B701C3" w:rsidP="00DB77D0">
      <w:pPr>
        <w:numPr>
          <w:ilvl w:val="0"/>
          <w:numId w:val="7"/>
        </w:numPr>
        <w:spacing w:after="170" w:line="100" w:lineRule="atLeast"/>
        <w:jc w:val="both"/>
      </w:pPr>
      <w:r w:rsidRPr="0068110D">
        <w:t>Különös figyelmet fordítunk a családokkal való nevelőpartneri kapcsolat ápolására.</w:t>
      </w:r>
    </w:p>
    <w:p w14:paraId="47561A6B" w14:textId="77777777" w:rsidR="00B701C3" w:rsidRPr="0068110D" w:rsidRDefault="00B701C3" w:rsidP="00DB77D0">
      <w:pPr>
        <w:numPr>
          <w:ilvl w:val="0"/>
          <w:numId w:val="7"/>
        </w:numPr>
        <w:spacing w:after="170" w:line="100" w:lineRule="atLeast"/>
        <w:jc w:val="both"/>
      </w:pPr>
      <w:r w:rsidRPr="0068110D">
        <w:t>Törekszünk arra, hogy a környékünkön élő hátrányos helyzetű gyermekek már a harmadik életévük betöltése után óvodába kerüljenek, a prevenciós lehetőségek, a családban fellelhető hiányok korai pótlása és az iskolai alkalmasság megalapozása miatt.</w:t>
      </w:r>
    </w:p>
    <w:p w14:paraId="4D406232" w14:textId="77777777" w:rsidR="00B701C3" w:rsidRPr="0068110D" w:rsidRDefault="00B701C3" w:rsidP="00DB77D0">
      <w:pPr>
        <w:numPr>
          <w:ilvl w:val="0"/>
          <w:numId w:val="7"/>
        </w:numPr>
        <w:spacing w:after="170" w:line="100" w:lineRule="atLeast"/>
        <w:jc w:val="both"/>
      </w:pPr>
      <w:r w:rsidRPr="0068110D">
        <w:t>Fokozott figyelmet fordítunk a környezet megismerésére, a természet óvására és a környezetvédelmi nevelésre. A Káli-medence állat-, és növényvilágának évszakonkénti folyamatos megfigyelése. Lehetőség szerint erdei óvodai programot szervezünk.</w:t>
      </w:r>
    </w:p>
    <w:p w14:paraId="3A040483" w14:textId="77777777" w:rsidR="00B701C3" w:rsidRPr="0068110D" w:rsidRDefault="00B701C3" w:rsidP="00DB77D0">
      <w:pPr>
        <w:numPr>
          <w:ilvl w:val="0"/>
          <w:numId w:val="7"/>
        </w:numPr>
        <w:spacing w:after="170" w:line="100" w:lineRule="atLeast"/>
        <w:jc w:val="both"/>
      </w:pPr>
      <w:r w:rsidRPr="0068110D">
        <w:t>Biztosítjuk a gyermek életkorának és egyéni fejlettségének megfelelő tevékenységeket, különösen a kisgyermekkor legfontosabb és legfejlesztőbb tevékenységét, a játékot.</w:t>
      </w:r>
    </w:p>
    <w:p w14:paraId="472DE217" w14:textId="77777777" w:rsidR="00B701C3" w:rsidRPr="0068110D" w:rsidRDefault="00B701C3" w:rsidP="00DB77D0">
      <w:pPr>
        <w:numPr>
          <w:ilvl w:val="0"/>
          <w:numId w:val="7"/>
        </w:numPr>
        <w:spacing w:after="170" w:line="100" w:lineRule="atLeast"/>
        <w:jc w:val="both"/>
      </w:pPr>
      <w:r w:rsidRPr="0068110D">
        <w:t>A sajátos nevelési igényű gyermekek speciális ismereteket, sajátos törődést igényelnek, fejlődésük megfelelő szakemberhez való irányítással biztosítható.</w:t>
      </w:r>
    </w:p>
    <w:p w14:paraId="464777A7" w14:textId="77777777" w:rsidR="00E66889" w:rsidRPr="0068110D" w:rsidRDefault="00E66889" w:rsidP="00E66889">
      <w:pPr>
        <w:numPr>
          <w:ilvl w:val="0"/>
          <w:numId w:val="7"/>
        </w:numPr>
        <w:spacing w:after="170" w:line="100" w:lineRule="atLeast"/>
        <w:jc w:val="both"/>
      </w:pPr>
      <w:r w:rsidRPr="0068110D">
        <w:t>A társadalmi különbségek kompenzálásával, a másság elfogadásával a gyermekek és a dolgozók szemléletének fejlesztésével az empatikus, toleráns egyéniségek kialakulását segítjük elő.</w:t>
      </w:r>
    </w:p>
    <w:p w14:paraId="3EC61FB4" w14:textId="77777777" w:rsidR="00E66889" w:rsidRPr="0068110D" w:rsidRDefault="00E66889" w:rsidP="00E66889">
      <w:pPr>
        <w:numPr>
          <w:ilvl w:val="0"/>
          <w:numId w:val="7"/>
        </w:numPr>
        <w:spacing w:after="170" w:line="100" w:lineRule="atLeast"/>
        <w:jc w:val="both"/>
      </w:pPr>
      <w:r w:rsidRPr="0068110D">
        <w:t>E teljesítményorientált világban mi óvónők a személyiség és képességfejlesztést előtérbe helyező pedagógiai szemlélet és gyakorlat irányába végezzük nevelő munkánkat, érvényesítjük a különböző – innovatív – pedagógiai törekvéseket.</w:t>
      </w:r>
    </w:p>
    <w:p w14:paraId="51BB14A8" w14:textId="77777777" w:rsidR="00E66889" w:rsidRPr="0068110D" w:rsidRDefault="00E66889" w:rsidP="00E66889">
      <w:pPr>
        <w:numPr>
          <w:ilvl w:val="0"/>
          <w:numId w:val="7"/>
        </w:numPr>
        <w:spacing w:after="170" w:line="100" w:lineRule="atLeast"/>
        <w:jc w:val="both"/>
      </w:pPr>
      <w:r w:rsidRPr="0068110D">
        <w:t xml:space="preserve">Az értelmi képességek kibontakoztatásának tekintetében fejlesztő munkánkban a legintenzívebben fejlődő pszichikus funkciókra helyezzük a hangsúlyt. ( mozgás, testséma, </w:t>
      </w:r>
      <w:r w:rsidRPr="0068110D">
        <w:lastRenderedPageBreak/>
        <w:t>percepció, verbalitás)</w:t>
      </w:r>
    </w:p>
    <w:p w14:paraId="111449D3" w14:textId="77777777" w:rsidR="00E66889" w:rsidRPr="0068110D" w:rsidRDefault="00E66889" w:rsidP="00E66889">
      <w:pPr>
        <w:numPr>
          <w:ilvl w:val="0"/>
          <w:numId w:val="7"/>
        </w:numPr>
        <w:spacing w:after="170" w:line="100" w:lineRule="atLeast"/>
        <w:jc w:val="both"/>
      </w:pPr>
      <w:r w:rsidRPr="0068110D">
        <w:t>Törekszünk a hátrányokkal küzdő gyerekek differenciált fejlesztésére, a prevenciós munkavégzésre. ( részképességek kifejlesztésére egyéni szükséglet szerint)</w:t>
      </w:r>
    </w:p>
    <w:p w14:paraId="5260E07E" w14:textId="77777777" w:rsidR="00E66889" w:rsidRPr="0068110D" w:rsidRDefault="00E66889" w:rsidP="00E66889">
      <w:pPr>
        <w:numPr>
          <w:ilvl w:val="0"/>
          <w:numId w:val="7"/>
        </w:numPr>
        <w:spacing w:after="170" w:line="100" w:lineRule="atLeast"/>
        <w:jc w:val="both"/>
      </w:pPr>
      <w:r w:rsidRPr="0068110D">
        <w:t>A „tanulás” feltételeit inger és élmény gazdag helyzetek kialakításával, érdeklődésüket felkeltő eszközök biztosításával teremtjük meg.</w:t>
      </w:r>
    </w:p>
    <w:p w14:paraId="69912E7E" w14:textId="77777777" w:rsidR="00E66889" w:rsidRPr="0068110D" w:rsidRDefault="00E66889" w:rsidP="00E66889">
      <w:pPr>
        <w:numPr>
          <w:ilvl w:val="0"/>
          <w:numId w:val="7"/>
        </w:numPr>
        <w:spacing w:after="170" w:line="100" w:lineRule="atLeast"/>
        <w:jc w:val="both"/>
      </w:pPr>
      <w:r w:rsidRPr="0068110D">
        <w:t>A népi kultúra átörökítésére törekszünk – olyan anyagok összeválogatásával, melyek a 3-7 éves korú gyermek életkori sajátosságaihoz alkalmasak.</w:t>
      </w:r>
    </w:p>
    <w:p w14:paraId="01B1871F" w14:textId="77777777" w:rsidR="00B36813" w:rsidRPr="0068110D" w:rsidRDefault="00B36813" w:rsidP="00B36813">
      <w:pPr>
        <w:pStyle w:val="Cmsor2"/>
        <w:numPr>
          <w:ilvl w:val="0"/>
          <w:numId w:val="0"/>
        </w:numPr>
      </w:pPr>
    </w:p>
    <w:p w14:paraId="12996098" w14:textId="77777777" w:rsidR="007615D7" w:rsidRPr="0068110D" w:rsidRDefault="007615D7" w:rsidP="00B36813">
      <w:pPr>
        <w:pStyle w:val="Cmsor2"/>
        <w:numPr>
          <w:ilvl w:val="0"/>
          <w:numId w:val="0"/>
        </w:numPr>
        <w:ind w:firstLine="360"/>
        <w:rPr>
          <w:bCs/>
          <w:szCs w:val="28"/>
        </w:rPr>
      </w:pPr>
      <w:bookmarkStart w:id="9" w:name="_Toc208909120"/>
      <w:r w:rsidRPr="0068110D">
        <w:rPr>
          <w:bCs/>
          <w:szCs w:val="28"/>
        </w:rPr>
        <w:t>1</w:t>
      </w:r>
      <w:r w:rsidR="00C03EA4" w:rsidRPr="0068110D">
        <w:rPr>
          <w:bCs/>
          <w:szCs w:val="28"/>
        </w:rPr>
        <w:t>.6. Óvodai nevelésünk feladatai</w:t>
      </w:r>
      <w:r w:rsidRPr="0068110D">
        <w:rPr>
          <w:bCs/>
          <w:szCs w:val="28"/>
        </w:rPr>
        <w:t xml:space="preserve"> a személyiségfejlesztés területén</w:t>
      </w:r>
      <w:bookmarkEnd w:id="9"/>
    </w:p>
    <w:p w14:paraId="211B60C5" w14:textId="77777777" w:rsidR="007615D7" w:rsidRPr="0068110D" w:rsidRDefault="007615D7" w:rsidP="007615D7">
      <w:pPr>
        <w:spacing w:after="170" w:line="100" w:lineRule="atLeast"/>
        <w:rPr>
          <w:b/>
          <w:bCs/>
          <w:sz w:val="28"/>
          <w:szCs w:val="28"/>
        </w:rPr>
      </w:pPr>
    </w:p>
    <w:p w14:paraId="325C1CDD" w14:textId="77777777" w:rsidR="007615D7" w:rsidRPr="0068110D" w:rsidRDefault="007615D7" w:rsidP="007615D7">
      <w:pPr>
        <w:spacing w:after="170" w:line="100" w:lineRule="atLeast"/>
        <w:jc w:val="both"/>
        <w:rPr>
          <w:b/>
          <w:bCs/>
        </w:rPr>
      </w:pPr>
      <w:r w:rsidRPr="0068110D">
        <w:tab/>
      </w:r>
      <w:r w:rsidRPr="0068110D">
        <w:rPr>
          <w:b/>
          <w:bCs/>
        </w:rPr>
        <w:t>ÁLTALÁNOS FELADATOK</w:t>
      </w:r>
    </w:p>
    <w:p w14:paraId="12CC2613" w14:textId="77777777" w:rsidR="007615D7" w:rsidRPr="0068110D" w:rsidRDefault="007615D7" w:rsidP="007615D7">
      <w:pPr>
        <w:spacing w:after="170" w:line="100" w:lineRule="atLeast"/>
        <w:jc w:val="both"/>
      </w:pPr>
      <w:r w:rsidRPr="0068110D">
        <w:tab/>
        <w:t xml:space="preserve">Óvodai nevelésünk feladata az óvodáskorú gyermekek testi és lelki </w:t>
      </w:r>
      <w:r w:rsidR="00110066" w:rsidRPr="0068110D">
        <w:rPr>
          <w:i/>
          <w:iCs/>
        </w:rPr>
        <w:t xml:space="preserve">és értelmi fejlesztése </w:t>
      </w:r>
      <w:r w:rsidRPr="0068110D">
        <w:rPr>
          <w:strike/>
          <w:kern w:val="24"/>
        </w:rPr>
        <w:t>szükségleteinek kielégítése</w:t>
      </w:r>
      <w:r w:rsidRPr="0068110D">
        <w:t>, személyiségük sokoldalú és differenciált fejlesztése, közösségi életre történő felkészítése, különös tekintettel a hátrányos helyzetű gyermekekre. Ezen belül:</w:t>
      </w:r>
    </w:p>
    <w:p w14:paraId="3CDD6DEF" w14:textId="77777777" w:rsidR="007615D7" w:rsidRPr="0068110D" w:rsidRDefault="007615D7" w:rsidP="007615D7">
      <w:pPr>
        <w:numPr>
          <w:ilvl w:val="1"/>
          <w:numId w:val="8"/>
        </w:numPr>
        <w:spacing w:line="100" w:lineRule="atLeast"/>
        <w:jc w:val="both"/>
      </w:pPr>
      <w:r w:rsidRPr="0068110D">
        <w:t>az egészséges életmód alakítása,</w:t>
      </w:r>
    </w:p>
    <w:p w14:paraId="15CF4B29" w14:textId="77777777" w:rsidR="007615D7" w:rsidRPr="0068110D" w:rsidRDefault="007615D7" w:rsidP="007615D7">
      <w:pPr>
        <w:numPr>
          <w:ilvl w:val="1"/>
          <w:numId w:val="8"/>
        </w:numPr>
        <w:spacing w:line="100" w:lineRule="atLeast"/>
        <w:jc w:val="both"/>
      </w:pPr>
      <w:r w:rsidRPr="0068110D">
        <w:t>az érzelmi – erkölcsi – közösség - szociális nevelés,</w:t>
      </w:r>
    </w:p>
    <w:p w14:paraId="4C83157F" w14:textId="77777777" w:rsidR="007615D7" w:rsidRPr="0068110D" w:rsidRDefault="007615D7" w:rsidP="007615D7">
      <w:pPr>
        <w:numPr>
          <w:ilvl w:val="1"/>
          <w:numId w:val="8"/>
        </w:numPr>
        <w:spacing w:line="100" w:lineRule="atLeast"/>
        <w:jc w:val="both"/>
      </w:pPr>
      <w:r w:rsidRPr="0068110D">
        <w:t>az anyanyelvi, - értelmi fejlesztés, nevelés megvalósítása.</w:t>
      </w:r>
    </w:p>
    <w:p w14:paraId="5BDC8C6A" w14:textId="77777777" w:rsidR="007615D7" w:rsidRPr="0068110D" w:rsidRDefault="007615D7" w:rsidP="007615D7">
      <w:pPr>
        <w:spacing w:after="170" w:line="100" w:lineRule="atLeast"/>
        <w:jc w:val="both"/>
      </w:pPr>
    </w:p>
    <w:p w14:paraId="3703B233" w14:textId="77777777" w:rsidR="00412714" w:rsidRPr="0068110D" w:rsidRDefault="007615D7" w:rsidP="007615D7">
      <w:pPr>
        <w:spacing w:after="170" w:line="100" w:lineRule="atLeast"/>
        <w:jc w:val="both"/>
        <w:rPr>
          <w:b/>
          <w:bCs/>
          <w:u w:val="single"/>
        </w:rPr>
      </w:pPr>
      <w:r w:rsidRPr="0068110D">
        <w:tab/>
      </w:r>
      <w:r w:rsidR="00AA076C" w:rsidRPr="0068110D">
        <w:rPr>
          <w:b/>
          <w:bCs/>
          <w:u w:val="single"/>
        </w:rPr>
        <w:t>Az egészséges életmód alakítása</w:t>
      </w:r>
    </w:p>
    <w:p w14:paraId="23D81363" w14:textId="77777777" w:rsidR="007615D7" w:rsidRPr="0068110D" w:rsidRDefault="007615D7" w:rsidP="007615D7">
      <w:pPr>
        <w:spacing w:after="170" w:line="100" w:lineRule="atLeast"/>
        <w:jc w:val="both"/>
      </w:pPr>
      <w:r w:rsidRPr="0068110D">
        <w:tab/>
        <w:t>Óvodai nevelésünk feladata az egészséges életforma igényeinek kialakítása, mely ebben az életkorban kiemelt jelentőségű. Feladatunk továbbá a gyermek testi fejlődésének elősegítése, s ezen belül:</w:t>
      </w:r>
    </w:p>
    <w:p w14:paraId="336C9408" w14:textId="77777777" w:rsidR="004D06A8" w:rsidRPr="0068110D" w:rsidRDefault="004D06A8" w:rsidP="00EB000D">
      <w:pPr>
        <w:numPr>
          <w:ilvl w:val="1"/>
          <w:numId w:val="81"/>
        </w:numPr>
        <w:spacing w:line="100" w:lineRule="atLeast"/>
        <w:jc w:val="both"/>
        <w:rPr>
          <w:iCs/>
        </w:rPr>
      </w:pPr>
      <w:r w:rsidRPr="0068110D">
        <w:rPr>
          <w:iCs/>
        </w:rPr>
        <w:t>a gyermek gondozása, testi szükségleteinek, mozgásigényének kielégítése</w:t>
      </w:r>
    </w:p>
    <w:p w14:paraId="6777D34A" w14:textId="77777777" w:rsidR="000255AD" w:rsidRPr="0068110D" w:rsidRDefault="00E376FD" w:rsidP="00EB000D">
      <w:pPr>
        <w:numPr>
          <w:ilvl w:val="1"/>
          <w:numId w:val="81"/>
        </w:numPr>
        <w:spacing w:line="100" w:lineRule="atLeast"/>
        <w:jc w:val="both"/>
        <w:rPr>
          <w:iCs/>
          <w:strike/>
        </w:rPr>
      </w:pPr>
      <w:r w:rsidRPr="0068110D">
        <w:rPr>
          <w:iCs/>
        </w:rPr>
        <w:t>a harmonikus, összerendezett mozgás fejlődésének elősegítése</w:t>
      </w:r>
    </w:p>
    <w:p w14:paraId="7AF1BCA9" w14:textId="77777777" w:rsidR="000255AD" w:rsidRPr="0068110D" w:rsidRDefault="00E376FD" w:rsidP="00EB000D">
      <w:pPr>
        <w:numPr>
          <w:ilvl w:val="1"/>
          <w:numId w:val="81"/>
        </w:numPr>
        <w:spacing w:line="100" w:lineRule="atLeast"/>
        <w:jc w:val="both"/>
        <w:rPr>
          <w:iCs/>
          <w:strike/>
        </w:rPr>
      </w:pPr>
      <w:r w:rsidRPr="0068110D">
        <w:rPr>
          <w:iCs/>
        </w:rPr>
        <w:t>a gyermek egészségének védelme, edzése, óvása, megőrzése</w:t>
      </w:r>
    </w:p>
    <w:p w14:paraId="26DF8620" w14:textId="77777777" w:rsidR="00E376FD" w:rsidRPr="0068110D" w:rsidRDefault="00E376FD" w:rsidP="00EB000D">
      <w:pPr>
        <w:numPr>
          <w:ilvl w:val="1"/>
          <w:numId w:val="81"/>
        </w:numPr>
        <w:spacing w:line="100" w:lineRule="atLeast"/>
        <w:jc w:val="both"/>
        <w:rPr>
          <w:iCs/>
          <w:strike/>
        </w:rPr>
      </w:pPr>
      <w:r w:rsidRPr="0068110D">
        <w:rPr>
          <w:iCs/>
        </w:rPr>
        <w:t>a gyermeki testi képességek fejlődésének segítése</w:t>
      </w:r>
    </w:p>
    <w:p w14:paraId="68292E4C" w14:textId="77777777" w:rsidR="000255AD" w:rsidRPr="0068110D" w:rsidRDefault="00E376FD" w:rsidP="00EB000D">
      <w:pPr>
        <w:numPr>
          <w:ilvl w:val="1"/>
          <w:numId w:val="81"/>
        </w:numPr>
        <w:spacing w:line="100" w:lineRule="atLeast"/>
        <w:jc w:val="both"/>
        <w:rPr>
          <w:iCs/>
        </w:rPr>
      </w:pPr>
      <w:r w:rsidRPr="0068110D">
        <w:rPr>
          <w:iCs/>
        </w:rPr>
        <w:t>az egészséges életmód, a testápolás, a tisztálkodás, az étkezés, különösen a magas cukortartalmú ételek és italok, a magas só- és telítetlenzsír-tartalmú ételek fogyasztásának csökkentése, a zöldségek és gyümölcsök, illetve tejtermékek fogyasztásának ösztönzése, a fogmosás, az ölt</w:t>
      </w:r>
      <w:r w:rsidR="005C66DB" w:rsidRPr="0068110D">
        <w:rPr>
          <w:iCs/>
        </w:rPr>
        <w:t>özködés, a pihenés, a betegségmegelőzés és az egészségmegőrzés szokásainak alakítása</w:t>
      </w:r>
    </w:p>
    <w:p w14:paraId="0EE20E0D" w14:textId="77777777" w:rsidR="00110066" w:rsidRPr="0068110D" w:rsidRDefault="00110066" w:rsidP="00EB000D">
      <w:pPr>
        <w:numPr>
          <w:ilvl w:val="1"/>
          <w:numId w:val="81"/>
        </w:numPr>
        <w:rPr>
          <w:i/>
        </w:rPr>
      </w:pPr>
      <w:r w:rsidRPr="0068110D">
        <w:rPr>
          <w:i/>
        </w:rPr>
        <w:t>életvezetési készségek fejlesztése, amelyek szükségesek a problémamegoldáshoz, a rugalmas alkalmazkodóképességhez, a nehézségek leküzdéséhez, a mérlegelő gondolkodáshoz, a hatékony kommunikációhoz. Az életvezetési készségeken alapuló nevelés hozzásegíti a gyermekeket azon ismeretek, készségek, képességek megszerzéséhez, amelyek szükségesek az egészséges életmód kialakításához;</w:t>
      </w:r>
    </w:p>
    <w:p w14:paraId="1141C68B" w14:textId="77777777" w:rsidR="000255AD" w:rsidRPr="0068110D" w:rsidRDefault="005C66DB" w:rsidP="00EB000D">
      <w:pPr>
        <w:numPr>
          <w:ilvl w:val="1"/>
          <w:numId w:val="81"/>
        </w:numPr>
        <w:spacing w:line="100" w:lineRule="atLeast"/>
        <w:jc w:val="both"/>
        <w:rPr>
          <w:i/>
        </w:rPr>
      </w:pPr>
      <w:r w:rsidRPr="0068110D">
        <w:rPr>
          <w:iCs/>
        </w:rPr>
        <w:t xml:space="preserve">a gyermek fejlődéséhez és fejlesztéséhez szükséges egészséges és biztonságos környezet </w:t>
      </w:r>
      <w:r w:rsidRPr="0068110D">
        <w:rPr>
          <w:iCs/>
          <w:strike/>
          <w:kern w:val="24"/>
        </w:rPr>
        <w:t>biztosítása</w:t>
      </w:r>
      <w:r w:rsidR="00110066" w:rsidRPr="0068110D">
        <w:rPr>
          <w:i/>
        </w:rPr>
        <w:t xml:space="preserve"> megteremtése</w:t>
      </w:r>
    </w:p>
    <w:p w14:paraId="236A705B" w14:textId="77777777" w:rsidR="000255AD" w:rsidRPr="0068110D" w:rsidRDefault="00E376FD" w:rsidP="00EB000D">
      <w:pPr>
        <w:numPr>
          <w:ilvl w:val="1"/>
          <w:numId w:val="81"/>
        </w:numPr>
        <w:spacing w:line="100" w:lineRule="atLeast"/>
        <w:jc w:val="both"/>
        <w:rPr>
          <w:i/>
        </w:rPr>
      </w:pPr>
      <w:r w:rsidRPr="0068110D">
        <w:t>környezet védelméhez, óvásához a környezettudatos magatartás megalapozása fenntarthatóságra nevelés</w:t>
      </w:r>
    </w:p>
    <w:p w14:paraId="45650CD4" w14:textId="77777777" w:rsidR="007615D7" w:rsidRPr="0068110D" w:rsidRDefault="005C66DB" w:rsidP="00EB000D">
      <w:pPr>
        <w:numPr>
          <w:ilvl w:val="1"/>
          <w:numId w:val="81"/>
        </w:numPr>
        <w:spacing w:line="100" w:lineRule="atLeast"/>
        <w:jc w:val="both"/>
        <w:rPr>
          <w:i/>
        </w:rPr>
      </w:pPr>
      <w:r w:rsidRPr="0068110D">
        <w:rPr>
          <w:iCs/>
        </w:rPr>
        <w:t>megfelelő szakemberek bevonásá</w:t>
      </w:r>
      <w:r w:rsidR="00B4190C" w:rsidRPr="0068110D">
        <w:rPr>
          <w:iCs/>
        </w:rPr>
        <w:t>val – a szülővel, az óvodapedagógussal együttműködve – speciális gondozó, prevenciós és korrekciós testi, lelki</w:t>
      </w:r>
      <w:r w:rsidR="00110066" w:rsidRPr="0068110D">
        <w:rPr>
          <w:iCs/>
        </w:rPr>
        <w:t xml:space="preserve"> </w:t>
      </w:r>
      <w:r w:rsidR="00110066" w:rsidRPr="0068110D">
        <w:rPr>
          <w:i/>
        </w:rPr>
        <w:t>és értelmi</w:t>
      </w:r>
      <w:r w:rsidR="00B4190C" w:rsidRPr="0068110D">
        <w:rPr>
          <w:iCs/>
        </w:rPr>
        <w:t xml:space="preserve"> nevelési feladatok ellátása</w:t>
      </w:r>
      <w:r w:rsidR="00B4190C" w:rsidRPr="0068110D">
        <w:rPr>
          <w:i/>
        </w:rPr>
        <w:t>.</w:t>
      </w:r>
    </w:p>
    <w:p w14:paraId="50A9FC94" w14:textId="77777777" w:rsidR="00B4190C" w:rsidRPr="0068110D" w:rsidRDefault="00B4190C" w:rsidP="007615D7">
      <w:pPr>
        <w:spacing w:line="100" w:lineRule="atLeast"/>
        <w:jc w:val="both"/>
      </w:pPr>
    </w:p>
    <w:p w14:paraId="244B9242" w14:textId="77777777" w:rsidR="00B4190C" w:rsidRPr="0068110D" w:rsidRDefault="00B4190C" w:rsidP="007615D7">
      <w:pPr>
        <w:spacing w:line="100" w:lineRule="atLeast"/>
        <w:jc w:val="both"/>
      </w:pPr>
    </w:p>
    <w:p w14:paraId="0236B550" w14:textId="77777777" w:rsidR="007615D7" w:rsidRPr="0068110D" w:rsidRDefault="007615D7" w:rsidP="007615D7">
      <w:pPr>
        <w:spacing w:line="100" w:lineRule="atLeast"/>
        <w:jc w:val="both"/>
        <w:rPr>
          <w:b/>
          <w:strike/>
          <w:u w:val="single"/>
        </w:rPr>
      </w:pPr>
    </w:p>
    <w:p w14:paraId="07D66E8B" w14:textId="77777777" w:rsidR="00B4190C" w:rsidRPr="0068110D" w:rsidRDefault="00B4190C" w:rsidP="00B4190C">
      <w:pPr>
        <w:spacing w:line="100" w:lineRule="atLeast"/>
        <w:ind w:firstLine="709"/>
        <w:jc w:val="both"/>
        <w:rPr>
          <w:b/>
          <w:bCs/>
          <w:i/>
          <w:u w:val="single"/>
        </w:rPr>
      </w:pPr>
      <w:r w:rsidRPr="0068110D">
        <w:rPr>
          <w:b/>
          <w:bCs/>
          <w:i/>
          <w:u w:val="single"/>
        </w:rPr>
        <w:t>Az érzelmi, az erkölcsi és az értékorientált közösségi nevelés:</w:t>
      </w:r>
    </w:p>
    <w:p w14:paraId="485B91FB" w14:textId="77777777" w:rsidR="00110066" w:rsidRPr="0068110D" w:rsidRDefault="00110066" w:rsidP="00110066">
      <w:pPr>
        <w:spacing w:line="100" w:lineRule="atLeast"/>
        <w:jc w:val="both"/>
        <w:rPr>
          <w:i/>
        </w:rPr>
      </w:pPr>
      <w:r w:rsidRPr="0068110D">
        <w:rPr>
          <w:i/>
        </w:rPr>
        <w:t>Az óvoda családias, bizalmat közvetítő, szeretetteljes légköre ösztönöz, és hatással van a gyermek érzelmi kötődésének alakulására.</w:t>
      </w:r>
    </w:p>
    <w:p w14:paraId="7BFC1F97" w14:textId="77777777" w:rsidR="00530085" w:rsidRPr="0068110D" w:rsidRDefault="00530085" w:rsidP="004E58D2">
      <w:pPr>
        <w:spacing w:line="100" w:lineRule="atLeast"/>
        <w:jc w:val="both"/>
        <w:rPr>
          <w:iCs/>
        </w:rPr>
      </w:pPr>
      <w:r w:rsidRPr="0068110D">
        <w:rPr>
          <w:iCs/>
        </w:rPr>
        <w:t>Az óvodáskorú gyermek egyik jellemző sajátossága a magatartásának érzelmi vezéreltsége. Elengedhetetlen, hogy a gyermeket az óvodában érzelmi biztonság,</w:t>
      </w:r>
      <w:r w:rsidR="00A565FF" w:rsidRPr="0068110D">
        <w:rPr>
          <w:iCs/>
        </w:rPr>
        <w:t xml:space="preserve"> </w:t>
      </w:r>
      <w:r w:rsidRPr="0068110D">
        <w:rPr>
          <w:iCs/>
        </w:rPr>
        <w:t>állandó értékrend, derűs, kiegyensúlyozott, szeretetteljes légkör vegye körül. Mindezekért szükséges, hogy</w:t>
      </w:r>
    </w:p>
    <w:p w14:paraId="1254D779" w14:textId="77777777" w:rsidR="00530085" w:rsidRPr="0068110D" w:rsidRDefault="00530085" w:rsidP="00EB000D">
      <w:pPr>
        <w:numPr>
          <w:ilvl w:val="0"/>
          <w:numId w:val="106"/>
        </w:numPr>
        <w:spacing w:line="100" w:lineRule="atLeast"/>
        <w:jc w:val="both"/>
        <w:rPr>
          <w:iCs/>
        </w:rPr>
      </w:pPr>
      <w:r w:rsidRPr="0068110D">
        <w:rPr>
          <w:iCs/>
        </w:rPr>
        <w:t xml:space="preserve">a gyermeket már az óvodába </w:t>
      </w:r>
      <w:r w:rsidR="00A565FF" w:rsidRPr="0068110D">
        <w:rPr>
          <w:iCs/>
        </w:rPr>
        <w:t>lépéskor kedvező érzelmi hatások érjék</w:t>
      </w:r>
    </w:p>
    <w:p w14:paraId="5BDAFAEC" w14:textId="77777777" w:rsidR="00A565FF" w:rsidRPr="0068110D" w:rsidRDefault="00A565FF" w:rsidP="00EB000D">
      <w:pPr>
        <w:numPr>
          <w:ilvl w:val="0"/>
          <w:numId w:val="106"/>
        </w:numPr>
        <w:spacing w:line="100" w:lineRule="atLeast"/>
        <w:jc w:val="both"/>
        <w:rPr>
          <w:iCs/>
        </w:rPr>
      </w:pPr>
      <w:r w:rsidRPr="0068110D">
        <w:rPr>
          <w:iCs/>
        </w:rPr>
        <w:t>az óvoda alkalmazottai és a gyermekek, valamint az óvodai alkalmazottak közötti kapcsolatot pozitív attitűd, érzelmi töltés jellemezze</w:t>
      </w:r>
    </w:p>
    <w:p w14:paraId="7AD911E3" w14:textId="77777777" w:rsidR="00A565FF" w:rsidRPr="0068110D" w:rsidRDefault="00A565FF" w:rsidP="00EB000D">
      <w:pPr>
        <w:numPr>
          <w:ilvl w:val="0"/>
          <w:numId w:val="106"/>
        </w:numPr>
        <w:spacing w:line="100" w:lineRule="atLeast"/>
        <w:jc w:val="both"/>
        <w:rPr>
          <w:iCs/>
        </w:rPr>
      </w:pPr>
      <w:r w:rsidRPr="0068110D">
        <w:rPr>
          <w:iCs/>
        </w:rPr>
        <w:t>az óvoda egyszerre segítse a gyermek erkölcsi, szociális érzékenységének fejlődését, éntudatának alakulását, és engedjen teret önkifejező törekvéseinek</w:t>
      </w:r>
    </w:p>
    <w:p w14:paraId="74902FB7" w14:textId="77777777" w:rsidR="00A565FF" w:rsidRPr="0068110D" w:rsidRDefault="00A565FF" w:rsidP="00EB000D">
      <w:pPr>
        <w:numPr>
          <w:ilvl w:val="0"/>
          <w:numId w:val="106"/>
        </w:numPr>
        <w:spacing w:line="100" w:lineRule="atLeast"/>
        <w:jc w:val="both"/>
        <w:rPr>
          <w:iCs/>
        </w:rPr>
      </w:pPr>
      <w:r w:rsidRPr="0068110D">
        <w:rPr>
          <w:iCs/>
        </w:rPr>
        <w:t>az óvoda nevelje a gyermeket annak elfogadására, megértésére, hogy az emberek különböznek egymástól.</w:t>
      </w:r>
    </w:p>
    <w:p w14:paraId="5A83823B" w14:textId="77777777" w:rsidR="007615D7" w:rsidRPr="0068110D" w:rsidRDefault="007615D7" w:rsidP="00795873">
      <w:pPr>
        <w:spacing w:line="100" w:lineRule="atLeast"/>
        <w:jc w:val="both"/>
        <w:rPr>
          <w:b/>
        </w:rPr>
      </w:pPr>
      <w:r w:rsidRPr="0068110D">
        <w:rPr>
          <w:b/>
        </w:rPr>
        <w:t>Értékek, normák kialakítása</w:t>
      </w:r>
    </w:p>
    <w:p w14:paraId="0227E9EE" w14:textId="77777777" w:rsidR="007615D7" w:rsidRPr="0068110D" w:rsidRDefault="00795873" w:rsidP="007615D7">
      <w:pPr>
        <w:spacing w:line="100" w:lineRule="atLeast"/>
        <w:ind w:left="720"/>
        <w:jc w:val="both"/>
      </w:pPr>
      <w:r w:rsidRPr="0068110D">
        <w:t>A</w:t>
      </w:r>
      <w:r w:rsidR="00412714" w:rsidRPr="0068110D">
        <w:t xml:space="preserve"> </w:t>
      </w:r>
      <w:r w:rsidR="007615D7" w:rsidRPr="0068110D">
        <w:t>gyermekek közösségi életre való felkészítésük során kielégíthetik természetes társas szükségleteiket, megismerik és gyakorolhatják a társas együttélés alapvető szabályait a szokás – normarendszer megalapozásával, miközben alakul:</w:t>
      </w:r>
    </w:p>
    <w:p w14:paraId="5045F06E" w14:textId="77777777" w:rsidR="007615D7" w:rsidRPr="0068110D" w:rsidRDefault="00624C7B" w:rsidP="00EB000D">
      <w:pPr>
        <w:numPr>
          <w:ilvl w:val="0"/>
          <w:numId w:val="105"/>
        </w:numPr>
        <w:spacing w:line="100" w:lineRule="atLeast"/>
        <w:jc w:val="both"/>
      </w:pPr>
      <w:r w:rsidRPr="0068110D">
        <w:t>az egymásra figyelés, az együttérzés, az egymáshoz alkalmazkodás, egymás segítése, a különbözőség elfogadása, tisztelete.</w:t>
      </w:r>
    </w:p>
    <w:p w14:paraId="262582CF" w14:textId="77777777" w:rsidR="00624C7B" w:rsidRPr="0068110D" w:rsidRDefault="00624C7B" w:rsidP="00EB000D">
      <w:pPr>
        <w:numPr>
          <w:ilvl w:val="0"/>
          <w:numId w:val="105"/>
        </w:numPr>
        <w:spacing w:line="100" w:lineRule="atLeast"/>
        <w:jc w:val="both"/>
      </w:pPr>
      <w:r w:rsidRPr="0068110D">
        <w:t>nevelési helyzetekben az összpontosításra, erőfeszítésekre való képesség mellett a jó megoldásra ösztönző belső igény, belső motiváció alakítása a jól elvégzett feladat utáni megelégedettség, mint jutalom értékének alakítása.</w:t>
      </w:r>
    </w:p>
    <w:p w14:paraId="0817F753" w14:textId="77777777" w:rsidR="00624C7B" w:rsidRPr="0068110D" w:rsidRDefault="00624C7B" w:rsidP="00EB000D">
      <w:pPr>
        <w:numPr>
          <w:ilvl w:val="0"/>
          <w:numId w:val="105"/>
        </w:numPr>
        <w:spacing w:line="100" w:lineRule="atLeast"/>
        <w:jc w:val="both"/>
      </w:pPr>
      <w:r w:rsidRPr="0068110D">
        <w:t>élmények biztosításával, az érzelmi átélés, az érzelmek pontos felismerésének és kifejezésének alakítása, az érzelmek feletti- életkornak elvárható kontroll erősítése és az önérvényesítő törekvések segítése.</w:t>
      </w:r>
    </w:p>
    <w:p w14:paraId="1A77E081" w14:textId="77777777" w:rsidR="007615D7" w:rsidRPr="0068110D" w:rsidRDefault="007615D7" w:rsidP="00EB000D">
      <w:pPr>
        <w:numPr>
          <w:ilvl w:val="0"/>
          <w:numId w:val="105"/>
        </w:numPr>
        <w:spacing w:line="100" w:lineRule="atLeast"/>
        <w:jc w:val="both"/>
      </w:pPr>
      <w:r w:rsidRPr="0068110D">
        <w:t>tehetséggondozás, felzárkóztatás</w:t>
      </w:r>
    </w:p>
    <w:p w14:paraId="03EC74EE" w14:textId="77777777" w:rsidR="00795873" w:rsidRPr="0068110D" w:rsidRDefault="00795873" w:rsidP="00795873">
      <w:pPr>
        <w:spacing w:line="100" w:lineRule="atLeast"/>
        <w:jc w:val="both"/>
        <w:rPr>
          <w:b/>
        </w:rPr>
      </w:pPr>
      <w:r w:rsidRPr="0068110D">
        <w:rPr>
          <w:b/>
        </w:rPr>
        <w:t>Az erkölcsi értékek, normák alakítása</w:t>
      </w:r>
    </w:p>
    <w:p w14:paraId="214E8D8E" w14:textId="77777777" w:rsidR="00795873" w:rsidRPr="0068110D" w:rsidRDefault="00795873" w:rsidP="00EB000D">
      <w:pPr>
        <w:numPr>
          <w:ilvl w:val="0"/>
          <w:numId w:val="109"/>
        </w:numPr>
        <w:spacing w:line="100" w:lineRule="atLeast"/>
        <w:jc w:val="both"/>
      </w:pPr>
      <w:r w:rsidRPr="0068110D">
        <w:t xml:space="preserve">a jó és rossz felismerése, az őszinteség, igazmondás, igazságosság, felelősségvállalás, a gyengébb védelme, segítése saját élethelyzetbe való megtapasztalása, a dolgozók modell értékű bánásmódja során </w:t>
      </w:r>
    </w:p>
    <w:p w14:paraId="5D9931D0" w14:textId="77777777" w:rsidR="00795873" w:rsidRPr="0068110D" w:rsidRDefault="00795873" w:rsidP="00EB000D">
      <w:pPr>
        <w:numPr>
          <w:ilvl w:val="0"/>
          <w:numId w:val="109"/>
        </w:numPr>
        <w:spacing w:line="100" w:lineRule="atLeast"/>
        <w:jc w:val="both"/>
      </w:pPr>
      <w:r w:rsidRPr="0068110D">
        <w:t>szülőföldhöz kötődés alakítása, szűkebb-tágabb környezetének megismerése</w:t>
      </w:r>
      <w:r w:rsidR="00701415" w:rsidRPr="0068110D">
        <w:t xml:space="preserve">, amely a nemzeti identitástudat, a </w:t>
      </w:r>
      <w:r w:rsidR="00701415" w:rsidRPr="0068110D">
        <w:rPr>
          <w:strike/>
          <w:kern w:val="24"/>
        </w:rPr>
        <w:t>keresztény</w:t>
      </w:r>
      <w:r w:rsidR="00701415" w:rsidRPr="0068110D">
        <w:t xml:space="preserve"> kulturális értékek, a hazaszeretet, a családhoz való kötődés alapja, hogy rá tudjon csodálkozni a természetben, az emberi környezetben megmutatkozó jóra és szépre, mindazok megbecsülésére</w:t>
      </w:r>
      <w:r w:rsidR="00701415" w:rsidRPr="0068110D">
        <w:rPr>
          <w:i/>
        </w:rPr>
        <w:t>.</w:t>
      </w:r>
    </w:p>
    <w:p w14:paraId="5918DF5D" w14:textId="77777777" w:rsidR="00795873" w:rsidRPr="0068110D" w:rsidRDefault="00795873" w:rsidP="00795873">
      <w:pPr>
        <w:spacing w:line="100" w:lineRule="atLeast"/>
        <w:jc w:val="both"/>
      </w:pPr>
      <w:r w:rsidRPr="0068110D">
        <w:tab/>
        <w:t>Olyan légkört kívánunk gyermekeinknek teremteni, mely erőszaktól mentes, gyermektisztelő, a családokat partnerként kezelő.</w:t>
      </w:r>
    </w:p>
    <w:p w14:paraId="2A3DD4B8" w14:textId="77777777" w:rsidR="008818F7" w:rsidRPr="0068110D" w:rsidRDefault="008818F7" w:rsidP="00795873">
      <w:pPr>
        <w:spacing w:line="100" w:lineRule="atLeast"/>
        <w:jc w:val="both"/>
      </w:pPr>
      <w:r w:rsidRPr="0068110D">
        <w:t xml:space="preserve">            A kiemelt figyelmet igénylő gyermekek esetében </w:t>
      </w:r>
      <w:r w:rsidRPr="0068110D">
        <w:rPr>
          <w:strike/>
          <w:kern w:val="24"/>
        </w:rPr>
        <w:t>szükség szerint</w:t>
      </w:r>
      <w:r w:rsidRPr="0068110D">
        <w:t xml:space="preserve"> különösen jelentős az óvoda együttműködő szerepe az ágazati jogszabályokban meghatározott speciális felkészültséggel rendelkező szakemberekkel.</w:t>
      </w:r>
    </w:p>
    <w:p w14:paraId="211659D5" w14:textId="77777777" w:rsidR="00795873" w:rsidRPr="0068110D" w:rsidRDefault="008818F7" w:rsidP="00795873">
      <w:pPr>
        <w:spacing w:line="100" w:lineRule="atLeast"/>
        <w:jc w:val="both"/>
      </w:pPr>
      <w:r w:rsidRPr="0068110D">
        <w:t xml:space="preserve">             </w:t>
      </w:r>
      <w:r w:rsidR="00795873" w:rsidRPr="0068110D">
        <w:t>A család és óvoda előítéletektől mentes összhangjának, nevelőtársi viszonyának mélyítésére, folyamatos fenntartására, fejlesztésére, a „nyitott óvoda” megteremtésére törekszünk. A gyermeki magatartás szempontjából modell értékű az óvodapedagógus és az óvoda más dolgozóinak kommunikációja, bánásmódja és viselkedése.</w:t>
      </w:r>
    </w:p>
    <w:p w14:paraId="718102B0" w14:textId="77777777" w:rsidR="00795873" w:rsidRPr="0068110D" w:rsidRDefault="00795873" w:rsidP="00795873">
      <w:pPr>
        <w:spacing w:line="100" w:lineRule="atLeast"/>
        <w:jc w:val="both"/>
      </w:pPr>
    </w:p>
    <w:p w14:paraId="7D51109F" w14:textId="77777777" w:rsidR="00795873" w:rsidRPr="0068110D" w:rsidRDefault="00795873" w:rsidP="00795873">
      <w:pPr>
        <w:spacing w:line="100" w:lineRule="atLeast"/>
        <w:jc w:val="both"/>
        <w:rPr>
          <w:b/>
          <w:bCs/>
          <w:u w:val="single"/>
        </w:rPr>
      </w:pPr>
      <w:r w:rsidRPr="0068110D">
        <w:tab/>
      </w:r>
      <w:r w:rsidRPr="0068110D">
        <w:rPr>
          <w:b/>
          <w:bCs/>
          <w:u w:val="single"/>
        </w:rPr>
        <w:t>Az anyanyelvi, - az értelmi fejlesztés, nevelés megvalósítása:</w:t>
      </w:r>
    </w:p>
    <w:p w14:paraId="29F7992D" w14:textId="77777777" w:rsidR="00795873" w:rsidRPr="0068110D" w:rsidRDefault="00795873" w:rsidP="00795873">
      <w:pPr>
        <w:spacing w:line="100" w:lineRule="atLeast"/>
        <w:jc w:val="both"/>
      </w:pPr>
    </w:p>
    <w:p w14:paraId="1ABC1F1A" w14:textId="77777777" w:rsidR="00795873" w:rsidRPr="0068110D" w:rsidRDefault="00795873" w:rsidP="00795873">
      <w:pPr>
        <w:spacing w:line="100" w:lineRule="atLeast"/>
        <w:jc w:val="both"/>
      </w:pPr>
      <w:r w:rsidRPr="0068110D">
        <w:tab/>
        <w:t>Óvodánkban az anyanyelvi nevelés valamennyi tevékenységi forma keretében megvalósítandó feladat.</w:t>
      </w:r>
      <w:r w:rsidR="00431038" w:rsidRPr="0068110D">
        <w:t xml:space="preserve"> A gyermek egyéni érdeklődésére, kíváncsiságára – mint életkori sajátosságra -, valamint meglevő tapasztalataira, élményeire és ismereteire építve biztosítunk a gyermekeknek változatos tevékenységeket, amelyeken keresztül további élményeket, tapasztalatokat szerezhet az őt </w:t>
      </w:r>
      <w:r w:rsidR="00431038" w:rsidRPr="0068110D">
        <w:lastRenderedPageBreak/>
        <w:t>körülvevő természeti és társadalmi környezetről.</w:t>
      </w:r>
      <w:r w:rsidR="007D61AF" w:rsidRPr="0068110D">
        <w:t xml:space="preserve"> A tevékenységek során a beszéd a gyermek önkifejezésének és gondolkodásának legfőbb eszközévé válik.</w:t>
      </w:r>
    </w:p>
    <w:p w14:paraId="3E01F46C" w14:textId="77777777" w:rsidR="00795873" w:rsidRPr="0068110D" w:rsidRDefault="00795873" w:rsidP="00795873">
      <w:pPr>
        <w:spacing w:line="100" w:lineRule="atLeast"/>
        <w:jc w:val="both"/>
      </w:pPr>
    </w:p>
    <w:p w14:paraId="6C0AB41D" w14:textId="77777777" w:rsidR="00795873" w:rsidRPr="0068110D" w:rsidRDefault="00795873" w:rsidP="00795873">
      <w:pPr>
        <w:spacing w:line="100" w:lineRule="atLeast"/>
        <w:jc w:val="both"/>
        <w:rPr>
          <w:u w:val="single"/>
        </w:rPr>
      </w:pPr>
      <w:r w:rsidRPr="0068110D">
        <w:tab/>
      </w:r>
      <w:r w:rsidRPr="0068110D">
        <w:rPr>
          <w:u w:val="single"/>
        </w:rPr>
        <w:t>Feladatunk továbbá:</w:t>
      </w:r>
    </w:p>
    <w:p w14:paraId="71ACB76A" w14:textId="77777777" w:rsidR="00795873" w:rsidRPr="0068110D" w:rsidRDefault="00795873" w:rsidP="00EB000D">
      <w:pPr>
        <w:numPr>
          <w:ilvl w:val="1"/>
          <w:numId w:val="9"/>
        </w:numPr>
        <w:spacing w:line="100" w:lineRule="atLeast"/>
        <w:jc w:val="both"/>
      </w:pPr>
      <w:r w:rsidRPr="0068110D">
        <w:t>beszélő környezet és az ehhez kapcsolódó eszközök biztosítása</w:t>
      </w:r>
    </w:p>
    <w:p w14:paraId="0A055985" w14:textId="77777777" w:rsidR="00795873" w:rsidRPr="0068110D" w:rsidRDefault="00795873" w:rsidP="00EB000D">
      <w:pPr>
        <w:numPr>
          <w:ilvl w:val="1"/>
          <w:numId w:val="9"/>
        </w:numPr>
        <w:spacing w:line="100" w:lineRule="atLeast"/>
        <w:jc w:val="both"/>
        <w:rPr>
          <w:iCs/>
        </w:rPr>
      </w:pPr>
      <w:r w:rsidRPr="0068110D">
        <w:t>anyanyelv ismeretére, megbecsülésére</w:t>
      </w:r>
      <w:r w:rsidR="00B95AFC" w:rsidRPr="0068110D">
        <w:rPr>
          <w:iCs/>
        </w:rPr>
        <w:t>, szeretetére</w:t>
      </w:r>
      <w:r w:rsidRPr="0068110D">
        <w:rPr>
          <w:iCs/>
        </w:rPr>
        <w:t xml:space="preserve"> nevelés</w:t>
      </w:r>
      <w:r w:rsidR="00B95AFC" w:rsidRPr="0068110D">
        <w:rPr>
          <w:iCs/>
        </w:rPr>
        <w:t xml:space="preserve"> közben a </w:t>
      </w:r>
      <w:r w:rsidR="00EF3982" w:rsidRPr="0068110D">
        <w:rPr>
          <w:iCs/>
        </w:rPr>
        <w:t>gyermek természetes beszéd- és kommunikációs kedvének fenntartására, ösztönzésére, a gyermek meghallgatására, a gyermeki kérdések támogatására és a válaszok igénylésére szükséges figyelmet fordítani</w:t>
      </w:r>
    </w:p>
    <w:p w14:paraId="0A47E81C" w14:textId="77777777" w:rsidR="00795873" w:rsidRPr="0068110D" w:rsidRDefault="00795873" w:rsidP="00EB000D">
      <w:pPr>
        <w:numPr>
          <w:ilvl w:val="1"/>
          <w:numId w:val="9"/>
        </w:numPr>
        <w:spacing w:line="100" w:lineRule="atLeast"/>
        <w:jc w:val="both"/>
      </w:pPr>
      <w:r w:rsidRPr="0068110D">
        <w:t>spontán</w:t>
      </w:r>
      <w:r w:rsidR="00CD5F13" w:rsidRPr="0068110D">
        <w:t xml:space="preserve"> és tervezetten</w:t>
      </w:r>
      <w:r w:rsidRPr="0068110D">
        <w:t xml:space="preserve"> szerzett tapasztalatok, ismeretek rendszerezése, bővítése</w:t>
      </w:r>
      <w:r w:rsidR="00EF3982" w:rsidRPr="0068110D">
        <w:rPr>
          <w:i/>
        </w:rPr>
        <w:t xml:space="preserve">, </w:t>
      </w:r>
      <w:r w:rsidR="00EF3982" w:rsidRPr="0068110D">
        <w:rPr>
          <w:iCs/>
        </w:rPr>
        <w:t>különböző tevékenységekben és élethelyzetekben való gyakorlása</w:t>
      </w:r>
    </w:p>
    <w:p w14:paraId="03A034C5" w14:textId="77777777" w:rsidR="00795873" w:rsidRPr="0068110D" w:rsidRDefault="008818F7" w:rsidP="00EB000D">
      <w:pPr>
        <w:numPr>
          <w:ilvl w:val="1"/>
          <w:numId w:val="9"/>
        </w:numPr>
        <w:spacing w:line="100" w:lineRule="atLeast"/>
        <w:jc w:val="both"/>
      </w:pPr>
      <w:r w:rsidRPr="0068110D">
        <w:t>valamennyi értelmi képesség (érzékelés, észlelés, emlékezet, figyelem, képzelet, gondolkodás), és a kreativitás fejlődését elősegítő ösztönző környezet biztosítása</w:t>
      </w:r>
      <w:r w:rsidR="00795873" w:rsidRPr="0068110D">
        <w:t xml:space="preserve"> </w:t>
      </w:r>
    </w:p>
    <w:p w14:paraId="34151EB1" w14:textId="77777777" w:rsidR="00795873" w:rsidRPr="0068110D" w:rsidRDefault="00795873" w:rsidP="00EB000D">
      <w:pPr>
        <w:numPr>
          <w:ilvl w:val="1"/>
          <w:numId w:val="9"/>
        </w:numPr>
        <w:spacing w:line="100" w:lineRule="atLeast"/>
        <w:jc w:val="both"/>
      </w:pPr>
      <w:r w:rsidRPr="0068110D">
        <w:t>szabályközvetítés (a javítgatás elkerülésével)</w:t>
      </w:r>
    </w:p>
    <w:p w14:paraId="29473DD3" w14:textId="77777777" w:rsidR="00795873" w:rsidRPr="0068110D" w:rsidRDefault="00795873" w:rsidP="00795873">
      <w:pPr>
        <w:spacing w:line="100" w:lineRule="atLeast"/>
        <w:jc w:val="both"/>
      </w:pPr>
      <w:r w:rsidRPr="0068110D">
        <w:tab/>
      </w:r>
    </w:p>
    <w:p w14:paraId="2D1B931B" w14:textId="77777777" w:rsidR="00795873" w:rsidRPr="0068110D" w:rsidRDefault="00795873" w:rsidP="00795873">
      <w:pPr>
        <w:spacing w:line="100" w:lineRule="atLeast"/>
        <w:jc w:val="both"/>
      </w:pPr>
      <w:r w:rsidRPr="0068110D">
        <w:tab/>
        <w:t>Állandó feladat a szociálisan hátrányos helyzetű gyermekek differenciált fejlesztése, egyéni fejlődésének elősegítése a nevelés teljes eszközrendszerével.</w:t>
      </w:r>
    </w:p>
    <w:p w14:paraId="15E74947" w14:textId="77777777" w:rsidR="00795873" w:rsidRPr="0068110D" w:rsidRDefault="00795873" w:rsidP="00795873">
      <w:pPr>
        <w:spacing w:line="100" w:lineRule="atLeast"/>
        <w:jc w:val="both"/>
      </w:pPr>
    </w:p>
    <w:p w14:paraId="64F2F3CB" w14:textId="77777777" w:rsidR="007D61AF" w:rsidRPr="0068110D" w:rsidRDefault="008818F7" w:rsidP="00764EA9">
      <w:pPr>
        <w:pStyle w:val="Cmsor2"/>
        <w:rPr>
          <w:bCs/>
          <w:szCs w:val="28"/>
        </w:rPr>
      </w:pPr>
      <w:r w:rsidRPr="0068110D">
        <w:t xml:space="preserve"> </w:t>
      </w:r>
      <w:bookmarkStart w:id="10" w:name="_Toc208909121"/>
      <w:r w:rsidR="00015978" w:rsidRPr="0068110D">
        <w:rPr>
          <w:bCs/>
          <w:szCs w:val="28"/>
        </w:rPr>
        <w:t>1.7. A fejlődés jellemzői óvodáskor végére</w:t>
      </w:r>
      <w:bookmarkEnd w:id="10"/>
    </w:p>
    <w:p w14:paraId="577FAC21" w14:textId="77777777" w:rsidR="007D61AF" w:rsidRPr="0068110D" w:rsidRDefault="007D61AF" w:rsidP="007D61AF">
      <w:pPr>
        <w:spacing w:line="100" w:lineRule="atLeast"/>
        <w:jc w:val="both"/>
        <w:rPr>
          <w:b/>
        </w:rPr>
      </w:pPr>
    </w:p>
    <w:p w14:paraId="57FB51B7" w14:textId="77777777" w:rsidR="007D61AF" w:rsidRPr="0068110D" w:rsidRDefault="007D61AF" w:rsidP="007D61AF">
      <w:pPr>
        <w:spacing w:line="100" w:lineRule="atLeast"/>
        <w:jc w:val="both"/>
      </w:pPr>
      <w:r w:rsidRPr="0068110D">
        <w:tab/>
        <w:t>A feladatok mindhárom területen való megvalósulása biztosítja, hogy a gyermek belső érése, valamint a családi nevelés és az óvodai nevelési folyamat eredményeként a kisgyermekek többsége az óvodáskor végére, hat-hét éves korra eléri az iskolai élet megkezdéséhez szükséges fejlettségi szintet. Belép a lassú átmenetnek abba az állapotába, amel</w:t>
      </w:r>
      <w:r w:rsidR="00D35192" w:rsidRPr="0068110D">
        <w:t>yben majd az iskolában, az óvodásból iskolássá szocializálódik</w:t>
      </w:r>
      <w:r w:rsidRPr="0068110D">
        <w:t>. A rugalmas beiskolázás az életkor figyelembevétele mellett lehetőséget ad a fejlettség szerinti iskolakezdésre.</w:t>
      </w:r>
    </w:p>
    <w:p w14:paraId="5F7AD09D" w14:textId="77777777" w:rsidR="007D61AF" w:rsidRPr="0068110D" w:rsidRDefault="007D61AF" w:rsidP="007D61AF">
      <w:pPr>
        <w:spacing w:line="100" w:lineRule="atLeast"/>
        <w:jc w:val="both"/>
      </w:pPr>
    </w:p>
    <w:p w14:paraId="05A20FE6" w14:textId="77777777" w:rsidR="007D61AF" w:rsidRPr="0068110D" w:rsidRDefault="007D61AF" w:rsidP="007D61AF">
      <w:pPr>
        <w:spacing w:line="100" w:lineRule="atLeast"/>
        <w:jc w:val="both"/>
      </w:pPr>
      <w:r w:rsidRPr="0068110D">
        <w:tab/>
        <w:t>Az iskolakezdéshez az alábbi feltételek megléte szükséges: testi, lelki és szociális érettség, amelyek mindegy</w:t>
      </w:r>
      <w:r w:rsidR="00BC4FBF" w:rsidRPr="0068110D">
        <w:t>ike egyaránt szükséges az eredményes</w:t>
      </w:r>
      <w:r w:rsidRPr="0068110D">
        <w:t xml:space="preserve"> iskolai munkához.</w:t>
      </w:r>
    </w:p>
    <w:p w14:paraId="35489D82" w14:textId="77777777" w:rsidR="007D61AF" w:rsidRPr="0068110D" w:rsidRDefault="007D61AF" w:rsidP="007D61AF">
      <w:pPr>
        <w:spacing w:line="100" w:lineRule="atLeast"/>
        <w:jc w:val="both"/>
      </w:pPr>
    </w:p>
    <w:p w14:paraId="3DCF4B7C" w14:textId="77777777" w:rsidR="007D61AF" w:rsidRPr="0068110D" w:rsidRDefault="007D61AF" w:rsidP="007D61AF">
      <w:pPr>
        <w:pStyle w:val="Szvegtrzsbehzssal31"/>
        <w:tabs>
          <w:tab w:val="clear" w:pos="284"/>
          <w:tab w:val="left" w:pos="426"/>
        </w:tabs>
        <w:spacing w:line="100" w:lineRule="atLeast"/>
        <w:ind w:firstLine="426"/>
      </w:pPr>
      <w:r w:rsidRPr="0068110D">
        <w:tab/>
        <w:t xml:space="preserve">A </w:t>
      </w:r>
      <w:r w:rsidRPr="0068110D">
        <w:rPr>
          <w:b/>
        </w:rPr>
        <w:t>testileg</w:t>
      </w:r>
      <w:r w:rsidRPr="0068110D">
        <w:t xml:space="preserve"> egészségesen fejlődő gyermek hat éves kora körül eljut az első alakváltozáshoz. Megváltoznak testarányai, megkezdődik a fogváltás. Teste arányosan fejlett, teherbíró. Mozgása </w:t>
      </w:r>
      <w:r w:rsidR="00D35192" w:rsidRPr="0068110D">
        <w:t>összerendezettebb, harmonikus finommozgásra képes</w:t>
      </w:r>
      <w:r w:rsidRPr="0068110D">
        <w:t>. Mozgását, viselkedését, testi szükségleteinek kielégítését szándékosan irányítani képes.</w:t>
      </w:r>
    </w:p>
    <w:p w14:paraId="548FA3EB" w14:textId="77777777" w:rsidR="007D61AF" w:rsidRPr="0068110D" w:rsidRDefault="007D61AF" w:rsidP="007D61AF">
      <w:pPr>
        <w:pStyle w:val="Szvegtrzsbehzssal31"/>
        <w:tabs>
          <w:tab w:val="clear" w:pos="284"/>
          <w:tab w:val="left" w:pos="426"/>
        </w:tabs>
        <w:spacing w:line="100" w:lineRule="atLeast"/>
        <w:ind w:firstLine="426"/>
      </w:pPr>
    </w:p>
    <w:p w14:paraId="25906057" w14:textId="77777777" w:rsidR="007D61AF" w:rsidRPr="0068110D" w:rsidRDefault="007D61AF" w:rsidP="007D61AF">
      <w:pPr>
        <w:pStyle w:val="Szvegtrzsbehzssal31"/>
        <w:tabs>
          <w:tab w:val="clear" w:pos="284"/>
          <w:tab w:val="left" w:pos="426"/>
        </w:tabs>
        <w:spacing w:line="100" w:lineRule="atLeast"/>
        <w:ind w:firstLine="426"/>
      </w:pPr>
      <w:r w:rsidRPr="0068110D">
        <w:tab/>
        <w:t xml:space="preserve">A </w:t>
      </w:r>
      <w:r w:rsidRPr="0068110D">
        <w:rPr>
          <w:b/>
        </w:rPr>
        <w:t>lelkileg</w:t>
      </w:r>
      <w:r w:rsidRPr="0068110D">
        <w:t xml:space="preserve"> egészségesen fejlődő gyermek az óvodáskor végére megnyílt érdeklődésével készen áll az iskolába lépésre. A tanuláshoz szükséges k</w:t>
      </w:r>
      <w:r w:rsidR="00D35192" w:rsidRPr="0068110D">
        <w:t>épességei alkalmassá teszik az iskolai tanulás megkezdéséhez</w:t>
      </w:r>
      <w:r w:rsidRPr="0068110D">
        <w:t>. Érzékelése, észlelése tovább differenciálódik.</w:t>
      </w:r>
    </w:p>
    <w:p w14:paraId="2ECCA7A6" w14:textId="77777777" w:rsidR="007D61AF" w:rsidRPr="0068110D" w:rsidRDefault="007D61AF" w:rsidP="007D61AF">
      <w:pPr>
        <w:pStyle w:val="Szvegtrzsbehzssal31"/>
        <w:tabs>
          <w:tab w:val="clear" w:pos="284"/>
          <w:tab w:val="left" w:pos="426"/>
        </w:tabs>
        <w:spacing w:line="100" w:lineRule="atLeast"/>
        <w:ind w:firstLine="0"/>
      </w:pPr>
      <w:r w:rsidRPr="0068110D">
        <w:t>(Különös jelentősége van a téri észlelés fejlettségének, a vizuális és az akusztikus differenciációnak, a téri tájékozottságnak, a térbeli mozgásfejlettségnek, a testséma kialakulásának.)</w:t>
      </w:r>
    </w:p>
    <w:p w14:paraId="7C484E10" w14:textId="77777777" w:rsidR="007D61AF" w:rsidRPr="0068110D" w:rsidRDefault="007D61AF" w:rsidP="007D61AF">
      <w:pPr>
        <w:pStyle w:val="Szvegtrzsbehzssal31"/>
        <w:tabs>
          <w:tab w:val="clear" w:pos="284"/>
          <w:tab w:val="left" w:pos="426"/>
        </w:tabs>
        <w:spacing w:line="100" w:lineRule="atLeast"/>
        <w:ind w:firstLine="0"/>
      </w:pPr>
    </w:p>
    <w:p w14:paraId="7CE7B5F1" w14:textId="77777777" w:rsidR="007D61AF" w:rsidRPr="0068110D" w:rsidRDefault="007D61AF" w:rsidP="00B36813">
      <w:pPr>
        <w:pStyle w:val="Szvegtrzsbehzssal31"/>
        <w:tabs>
          <w:tab w:val="clear" w:pos="284"/>
          <w:tab w:val="left" w:pos="426"/>
        </w:tabs>
        <w:spacing w:line="100" w:lineRule="atLeast"/>
        <w:ind w:firstLine="426"/>
      </w:pPr>
      <w:r w:rsidRPr="0068110D">
        <w:tab/>
        <w:t>Az önkéntelen emlékezeti bevésés és felidézés, a közvetlen felidézés mellett megjelenik a szándékos bevésés és felidézés, megnő a megőrzés időtartama. A felismerés mellett egyre nagyobb szerepet kap a felidézés.</w:t>
      </w:r>
    </w:p>
    <w:p w14:paraId="603BE1C0" w14:textId="77777777" w:rsidR="007D61AF" w:rsidRPr="0068110D" w:rsidRDefault="007D61AF" w:rsidP="007D61AF">
      <w:pPr>
        <w:pStyle w:val="Szvegtrzsbehzssal31"/>
        <w:tabs>
          <w:tab w:val="clear" w:pos="284"/>
          <w:tab w:val="left" w:pos="426"/>
        </w:tabs>
        <w:spacing w:line="100" w:lineRule="atLeast"/>
        <w:ind w:firstLine="426"/>
      </w:pPr>
      <w:r w:rsidRPr="0068110D">
        <w:tab/>
        <w:t>Megjelenik a tanulás alapját képező szándékos figyelem, fokozatosan növekszik a figyelem tartalma, terjedelme, könnyebbé válik a megosztás és átvitele.</w:t>
      </w:r>
    </w:p>
    <w:p w14:paraId="74505EAF" w14:textId="77777777" w:rsidR="007D61AF" w:rsidRPr="0068110D" w:rsidRDefault="007D61AF" w:rsidP="007D61AF">
      <w:pPr>
        <w:pStyle w:val="Szvegtrzsbehzssal31"/>
        <w:tabs>
          <w:tab w:val="clear" w:pos="284"/>
          <w:tab w:val="left" w:pos="426"/>
        </w:tabs>
        <w:spacing w:line="100" w:lineRule="atLeast"/>
        <w:ind w:firstLine="426"/>
      </w:pPr>
    </w:p>
    <w:p w14:paraId="4A4D5AE8" w14:textId="77777777" w:rsidR="007D61AF" w:rsidRPr="0068110D" w:rsidRDefault="007D61AF" w:rsidP="007D61AF">
      <w:pPr>
        <w:pStyle w:val="Szvegtrzsbehzssal31"/>
        <w:tabs>
          <w:tab w:val="clear" w:pos="284"/>
          <w:tab w:val="left" w:pos="426"/>
        </w:tabs>
        <w:spacing w:line="100" w:lineRule="atLeast"/>
        <w:ind w:firstLine="426"/>
      </w:pPr>
      <w:r w:rsidRPr="0068110D">
        <w:tab/>
        <w:t xml:space="preserve">A cselekvő-szemléletes és képi </w:t>
      </w:r>
      <w:r w:rsidRPr="0068110D">
        <w:rPr>
          <w:b/>
        </w:rPr>
        <w:t xml:space="preserve">gondolkodás </w:t>
      </w:r>
      <w:r w:rsidRPr="0068110D">
        <w:t>mellett az elemi fogalmi gondolkodás is kialakulóban van. (Gondolkodási műveleteit tárgyi, képi és elemi fogalmi szinten is végzi. Képes szín, forma, nagyság, időrendiség alapján csoportosítani tárgyakat, tárgyképeket. Képes az elemi okozati összefüggések felismerésére, megértésére.)</w:t>
      </w:r>
    </w:p>
    <w:p w14:paraId="14A54F86" w14:textId="77777777" w:rsidR="007D61AF" w:rsidRPr="0068110D" w:rsidRDefault="007D61AF" w:rsidP="007D61AF">
      <w:pPr>
        <w:pStyle w:val="Szvegtrzsbehzssal31"/>
        <w:tabs>
          <w:tab w:val="clear" w:pos="284"/>
          <w:tab w:val="left" w:pos="426"/>
        </w:tabs>
        <w:spacing w:line="100" w:lineRule="atLeast"/>
        <w:ind w:firstLine="426"/>
      </w:pPr>
    </w:p>
    <w:p w14:paraId="24E887F8" w14:textId="77777777" w:rsidR="007D61AF" w:rsidRPr="0068110D" w:rsidRDefault="007D61AF" w:rsidP="007D61AF">
      <w:pPr>
        <w:pStyle w:val="Szvegtrzsbehzssal31"/>
        <w:tabs>
          <w:tab w:val="clear" w:pos="284"/>
          <w:tab w:val="left" w:pos="426"/>
        </w:tabs>
        <w:spacing w:line="100" w:lineRule="atLeast"/>
        <w:ind w:firstLine="426"/>
      </w:pPr>
      <w:r w:rsidRPr="0068110D">
        <w:tab/>
        <w:t>Érthetően, folyamatosan kommunikál, beszél. Gondolatait, érzelmeit mások számára érthető formában, életkorának megfelelő tempóban és hangsúllyal tudja kifejezni. Minden szófajt használ. Különböző mondatszerkezeteket, mondatfajtákat alkot. Tisztán ejti a magán- és mássalhangzókat (a fogváltással is összefüggő nagy egyéni eltérések lehetnek).  Végig tudja hallgatni és megérti mások beszédét.</w:t>
      </w:r>
    </w:p>
    <w:p w14:paraId="07B50918" w14:textId="77777777" w:rsidR="007D61AF" w:rsidRPr="0068110D" w:rsidRDefault="007D61AF" w:rsidP="007D61AF">
      <w:pPr>
        <w:pStyle w:val="Szvegtrzsbehzssal31"/>
        <w:tabs>
          <w:tab w:val="clear" w:pos="284"/>
          <w:tab w:val="left" w:pos="426"/>
        </w:tabs>
        <w:spacing w:line="100" w:lineRule="atLeast"/>
        <w:ind w:firstLine="426"/>
      </w:pPr>
    </w:p>
    <w:p w14:paraId="472A8295" w14:textId="77777777" w:rsidR="007D61AF" w:rsidRPr="0068110D" w:rsidRDefault="007D61AF" w:rsidP="007D61AF">
      <w:pPr>
        <w:pStyle w:val="Szvegtrzsbehzssal31"/>
        <w:tabs>
          <w:tab w:val="clear" w:pos="284"/>
          <w:tab w:val="left" w:pos="426"/>
        </w:tabs>
        <w:spacing w:line="100" w:lineRule="atLeast"/>
        <w:ind w:firstLine="426"/>
      </w:pPr>
      <w:r w:rsidRPr="0068110D">
        <w:tab/>
        <w:t>Elemi ismeretekkel rendelkezik önmagáról és környezetéről. Tudja nevét, lakcímét, szülei foglalkozását, felismeri a napszakokat. Ismeri, és gyakorlatban alkalmazza a gyalogos közlekedés alapvető szabályait. Ismeri szűkebb lakóhelyét, a környezetében élő növényeket, állatokat, azok gondozását és védelmét. Felismeri az öltözködés és az időjárás összefüggéseit. Ismeri a viselkedés alapvető szabályait. Elemi mennyiségi ismeretei vannak.</w:t>
      </w:r>
    </w:p>
    <w:p w14:paraId="44E0760E" w14:textId="77777777" w:rsidR="007D61AF" w:rsidRPr="0068110D" w:rsidRDefault="007D61AF" w:rsidP="007D61AF">
      <w:pPr>
        <w:pStyle w:val="Szvegtrzsbehzssal31"/>
        <w:tabs>
          <w:tab w:val="clear" w:pos="284"/>
          <w:tab w:val="left" w:pos="426"/>
        </w:tabs>
        <w:spacing w:line="100" w:lineRule="atLeast"/>
        <w:ind w:firstLine="426"/>
      </w:pPr>
    </w:p>
    <w:p w14:paraId="721DCE73" w14:textId="77777777" w:rsidR="007D61AF" w:rsidRPr="0068110D" w:rsidRDefault="007D61AF" w:rsidP="007D61AF">
      <w:pPr>
        <w:pStyle w:val="Szvegtrzsbehzssal31"/>
        <w:tabs>
          <w:tab w:val="clear" w:pos="284"/>
          <w:tab w:val="left" w:pos="426"/>
        </w:tabs>
        <w:spacing w:line="100" w:lineRule="atLeast"/>
        <w:ind w:firstLine="426"/>
      </w:pPr>
      <w:r w:rsidRPr="0068110D">
        <w:tab/>
        <w:t xml:space="preserve">Az óvodáskor végére a gyermekek </w:t>
      </w:r>
      <w:r w:rsidRPr="0068110D">
        <w:rPr>
          <w:b/>
        </w:rPr>
        <w:t>szociálisan</w:t>
      </w:r>
      <w:r w:rsidRPr="0068110D">
        <w:t xml:space="preserve"> is éretté válnak </w:t>
      </w:r>
      <w:r w:rsidR="00D35192" w:rsidRPr="0068110D">
        <w:t>az iskolára. A szociálisan egészségesen fejlődő</w:t>
      </w:r>
      <w:r w:rsidRPr="0068110D">
        <w:t xml:space="preserve"> gyermek</w:t>
      </w:r>
      <w:r w:rsidR="0069258A" w:rsidRPr="0068110D">
        <w:t xml:space="preserve"> </w:t>
      </w:r>
      <w:r w:rsidR="0018720A" w:rsidRPr="0068110D">
        <w:t>kedvező iskolai légkörben</w:t>
      </w:r>
      <w:r w:rsidRPr="0068110D">
        <w:t xml:space="preserve"> készen áll az iskolai élet és a tanító elfogadására, képes a fokozatosan kialakuló együttműködésre, a kapcsolatteremtésre felnőttel és gye</w:t>
      </w:r>
      <w:r w:rsidR="0018720A" w:rsidRPr="0068110D">
        <w:t>rmektársaival</w:t>
      </w:r>
      <w:r w:rsidRPr="0068110D">
        <w:t>.</w:t>
      </w:r>
    </w:p>
    <w:p w14:paraId="7C860A09" w14:textId="77777777" w:rsidR="007D61AF" w:rsidRPr="0068110D" w:rsidRDefault="007D61AF" w:rsidP="007D61AF">
      <w:pPr>
        <w:pStyle w:val="Szvegtrzsbehzssal31"/>
        <w:tabs>
          <w:tab w:val="clear" w:pos="284"/>
          <w:tab w:val="left" w:pos="426"/>
        </w:tabs>
        <w:spacing w:line="100" w:lineRule="atLeast"/>
        <w:ind w:firstLine="426"/>
      </w:pPr>
    </w:p>
    <w:p w14:paraId="3D3BE9A4" w14:textId="77777777" w:rsidR="007D61AF" w:rsidRPr="0068110D" w:rsidRDefault="007D61AF" w:rsidP="007D61AF">
      <w:pPr>
        <w:pStyle w:val="Szvegtrzsbehzssal31"/>
        <w:tabs>
          <w:tab w:val="clear" w:pos="284"/>
          <w:tab w:val="left" w:pos="426"/>
        </w:tabs>
        <w:spacing w:line="100" w:lineRule="atLeast"/>
        <w:ind w:firstLine="426"/>
      </w:pPr>
      <w:r w:rsidRPr="0068110D">
        <w:tab/>
        <w:t>Egyre több szabályhoz tud alkalmazkodni. Késleltetni tudja a szükségleti kielégítését. Feladattudata kialakulóban van, s ez a feladat megértésében, feladattartásban, a feladatok egyre eredményesebb</w:t>
      </w:r>
      <w:r w:rsidR="0018720A" w:rsidRPr="0068110D">
        <w:t xml:space="preserve"> – szükség szerint kreatív -</w:t>
      </w:r>
      <w:r w:rsidRPr="0068110D">
        <w:t xml:space="preserve"> elvégzésében nyilvánul meg. Kitartásának, munkatempójának, önállóságának, önfegyelmének alakulása biztosítja ezt a tevékenységet.</w:t>
      </w:r>
    </w:p>
    <w:p w14:paraId="3E7F017C" w14:textId="77777777" w:rsidR="007D61AF" w:rsidRPr="0068110D" w:rsidRDefault="007D61AF" w:rsidP="007D61AF">
      <w:pPr>
        <w:pStyle w:val="Szvegtrzsbehzssal31"/>
        <w:tabs>
          <w:tab w:val="clear" w:pos="284"/>
          <w:tab w:val="left" w:pos="426"/>
        </w:tabs>
        <w:spacing w:line="100" w:lineRule="atLeast"/>
        <w:ind w:firstLine="426"/>
      </w:pPr>
    </w:p>
    <w:p w14:paraId="2968C1C6" w14:textId="77777777" w:rsidR="007D61AF" w:rsidRPr="0068110D" w:rsidRDefault="007D61AF" w:rsidP="007D61AF">
      <w:pPr>
        <w:pStyle w:val="Szvegtrzsbehzssal31"/>
        <w:tabs>
          <w:tab w:val="clear" w:pos="284"/>
          <w:tab w:val="left" w:pos="426"/>
        </w:tabs>
        <w:spacing w:line="100" w:lineRule="atLeast"/>
        <w:ind w:firstLine="426"/>
      </w:pPr>
      <w:r w:rsidRPr="0068110D">
        <w:tab/>
        <w:t>Az ötéves kortól kötelező egy éves óvodába járás ideje alatt az óvodai nevelési foly</w:t>
      </w:r>
      <w:r w:rsidR="00B16BEA" w:rsidRPr="0068110D">
        <w:t>amat célja, feladata a</w:t>
      </w:r>
      <w:r w:rsidRPr="0068110D">
        <w:t xml:space="preserve"> gyermeki személyiség harmonikus</w:t>
      </w:r>
      <w:r w:rsidR="00B16BEA" w:rsidRPr="0068110D">
        <w:t xml:space="preserve"> testi, lelki és szociális</w:t>
      </w:r>
      <w:r w:rsidRPr="0068110D">
        <w:t xml:space="preserve"> fejlődésének elősegítése.</w:t>
      </w:r>
    </w:p>
    <w:p w14:paraId="32DE8699" w14:textId="77777777" w:rsidR="007D61AF" w:rsidRPr="0068110D" w:rsidRDefault="007D61AF" w:rsidP="007D61AF">
      <w:pPr>
        <w:pStyle w:val="Szvegtrzsbehzssal31"/>
        <w:tabs>
          <w:tab w:val="clear" w:pos="284"/>
          <w:tab w:val="left" w:pos="426"/>
        </w:tabs>
        <w:spacing w:line="100" w:lineRule="atLeast"/>
        <w:ind w:firstLine="426"/>
      </w:pPr>
    </w:p>
    <w:p w14:paraId="1DDE61DE" w14:textId="77777777" w:rsidR="00B16BEA" w:rsidRPr="0068110D" w:rsidRDefault="007D61AF" w:rsidP="007D61AF">
      <w:pPr>
        <w:pStyle w:val="Szvegtrzsbehzssal31"/>
        <w:tabs>
          <w:tab w:val="clear" w:pos="284"/>
          <w:tab w:val="left" w:pos="426"/>
        </w:tabs>
        <w:spacing w:line="100" w:lineRule="atLeast"/>
        <w:ind w:firstLine="426"/>
      </w:pPr>
      <w:r w:rsidRPr="0068110D">
        <w:tab/>
        <w:t xml:space="preserve">A sajátos nevelési igényű gyermekek esetében folyamatos, speciális szakemberek segítségével végzett pedagógiai munka mellett érhető csak el a fentiekben leírt fejlettségi szint. </w:t>
      </w:r>
    </w:p>
    <w:p w14:paraId="775D43A8" w14:textId="77777777" w:rsidR="007D61AF" w:rsidRPr="0068110D" w:rsidRDefault="00B16BEA" w:rsidP="007D61AF">
      <w:pPr>
        <w:pStyle w:val="Szvegtrzsbehzssal31"/>
        <w:tabs>
          <w:tab w:val="clear" w:pos="284"/>
          <w:tab w:val="left" w:pos="426"/>
        </w:tabs>
        <w:spacing w:line="100" w:lineRule="atLeast"/>
        <w:ind w:firstLine="426"/>
      </w:pPr>
      <w:r w:rsidRPr="0068110D">
        <w:t xml:space="preserve">    A kiemelt figyelmet igénylő</w:t>
      </w:r>
      <w:r w:rsidR="007D61AF" w:rsidRPr="0068110D">
        <w:t xml:space="preserve"> gyermekek iskolaérettségi kritériumai tükrözik a befogadó intézmény elvárásait az iskolába kerülő gyermekekkel szemben.</w:t>
      </w:r>
    </w:p>
    <w:p w14:paraId="4FF98535" w14:textId="77777777" w:rsidR="007D61AF" w:rsidRPr="0068110D" w:rsidRDefault="007D61AF" w:rsidP="007D61AF">
      <w:pPr>
        <w:pStyle w:val="Szvegtrzsbehzssal31"/>
        <w:tabs>
          <w:tab w:val="clear" w:pos="284"/>
          <w:tab w:val="left" w:pos="426"/>
        </w:tabs>
        <w:spacing w:line="100" w:lineRule="atLeast"/>
        <w:ind w:firstLine="426"/>
      </w:pPr>
    </w:p>
    <w:p w14:paraId="327821CA" w14:textId="77777777" w:rsidR="007D61AF" w:rsidRPr="0068110D" w:rsidRDefault="007D61AF" w:rsidP="00EB000D">
      <w:pPr>
        <w:pStyle w:val="Szvegtrzsbehzssal31"/>
        <w:numPr>
          <w:ilvl w:val="1"/>
          <w:numId w:val="10"/>
        </w:numPr>
        <w:tabs>
          <w:tab w:val="clear" w:pos="284"/>
          <w:tab w:val="left" w:pos="720"/>
        </w:tabs>
        <w:spacing w:line="100" w:lineRule="atLeast"/>
        <w:ind w:left="0" w:firstLine="426"/>
        <w:outlineLvl w:val="1"/>
        <w:rPr>
          <w:b/>
          <w:bCs/>
          <w:i/>
          <w:sz w:val="28"/>
          <w:szCs w:val="28"/>
        </w:rPr>
      </w:pPr>
      <w:bookmarkStart w:id="11" w:name="_Toc208909122"/>
      <w:r w:rsidRPr="0068110D">
        <w:rPr>
          <w:b/>
          <w:bCs/>
          <w:i/>
          <w:sz w:val="28"/>
          <w:szCs w:val="28"/>
        </w:rPr>
        <w:t>Óvodai nevelésünk rendszere</w:t>
      </w:r>
      <w:bookmarkEnd w:id="11"/>
    </w:p>
    <w:p w14:paraId="45B50C90" w14:textId="77777777" w:rsidR="007D61AF" w:rsidRPr="0068110D" w:rsidRDefault="007D61AF" w:rsidP="007D61AF">
      <w:pPr>
        <w:pStyle w:val="Szvegtrzsbehzssal31"/>
        <w:tabs>
          <w:tab w:val="clear" w:pos="284"/>
          <w:tab w:val="left" w:pos="720"/>
        </w:tabs>
        <w:spacing w:line="100" w:lineRule="atLeast"/>
      </w:pPr>
    </w:p>
    <w:p w14:paraId="4DAFC368" w14:textId="77777777" w:rsidR="007D61AF" w:rsidRPr="0068110D" w:rsidRDefault="007D61AF" w:rsidP="007D61AF">
      <w:pPr>
        <w:pStyle w:val="Szvegtrzsbehzssal31"/>
        <w:tabs>
          <w:tab w:val="clear" w:pos="284"/>
          <w:tab w:val="left" w:pos="765"/>
        </w:tabs>
        <w:spacing w:line="100" w:lineRule="atLeast"/>
        <w:ind w:firstLine="426"/>
      </w:pPr>
      <w:r w:rsidRPr="0068110D">
        <w:tab/>
        <w:t>Óvodai nevelésünk céljai, feladatai szerteágazó, egymásra épülő összefüggő, komplex tevékenységek, melyek átszövik az óvodai nevelés teljes rendszerét.</w:t>
      </w:r>
    </w:p>
    <w:p w14:paraId="6AE8577A" w14:textId="77777777" w:rsidR="007D61AF" w:rsidRPr="0068110D" w:rsidRDefault="007D61AF" w:rsidP="007D61AF">
      <w:pPr>
        <w:pStyle w:val="Szvegtrzsbehzssal31"/>
        <w:tabs>
          <w:tab w:val="clear" w:pos="284"/>
          <w:tab w:val="left" w:pos="765"/>
        </w:tabs>
        <w:spacing w:line="100" w:lineRule="atLeast"/>
        <w:ind w:firstLine="426"/>
      </w:pPr>
    </w:p>
    <w:p w14:paraId="6E70D655" w14:textId="77777777" w:rsidR="007D61AF" w:rsidRPr="0068110D" w:rsidRDefault="007D61AF" w:rsidP="00B36813">
      <w:pPr>
        <w:pStyle w:val="Szvegtrzsbehzssal31"/>
        <w:tabs>
          <w:tab w:val="clear" w:pos="284"/>
          <w:tab w:val="left" w:pos="765"/>
        </w:tabs>
        <w:spacing w:line="100" w:lineRule="atLeast"/>
        <w:ind w:firstLine="15"/>
      </w:pPr>
      <w:r w:rsidRPr="0068110D">
        <w:tab/>
        <w:t>Óvodai nevelésünk rendszerében a következő elemek dominálnak:</w:t>
      </w:r>
    </w:p>
    <w:p w14:paraId="79DB742F" w14:textId="77777777" w:rsidR="007D61AF" w:rsidRPr="0068110D" w:rsidRDefault="007D61AF" w:rsidP="007D61AF">
      <w:pPr>
        <w:pStyle w:val="Szvegtrzsbehzssal31"/>
        <w:tabs>
          <w:tab w:val="clear" w:pos="284"/>
          <w:tab w:val="left" w:pos="765"/>
        </w:tabs>
        <w:spacing w:line="100" w:lineRule="atLeast"/>
        <w:ind w:firstLine="0"/>
      </w:pPr>
      <w:r w:rsidRPr="0068110D">
        <w:tab/>
        <w:t>- célok,</w:t>
      </w:r>
    </w:p>
    <w:p w14:paraId="73053245" w14:textId="77777777" w:rsidR="007D61AF" w:rsidRPr="0068110D" w:rsidRDefault="007D61AF" w:rsidP="007D61AF">
      <w:pPr>
        <w:pStyle w:val="Szvegtrzsbehzssal31"/>
        <w:tabs>
          <w:tab w:val="clear" w:pos="284"/>
          <w:tab w:val="left" w:pos="765"/>
        </w:tabs>
        <w:spacing w:line="100" w:lineRule="atLeast"/>
        <w:ind w:firstLine="0"/>
      </w:pPr>
      <w:r w:rsidRPr="0068110D">
        <w:tab/>
        <w:t>- feladatok,</w:t>
      </w:r>
    </w:p>
    <w:p w14:paraId="2966835E" w14:textId="77777777" w:rsidR="007D61AF" w:rsidRPr="0068110D" w:rsidRDefault="007D61AF" w:rsidP="007D61AF">
      <w:pPr>
        <w:pStyle w:val="Szvegtrzsbehzssal31"/>
        <w:tabs>
          <w:tab w:val="clear" w:pos="284"/>
          <w:tab w:val="left" w:pos="765"/>
        </w:tabs>
        <w:spacing w:line="100" w:lineRule="atLeast"/>
        <w:ind w:firstLine="0"/>
      </w:pPr>
      <w:r w:rsidRPr="0068110D">
        <w:tab/>
        <w:t>- gyermeki tevékenységek,</w:t>
      </w:r>
    </w:p>
    <w:p w14:paraId="5CCA8231" w14:textId="77777777" w:rsidR="007D61AF" w:rsidRPr="0068110D" w:rsidRDefault="007D61AF" w:rsidP="007D61AF">
      <w:pPr>
        <w:pStyle w:val="Szvegtrzsbehzssal31"/>
        <w:tabs>
          <w:tab w:val="clear" w:pos="284"/>
          <w:tab w:val="left" w:pos="765"/>
        </w:tabs>
        <w:spacing w:line="100" w:lineRule="atLeast"/>
        <w:ind w:firstLine="0"/>
      </w:pPr>
      <w:r w:rsidRPr="0068110D">
        <w:tab/>
        <w:t>- a fejlesztés tartalma,</w:t>
      </w:r>
    </w:p>
    <w:p w14:paraId="5FF171DB" w14:textId="77777777" w:rsidR="007D61AF" w:rsidRPr="0068110D" w:rsidRDefault="007D61AF" w:rsidP="007D61AF">
      <w:pPr>
        <w:pStyle w:val="Szvegtrzsbehzssal31"/>
        <w:tabs>
          <w:tab w:val="clear" w:pos="284"/>
          <w:tab w:val="left" w:pos="765"/>
        </w:tabs>
        <w:spacing w:line="100" w:lineRule="atLeast"/>
        <w:ind w:firstLine="0"/>
      </w:pPr>
      <w:r w:rsidRPr="0068110D">
        <w:tab/>
        <w:t>- kapcsolatok,</w:t>
      </w:r>
    </w:p>
    <w:p w14:paraId="4CA9D984" w14:textId="77777777" w:rsidR="007D61AF" w:rsidRPr="0068110D" w:rsidRDefault="007D61AF" w:rsidP="007D61AF">
      <w:pPr>
        <w:pStyle w:val="Szvegtrzsbehzssal31"/>
        <w:tabs>
          <w:tab w:val="clear" w:pos="284"/>
          <w:tab w:val="left" w:pos="765"/>
        </w:tabs>
        <w:spacing w:line="100" w:lineRule="atLeast"/>
        <w:ind w:firstLine="0"/>
      </w:pPr>
      <w:r w:rsidRPr="0068110D">
        <w:tab/>
        <w:t>- a fejlődés jellemzői (a nevelés eredményei)</w:t>
      </w:r>
    </w:p>
    <w:p w14:paraId="2B0A7991" w14:textId="77777777" w:rsidR="007D61AF" w:rsidRPr="0068110D" w:rsidRDefault="007D61AF" w:rsidP="007D61AF">
      <w:pPr>
        <w:pStyle w:val="Szvegtrzsbehzssal31"/>
        <w:tabs>
          <w:tab w:val="clear" w:pos="284"/>
          <w:tab w:val="left" w:pos="765"/>
        </w:tabs>
        <w:spacing w:line="100" w:lineRule="atLeast"/>
        <w:ind w:firstLine="0"/>
      </w:pPr>
    </w:p>
    <w:p w14:paraId="4BE676A2" w14:textId="77777777" w:rsidR="007D61AF" w:rsidRPr="0068110D" w:rsidRDefault="007D61AF" w:rsidP="007D61AF">
      <w:pPr>
        <w:pStyle w:val="Szvegtrzsbehzssal31"/>
        <w:tabs>
          <w:tab w:val="clear" w:pos="284"/>
          <w:tab w:val="left" w:pos="765"/>
        </w:tabs>
        <w:spacing w:line="100" w:lineRule="atLeast"/>
        <w:ind w:firstLine="0"/>
      </w:pPr>
      <w:r w:rsidRPr="0068110D">
        <w:tab/>
        <w:t>Nevelési céljaink irányt mutatnak a nevelőmunka áttekintéséhez, az óvodai kimenet szabályozásához. A célok meghatározzák a 3-4 éves nevelőmunka eredményét, a gyermekek fejlettségének mutatóit, fejlődésük jellemzőit, az iskolára alkalmasság kritériumait.</w:t>
      </w:r>
    </w:p>
    <w:p w14:paraId="6361FF37" w14:textId="77777777" w:rsidR="007D61AF" w:rsidRPr="0068110D" w:rsidRDefault="007D61AF" w:rsidP="007D61AF">
      <w:pPr>
        <w:pStyle w:val="Szvegtrzsbehzssal31"/>
        <w:tabs>
          <w:tab w:val="clear" w:pos="284"/>
          <w:tab w:val="left" w:pos="765"/>
        </w:tabs>
        <w:spacing w:line="100" w:lineRule="atLeast"/>
        <w:ind w:firstLine="0"/>
      </w:pPr>
    </w:p>
    <w:p w14:paraId="4188BD11" w14:textId="77777777" w:rsidR="007D61AF" w:rsidRPr="0068110D" w:rsidRDefault="007D61AF" w:rsidP="007D61AF">
      <w:pPr>
        <w:pStyle w:val="Szvegtrzsbehzssal31"/>
        <w:tabs>
          <w:tab w:val="clear" w:pos="284"/>
          <w:tab w:val="left" w:pos="765"/>
        </w:tabs>
        <w:spacing w:line="100" w:lineRule="atLeast"/>
        <w:ind w:firstLine="0"/>
      </w:pPr>
      <w:r w:rsidRPr="0068110D">
        <w:tab/>
        <w:t>A nevelési célok eléréséhez nevelési feladatokat határozunk meg a nevelés rendszerében. A nevelési feladatokat a tervezőmunkában területenként tagoljuk.</w:t>
      </w:r>
    </w:p>
    <w:p w14:paraId="35CA1815" w14:textId="77777777" w:rsidR="007D61AF" w:rsidRPr="0068110D" w:rsidRDefault="007D61AF" w:rsidP="00B36813">
      <w:pPr>
        <w:pStyle w:val="Szvegtrzsbehzssal31"/>
        <w:tabs>
          <w:tab w:val="clear" w:pos="284"/>
          <w:tab w:val="left" w:pos="765"/>
        </w:tabs>
        <w:spacing w:before="100" w:beforeAutospacing="1" w:after="100" w:afterAutospacing="1" w:line="100" w:lineRule="atLeast"/>
        <w:ind w:firstLine="0"/>
        <w:rPr>
          <w:b/>
          <w:bCs/>
          <w:sz w:val="32"/>
          <w:szCs w:val="32"/>
        </w:rPr>
      </w:pPr>
    </w:p>
    <w:p w14:paraId="250AAE7A" w14:textId="77777777" w:rsidR="007D61AF" w:rsidRPr="0068110D" w:rsidRDefault="007D61AF" w:rsidP="007D61AF">
      <w:pPr>
        <w:pStyle w:val="Szvegtrzsbehzssal31"/>
        <w:tabs>
          <w:tab w:val="clear" w:pos="284"/>
          <w:tab w:val="left" w:pos="765"/>
        </w:tabs>
        <w:spacing w:before="100" w:beforeAutospacing="1" w:after="100" w:afterAutospacing="1" w:line="100" w:lineRule="atLeast"/>
        <w:ind w:firstLine="0"/>
        <w:jc w:val="center"/>
        <w:rPr>
          <w:b/>
          <w:bCs/>
          <w:sz w:val="32"/>
          <w:szCs w:val="32"/>
        </w:rPr>
      </w:pPr>
      <w:r w:rsidRPr="0068110D">
        <w:rPr>
          <w:b/>
          <w:bCs/>
          <w:sz w:val="32"/>
          <w:szCs w:val="32"/>
        </w:rPr>
        <w:lastRenderedPageBreak/>
        <w:t>A rendszer modelljének ábrája</w:t>
      </w:r>
    </w:p>
    <w:p w14:paraId="25D457C9" w14:textId="77777777" w:rsidR="007D61AF" w:rsidRPr="0068110D" w:rsidRDefault="007D61AF" w:rsidP="007D61AF">
      <w:pPr>
        <w:pStyle w:val="Szvegtrzsbehzssal31"/>
        <w:tabs>
          <w:tab w:val="clear" w:pos="284"/>
          <w:tab w:val="left" w:pos="765"/>
        </w:tabs>
        <w:spacing w:line="100" w:lineRule="atLeast"/>
        <w:ind w:firstLine="0"/>
      </w:pPr>
    </w:p>
    <w:p w14:paraId="5E388F36" w14:textId="30603796" w:rsidR="007D61AF" w:rsidRPr="0068110D" w:rsidRDefault="00EB000D" w:rsidP="007D61AF">
      <w:pPr>
        <w:pStyle w:val="Szvegtrzsbehzssal31"/>
        <w:tabs>
          <w:tab w:val="clear" w:pos="284"/>
          <w:tab w:val="left" w:pos="765"/>
        </w:tabs>
        <w:spacing w:line="100" w:lineRule="atLeast"/>
        <w:ind w:firstLine="0"/>
      </w:pPr>
      <w:r w:rsidRPr="0068110D">
        <w:rPr>
          <w:noProof/>
        </w:rPr>
        <mc:AlternateContent>
          <mc:Choice Requires="wps">
            <w:drawing>
              <wp:anchor distT="0" distB="0" distL="114300" distR="114300" simplePos="0" relativeHeight="251656192" behindDoc="0" locked="0" layoutInCell="1" allowOverlap="1" wp14:anchorId="3D2F6560" wp14:editId="49467E18">
                <wp:simplePos x="0" y="0"/>
                <wp:positionH relativeFrom="column">
                  <wp:posOffset>2123440</wp:posOffset>
                </wp:positionH>
                <wp:positionV relativeFrom="paragraph">
                  <wp:posOffset>88265</wp:posOffset>
                </wp:positionV>
                <wp:extent cx="1285875" cy="447675"/>
                <wp:effectExtent l="5080" t="9525" r="13970" b="9525"/>
                <wp:wrapNone/>
                <wp:docPr id="720088930"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47675"/>
                        </a:xfrm>
                        <a:prstGeom prst="rect">
                          <a:avLst/>
                        </a:prstGeom>
                        <a:solidFill>
                          <a:srgbClr val="99CC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1E929E" w14:textId="77777777" w:rsidR="00450660" w:rsidRDefault="00450660" w:rsidP="007D61AF">
                            <w:pPr>
                              <w:jc w:val="center"/>
                            </w:pPr>
                            <w:r>
                              <w:t>Célok</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w14:anchorId="3D2F6560" id="Rectangle 139" o:spid="_x0000_s1026" style="position:absolute;left:0;text-align:left;margin-left:167.2pt;margin-top:6.95pt;width:101.2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" fillcolor="#9cf">
                <v:stroke joinstyle="round"/>
                <v:textbox inset="0,0,0,0">
                  <w:txbxContent>
                    <w:p w14:paraId="0F1E929E" w14:textId="77777777" w:rsidR="00450660" w:rsidRDefault="00450660" w:rsidP="007D61AF">
                      <w:pPr>
                        <w:jc w:val="center"/>
                      </w:pPr>
                      <w:r>
                        <w:t>Célok</w:t>
                      </w:r>
                    </w:p>
                  </w:txbxContent>
                </v:textbox>
              </v:rect>
            </w:pict>
          </mc:Fallback>
        </mc:AlternateContent>
      </w:r>
    </w:p>
    <w:p w14:paraId="3ADAF89D" w14:textId="50E0249B" w:rsidR="007D61AF" w:rsidRPr="0068110D" w:rsidRDefault="00EB000D" w:rsidP="007D61AF">
      <w:pPr>
        <w:pStyle w:val="Szvegtrzsbehzssal31"/>
        <w:tabs>
          <w:tab w:val="clear" w:pos="284"/>
          <w:tab w:val="left" w:pos="765"/>
        </w:tabs>
        <w:spacing w:line="100" w:lineRule="atLeast"/>
        <w:ind w:firstLine="0"/>
      </w:pPr>
      <w:r w:rsidRPr="0068110D">
        <w:rPr>
          <w:noProof/>
        </w:rPr>
        <mc:AlternateContent>
          <mc:Choice Requires="wps">
            <w:drawing>
              <wp:anchor distT="0" distB="0" distL="114300" distR="114300" simplePos="0" relativeHeight="251665408" behindDoc="0" locked="0" layoutInCell="1" allowOverlap="1" wp14:anchorId="5E50E6AB" wp14:editId="17AFDDE4">
                <wp:simplePos x="0" y="0"/>
                <wp:positionH relativeFrom="column">
                  <wp:posOffset>0</wp:posOffset>
                </wp:positionH>
                <wp:positionV relativeFrom="paragraph">
                  <wp:posOffset>130175</wp:posOffset>
                </wp:positionV>
                <wp:extent cx="2133600" cy="38100"/>
                <wp:effectExtent l="15240" t="83820" r="22860" b="40005"/>
                <wp:wrapNone/>
                <wp:docPr id="73225712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38100"/>
                        </a:xfrm>
                        <a:prstGeom prst="line">
                          <a:avLst/>
                        </a:prstGeom>
                        <a:noFill/>
                        <a:ln w="190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F6F317" id="Line 14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5pt" to="16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" strokeweight="1.5pt">
                <v:stroke endarrow="open"/>
              </v:line>
            </w:pict>
          </mc:Fallback>
        </mc:AlternateContent>
      </w:r>
      <w:r w:rsidRPr="0068110D">
        <w:rPr>
          <w:noProof/>
        </w:rPr>
        <mc:AlternateContent>
          <mc:Choice Requires="wps">
            <w:drawing>
              <wp:anchor distT="0" distB="0" distL="114300" distR="114300" simplePos="0" relativeHeight="251666432" behindDoc="0" locked="0" layoutInCell="1" allowOverlap="1" wp14:anchorId="60AE234F" wp14:editId="31EFBCF0">
                <wp:simplePos x="0" y="0"/>
                <wp:positionH relativeFrom="column">
                  <wp:posOffset>37465</wp:posOffset>
                </wp:positionH>
                <wp:positionV relativeFrom="paragraph">
                  <wp:posOffset>158750</wp:posOffset>
                </wp:positionV>
                <wp:extent cx="0" cy="6880225"/>
                <wp:effectExtent l="14605" t="17145" r="13970" b="17780"/>
                <wp:wrapNone/>
                <wp:docPr id="157937075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8022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836EBD" id="Line 14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2.5pt" to="2.95pt,5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" strokeweight="1.5pt"/>
            </w:pict>
          </mc:Fallback>
        </mc:AlternateContent>
      </w:r>
      <w:r w:rsidR="007D61AF" w:rsidRPr="0068110D">
        <w:tab/>
      </w:r>
      <w:r w:rsidR="007D61AF" w:rsidRPr="0068110D">
        <w:tab/>
      </w:r>
      <w:r w:rsidR="007D61AF" w:rsidRPr="0068110D">
        <w:tab/>
      </w:r>
      <w:r w:rsidR="007D61AF" w:rsidRPr="0068110D">
        <w:tab/>
      </w:r>
      <w:r w:rsidR="007D61AF" w:rsidRPr="0068110D">
        <w:tab/>
        <w:t>C</w:t>
      </w:r>
    </w:p>
    <w:p w14:paraId="7D806B62" w14:textId="77777777" w:rsidR="007D61AF" w:rsidRPr="0068110D" w:rsidRDefault="007D61AF" w:rsidP="007D61AF">
      <w:pPr>
        <w:pStyle w:val="Szvegtrzsbehzssal31"/>
        <w:tabs>
          <w:tab w:val="clear" w:pos="284"/>
          <w:tab w:val="left" w:pos="765"/>
        </w:tabs>
        <w:spacing w:line="100" w:lineRule="atLeast"/>
        <w:ind w:firstLine="0"/>
      </w:pPr>
    </w:p>
    <w:p w14:paraId="42A49253" w14:textId="6D5969FD" w:rsidR="007D61AF" w:rsidRPr="0068110D" w:rsidRDefault="00EB000D" w:rsidP="007D61AF">
      <w:pPr>
        <w:pStyle w:val="Szvegtrzsbehzssal31"/>
        <w:tabs>
          <w:tab w:val="clear" w:pos="284"/>
          <w:tab w:val="left" w:pos="795"/>
        </w:tabs>
        <w:spacing w:line="100" w:lineRule="atLeast"/>
        <w:ind w:left="30" w:firstLine="15"/>
      </w:pPr>
      <w:r w:rsidRPr="0068110D">
        <w:rPr>
          <w:noProof/>
        </w:rPr>
        <mc:AlternateContent>
          <mc:Choice Requires="wps">
            <w:drawing>
              <wp:anchor distT="0" distB="0" distL="114300" distR="114300" simplePos="0" relativeHeight="251667456" behindDoc="0" locked="0" layoutInCell="1" allowOverlap="1" wp14:anchorId="138D6AD7" wp14:editId="290CDBCF">
                <wp:simplePos x="0" y="0"/>
                <wp:positionH relativeFrom="column">
                  <wp:posOffset>2685415</wp:posOffset>
                </wp:positionH>
                <wp:positionV relativeFrom="paragraph">
                  <wp:posOffset>46355</wp:posOffset>
                </wp:positionV>
                <wp:extent cx="0" cy="321945"/>
                <wp:effectExtent l="81280" t="17145" r="80645" b="22860"/>
                <wp:wrapNone/>
                <wp:docPr id="11886862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line">
                          <a:avLst/>
                        </a:prstGeom>
                        <a:noFill/>
                        <a:ln w="190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EA0FB9" id="Line 15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45pt,3.65pt" to="211.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" strokeweight="1.5pt">
                <v:stroke endarrow="open"/>
              </v:line>
            </w:pict>
          </mc:Fallback>
        </mc:AlternateContent>
      </w:r>
      <w:r w:rsidR="007D61AF" w:rsidRPr="0068110D">
        <w:t xml:space="preserve">    </w:t>
      </w:r>
    </w:p>
    <w:p w14:paraId="3E8E6094" w14:textId="77777777" w:rsidR="007D61AF" w:rsidRPr="0068110D" w:rsidRDefault="007D61AF" w:rsidP="007D61AF">
      <w:pPr>
        <w:pStyle w:val="Szvegtrzsbehzssal31"/>
        <w:tabs>
          <w:tab w:val="clear" w:pos="284"/>
          <w:tab w:val="left" w:pos="765"/>
        </w:tabs>
        <w:spacing w:line="100" w:lineRule="atLeast"/>
        <w:ind w:firstLine="15"/>
      </w:pPr>
    </w:p>
    <w:p w14:paraId="771BF337" w14:textId="28481CB6" w:rsidR="007D61AF" w:rsidRPr="0068110D" w:rsidRDefault="00EB000D" w:rsidP="007D61AF">
      <w:pPr>
        <w:pStyle w:val="Szvegtrzsbehzssal31"/>
        <w:tabs>
          <w:tab w:val="clear" w:pos="284"/>
          <w:tab w:val="left" w:pos="735"/>
        </w:tabs>
        <w:spacing w:line="100" w:lineRule="atLeast"/>
        <w:ind w:firstLine="426"/>
      </w:pPr>
      <w:r w:rsidRPr="0068110D">
        <w:rPr>
          <w:noProof/>
        </w:rPr>
        <mc:AlternateContent>
          <mc:Choice Requires="wps">
            <w:drawing>
              <wp:anchor distT="0" distB="0" distL="114300" distR="114300" simplePos="0" relativeHeight="251673600" behindDoc="0" locked="0" layoutInCell="1" allowOverlap="1" wp14:anchorId="3348651E" wp14:editId="7D93C060">
                <wp:simplePos x="0" y="0"/>
                <wp:positionH relativeFrom="column">
                  <wp:posOffset>1219200</wp:posOffset>
                </wp:positionH>
                <wp:positionV relativeFrom="paragraph">
                  <wp:posOffset>132080</wp:posOffset>
                </wp:positionV>
                <wp:extent cx="838200" cy="274320"/>
                <wp:effectExtent l="43815" t="15240" r="13335" b="81915"/>
                <wp:wrapNone/>
                <wp:docPr id="1618119624"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274320"/>
                        </a:xfrm>
                        <a:prstGeom prst="line">
                          <a:avLst/>
                        </a:prstGeom>
                        <a:noFill/>
                        <a:ln w="190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89E4CF" id="Line 15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0.4pt" to="16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" strokeweight="1.5pt">
                <v:stroke endarrow="open"/>
              </v:line>
            </w:pict>
          </mc:Fallback>
        </mc:AlternateContent>
      </w:r>
      <w:r w:rsidRPr="0068110D">
        <w:rPr>
          <w:noProof/>
        </w:rPr>
        <mc:AlternateContent>
          <mc:Choice Requires="wps">
            <w:drawing>
              <wp:anchor distT="0" distB="0" distL="114300" distR="114300" simplePos="0" relativeHeight="251674624" behindDoc="0" locked="0" layoutInCell="1" allowOverlap="1" wp14:anchorId="7B5BED69" wp14:editId="572C31BE">
                <wp:simplePos x="0" y="0"/>
                <wp:positionH relativeFrom="column">
                  <wp:posOffset>3371215</wp:posOffset>
                </wp:positionH>
                <wp:positionV relativeFrom="paragraph">
                  <wp:posOffset>151130</wp:posOffset>
                </wp:positionV>
                <wp:extent cx="1366520" cy="274320"/>
                <wp:effectExtent l="14605" t="15240" r="114300" b="81915"/>
                <wp:wrapNone/>
                <wp:docPr id="450090031"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6520" cy="274320"/>
                        </a:xfrm>
                        <a:custGeom>
                          <a:avLst/>
                          <a:gdLst>
                            <a:gd name="T0" fmla="*/ 0 w 2152"/>
                            <a:gd name="T1" fmla="*/ 0 h 416"/>
                            <a:gd name="T2" fmla="*/ 2152 w 2152"/>
                            <a:gd name="T3" fmla="*/ 416 h 416"/>
                            <a:gd name="T4" fmla="*/ 2137 w 2152"/>
                            <a:gd name="T5" fmla="*/ 416 h 416"/>
                          </a:gdLst>
                          <a:ahLst/>
                          <a:cxnLst>
                            <a:cxn ang="0">
                              <a:pos x="T0" y="T1"/>
                            </a:cxn>
                            <a:cxn ang="0">
                              <a:pos x="T2" y="T3"/>
                            </a:cxn>
                            <a:cxn ang="0">
                              <a:pos x="T4" y="T5"/>
                            </a:cxn>
                          </a:cxnLst>
                          <a:rect l="0" t="0" r="r" b="b"/>
                          <a:pathLst>
                            <a:path w="2152" h="416">
                              <a:moveTo>
                                <a:pt x="0" y="0"/>
                              </a:moveTo>
                              <a:lnTo>
                                <a:pt x="2152" y="416"/>
                              </a:lnTo>
                              <a:lnTo>
                                <a:pt x="2137" y="416"/>
                              </a:lnTo>
                            </a:path>
                          </a:pathLst>
                        </a:custGeom>
                        <a:noFill/>
                        <a:ln w="19050">
                          <a:solidFill>
                            <a:srgbClr val="000000"/>
                          </a:solidFill>
                          <a:round/>
                          <a:headEnd type="none" w="med" len="me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74892" id="Freeform 157" o:spid="_x0000_s1026" style="position:absolute;margin-left:265.45pt;margin-top:11.9pt;width:107.6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" path="m,l2152,416r-15,e" filled="f" strokeweight="1.5pt">
                <v:stroke endarrow="open"/>
                <v:path arrowok="t" o:connecttype="custom" o:connectlocs="0,0;1366520,274320;1356995,274320" o:connectangles="0,0,0"/>
              </v:shape>
            </w:pict>
          </mc:Fallback>
        </mc:AlternateContent>
      </w:r>
      <w:r w:rsidRPr="0068110D">
        <w:rPr>
          <w:noProof/>
        </w:rPr>
        <mc:AlternateContent>
          <mc:Choice Requires="wps">
            <w:drawing>
              <wp:anchor distT="0" distB="0" distL="114300" distR="114300" simplePos="0" relativeHeight="251657216" behindDoc="0" locked="0" layoutInCell="1" allowOverlap="1" wp14:anchorId="10AFDA38" wp14:editId="2B50F59D">
                <wp:simplePos x="0" y="0"/>
                <wp:positionH relativeFrom="column">
                  <wp:posOffset>2094865</wp:posOffset>
                </wp:positionH>
                <wp:positionV relativeFrom="paragraph">
                  <wp:posOffset>17780</wp:posOffset>
                </wp:positionV>
                <wp:extent cx="1276350" cy="457200"/>
                <wp:effectExtent l="5080" t="5715" r="13970" b="13335"/>
                <wp:wrapNone/>
                <wp:docPr id="142256321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57200"/>
                        </a:xfrm>
                        <a:prstGeom prst="rect">
                          <a:avLst/>
                        </a:prstGeom>
                        <a:solidFill>
                          <a:srgbClr val="99CC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812445" w14:textId="77777777" w:rsidR="00450660" w:rsidRDefault="00450660" w:rsidP="007D61AF">
                            <w:pPr>
                              <w:jc w:val="center"/>
                            </w:pPr>
                            <w:r>
                              <w:t>Feladatok</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w14:anchorId="10AFDA38" id="Rectangle 140" o:spid="_x0000_s1027" style="position:absolute;left:0;text-align:left;margin-left:164.95pt;margin-top:1.4pt;width:100.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" fillcolor="#9cf">
                <v:stroke joinstyle="round"/>
                <v:textbox inset="0,0,0,0">
                  <w:txbxContent>
                    <w:p w14:paraId="3C812445" w14:textId="77777777" w:rsidR="00450660" w:rsidRDefault="00450660" w:rsidP="007D61AF">
                      <w:pPr>
                        <w:jc w:val="center"/>
                      </w:pPr>
                      <w:r>
                        <w:t>Feladatok</w:t>
                      </w:r>
                    </w:p>
                  </w:txbxContent>
                </v:textbox>
              </v:rect>
            </w:pict>
          </mc:Fallback>
        </mc:AlternateContent>
      </w:r>
    </w:p>
    <w:p w14:paraId="064E82F0" w14:textId="77777777" w:rsidR="007D61AF" w:rsidRPr="0068110D" w:rsidRDefault="007D61AF" w:rsidP="007D61AF">
      <w:pPr>
        <w:spacing w:line="100" w:lineRule="atLeast"/>
        <w:jc w:val="both"/>
      </w:pPr>
    </w:p>
    <w:p w14:paraId="0D01F1B4" w14:textId="0CC4820F" w:rsidR="007D61AF" w:rsidRPr="0068110D" w:rsidRDefault="00EB000D" w:rsidP="007D61AF">
      <w:pPr>
        <w:spacing w:line="100" w:lineRule="atLeast"/>
        <w:jc w:val="both"/>
      </w:pPr>
      <w:r w:rsidRPr="0068110D">
        <w:rPr>
          <w:noProof/>
        </w:rPr>
        <mc:AlternateContent>
          <mc:Choice Requires="wps">
            <w:drawing>
              <wp:anchor distT="0" distB="0" distL="114300" distR="114300" simplePos="0" relativeHeight="251662336" behindDoc="0" locked="0" layoutInCell="1" allowOverlap="1" wp14:anchorId="45536099" wp14:editId="4970F06E">
                <wp:simplePos x="0" y="0"/>
                <wp:positionH relativeFrom="column">
                  <wp:posOffset>76200</wp:posOffset>
                </wp:positionH>
                <wp:positionV relativeFrom="paragraph">
                  <wp:posOffset>114935</wp:posOffset>
                </wp:positionV>
                <wp:extent cx="1590675" cy="1428750"/>
                <wp:effectExtent l="5715" t="5715" r="13335" b="13335"/>
                <wp:wrapNone/>
                <wp:docPr id="173531645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428750"/>
                        </a:xfrm>
                        <a:prstGeom prst="rect">
                          <a:avLst/>
                        </a:prstGeom>
                        <a:solidFill>
                          <a:srgbClr val="99CC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AF3332" w14:textId="77777777" w:rsidR="00450660" w:rsidRDefault="00450660" w:rsidP="007D61AF">
                            <w:pPr>
                              <w:jc w:val="center"/>
                            </w:pPr>
                            <w:r>
                              <w:t>Nevelés keretei</w:t>
                            </w:r>
                          </w:p>
                          <w:p w14:paraId="4E4BBBC9" w14:textId="77777777" w:rsidR="00450660" w:rsidRDefault="00450660" w:rsidP="007D61AF">
                            <w:r>
                              <w:t>- az egészséges</w:t>
                            </w:r>
                            <w:r w:rsidRPr="00EC21F3">
                              <w:t xml:space="preserve"> </w:t>
                            </w:r>
                            <w:r>
                              <w:t>életmód kialakítása</w:t>
                            </w:r>
                          </w:p>
                          <w:p w14:paraId="4A6FF7D1" w14:textId="77777777" w:rsidR="00450660" w:rsidRDefault="00450660" w:rsidP="007D61AF">
                            <w:r>
                              <w:t xml:space="preserve">  </w:t>
                            </w:r>
                          </w:p>
                          <w:p w14:paraId="4482F90C" w14:textId="77777777" w:rsidR="00450660" w:rsidRDefault="00450660" w:rsidP="007D61AF">
                            <w:r>
                              <w:t>- az ér</w:t>
                            </w:r>
                            <w:r w:rsidR="00DE274E">
                              <w:t xml:space="preserve">zelmi, az erkölcsi és </w:t>
                            </w:r>
                            <w:r w:rsidR="00DE274E" w:rsidRPr="00DE274E">
                              <w:rPr>
                                <w:i/>
                              </w:rPr>
                              <w:t>az</w:t>
                            </w:r>
                            <w:r w:rsidR="00DE274E">
                              <w:rPr>
                                <w:i/>
                              </w:rPr>
                              <w:t xml:space="preserve"> értékorientált </w:t>
                            </w:r>
                            <w:r w:rsidRPr="00DE274E">
                              <w:rPr>
                                <w:i/>
                              </w:rPr>
                              <w:t>nevelés</w:t>
                            </w:r>
                          </w:p>
                          <w:p w14:paraId="6F991F51" w14:textId="77777777" w:rsidR="00450660" w:rsidRDefault="00450660" w:rsidP="007D61AF">
                            <w:r>
                              <w:t xml:space="preserve">  </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w14:anchorId="45536099" id="Rectangle 145" o:spid="_x0000_s1028" style="position:absolute;left:0;text-align:left;margin-left:6pt;margin-top:9.05pt;width:125.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" fillcolor="#9cf">
                <v:stroke joinstyle="round"/>
                <v:textbox inset="0,0,0,0">
                  <w:txbxContent>
                    <w:p w14:paraId="1AAF3332" w14:textId="77777777" w:rsidR="00450660" w:rsidRDefault="00450660" w:rsidP="007D61AF">
                      <w:pPr>
                        <w:jc w:val="center"/>
                      </w:pPr>
                      <w:r>
                        <w:t>Nevelés keretei</w:t>
                      </w:r>
                    </w:p>
                    <w:p w14:paraId="4E4BBBC9" w14:textId="77777777" w:rsidR="00450660" w:rsidRDefault="00450660" w:rsidP="007D61AF">
                      <w:r>
                        <w:t>- az egészséges</w:t>
                      </w:r>
                      <w:r w:rsidRPr="00EC21F3">
                        <w:t xml:space="preserve"> </w:t>
                      </w:r>
                      <w:r>
                        <w:t>életmód kialakítása</w:t>
                      </w:r>
                    </w:p>
                    <w:p w14:paraId="4A6FF7D1" w14:textId="77777777" w:rsidR="00450660" w:rsidRDefault="00450660" w:rsidP="007D61AF">
                      <w:r>
                        <w:t xml:space="preserve">  </w:t>
                      </w:r>
                    </w:p>
                    <w:p w14:paraId="4482F90C" w14:textId="77777777" w:rsidR="00450660" w:rsidRDefault="00450660" w:rsidP="007D61AF">
                      <w:r>
                        <w:t>- az ér</w:t>
                      </w:r>
                      <w:r w:rsidR="00DE274E">
                        <w:t xml:space="preserve">zelmi, az erkölcsi és </w:t>
                      </w:r>
                      <w:r w:rsidR="00DE274E" w:rsidRPr="00DE274E">
                        <w:rPr>
                          <w:i/>
                        </w:rPr>
                        <w:t>az</w:t>
                      </w:r>
                      <w:r w:rsidR="00DE274E">
                        <w:rPr>
                          <w:i/>
                        </w:rPr>
                        <w:t xml:space="preserve"> értékorientált </w:t>
                      </w:r>
                      <w:r w:rsidRPr="00DE274E">
                        <w:rPr>
                          <w:i/>
                        </w:rPr>
                        <w:t>nevelés</w:t>
                      </w:r>
                    </w:p>
                    <w:p w14:paraId="6F991F51" w14:textId="77777777" w:rsidR="00450660" w:rsidRDefault="00450660" w:rsidP="007D61AF">
                      <w:r>
                        <w:t xml:space="preserve">  </w:t>
                      </w:r>
                    </w:p>
                  </w:txbxContent>
                </v:textbox>
              </v:rect>
            </w:pict>
          </mc:Fallback>
        </mc:AlternateContent>
      </w:r>
      <w:r w:rsidRPr="0068110D">
        <w:rPr>
          <w:noProof/>
        </w:rPr>
        <mc:AlternateContent>
          <mc:Choice Requires="wps">
            <w:drawing>
              <wp:anchor distT="0" distB="0" distL="114300" distR="114300" simplePos="0" relativeHeight="251663360" behindDoc="0" locked="0" layoutInCell="1" allowOverlap="1" wp14:anchorId="2AADA7A6" wp14:editId="624FDF5E">
                <wp:simplePos x="0" y="0"/>
                <wp:positionH relativeFrom="column">
                  <wp:posOffset>3999865</wp:posOffset>
                </wp:positionH>
                <wp:positionV relativeFrom="paragraph">
                  <wp:posOffset>76835</wp:posOffset>
                </wp:positionV>
                <wp:extent cx="1714500" cy="1362075"/>
                <wp:effectExtent l="5080" t="5715" r="13970" b="13335"/>
                <wp:wrapNone/>
                <wp:docPr id="1992396489"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362075"/>
                        </a:xfrm>
                        <a:prstGeom prst="rect">
                          <a:avLst/>
                        </a:prstGeom>
                        <a:solidFill>
                          <a:srgbClr val="99CC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4D4EFA" w14:textId="77777777" w:rsidR="00450660" w:rsidRDefault="00450660" w:rsidP="007D61AF">
                            <w:pPr>
                              <w:jc w:val="center"/>
                            </w:pPr>
                            <w:r>
                              <w:t>Kapcsolatok</w:t>
                            </w:r>
                          </w:p>
                          <w:p w14:paraId="25DBB69F" w14:textId="77777777" w:rsidR="00450660" w:rsidRDefault="00450660" w:rsidP="007D61AF">
                            <w:r>
                              <w:t>- család</w:t>
                            </w:r>
                          </w:p>
                          <w:p w14:paraId="78F9B784" w14:textId="77777777" w:rsidR="00450660" w:rsidRDefault="00450660" w:rsidP="007D61AF">
                            <w:r>
                              <w:t>- iskola</w:t>
                            </w:r>
                          </w:p>
                          <w:p w14:paraId="1F024747" w14:textId="77777777" w:rsidR="00450660" w:rsidRDefault="00450660" w:rsidP="007D61AF">
                            <w:r>
                              <w:t>- fenntartó</w:t>
                            </w:r>
                          </w:p>
                          <w:p w14:paraId="3575403E" w14:textId="77777777" w:rsidR="00450660" w:rsidRDefault="00450660" w:rsidP="007D61AF">
                            <w:r>
                              <w:t>- közművelődési int.</w:t>
                            </w:r>
                          </w:p>
                          <w:p w14:paraId="6E2E4F01" w14:textId="77777777" w:rsidR="00450660" w:rsidRDefault="00450660" w:rsidP="007D61AF">
                            <w:r>
                              <w:t>- civil szerv.</w:t>
                            </w:r>
                          </w:p>
                          <w:p w14:paraId="0199DA52" w14:textId="77777777" w:rsidR="0069258A" w:rsidRPr="0069258A" w:rsidRDefault="0069258A" w:rsidP="007D61AF">
                            <w:pPr>
                              <w:rPr>
                                <w:i/>
                              </w:rPr>
                            </w:pPr>
                            <w:r>
                              <w:t xml:space="preserve">- </w:t>
                            </w:r>
                            <w:r>
                              <w:rPr>
                                <w:i/>
                              </w:rPr>
                              <w:t>külhoni óvoda</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w14:anchorId="2AADA7A6" id="Rectangle 146" o:spid="_x0000_s1029" style="position:absolute;left:0;text-align:left;margin-left:314.95pt;margin-top:6.05pt;width:135pt;height:10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" fillcolor="#9cf">
                <v:stroke joinstyle="round"/>
                <v:textbox inset="0,0,0,0">
                  <w:txbxContent>
                    <w:p w14:paraId="794D4EFA" w14:textId="77777777" w:rsidR="00450660" w:rsidRDefault="00450660" w:rsidP="007D61AF">
                      <w:pPr>
                        <w:jc w:val="center"/>
                      </w:pPr>
                      <w:r>
                        <w:t>Kapcsolatok</w:t>
                      </w:r>
                    </w:p>
                    <w:p w14:paraId="25DBB69F" w14:textId="77777777" w:rsidR="00450660" w:rsidRDefault="00450660" w:rsidP="007D61AF">
                      <w:r>
                        <w:t>- család</w:t>
                      </w:r>
                    </w:p>
                    <w:p w14:paraId="78F9B784" w14:textId="77777777" w:rsidR="00450660" w:rsidRDefault="00450660" w:rsidP="007D61AF">
                      <w:r>
                        <w:t>- iskola</w:t>
                      </w:r>
                    </w:p>
                    <w:p w14:paraId="1F024747" w14:textId="77777777" w:rsidR="00450660" w:rsidRDefault="00450660" w:rsidP="007D61AF">
                      <w:r>
                        <w:t>- fenntartó</w:t>
                      </w:r>
                    </w:p>
                    <w:p w14:paraId="3575403E" w14:textId="77777777" w:rsidR="00450660" w:rsidRDefault="00450660" w:rsidP="007D61AF">
                      <w:r>
                        <w:t>- közművelődési int.</w:t>
                      </w:r>
                    </w:p>
                    <w:p w14:paraId="6E2E4F01" w14:textId="77777777" w:rsidR="00450660" w:rsidRDefault="00450660" w:rsidP="007D61AF">
                      <w:r>
                        <w:t>- civil szerv.</w:t>
                      </w:r>
                    </w:p>
                    <w:p w14:paraId="0199DA52" w14:textId="77777777" w:rsidR="0069258A" w:rsidRPr="0069258A" w:rsidRDefault="0069258A" w:rsidP="007D61AF">
                      <w:pPr>
                        <w:rPr>
                          <w:i/>
                        </w:rPr>
                      </w:pPr>
                      <w:r>
                        <w:t xml:space="preserve">- </w:t>
                      </w:r>
                      <w:r>
                        <w:rPr>
                          <w:i/>
                        </w:rPr>
                        <w:t>külhoni óvoda</w:t>
                      </w:r>
                    </w:p>
                  </w:txbxContent>
                </v:textbox>
              </v:rect>
            </w:pict>
          </mc:Fallback>
        </mc:AlternateContent>
      </w:r>
      <w:r w:rsidRPr="0068110D">
        <w:rPr>
          <w:noProof/>
        </w:rPr>
        <mc:AlternateContent>
          <mc:Choice Requires="wps">
            <w:drawing>
              <wp:anchor distT="0" distB="0" distL="114300" distR="114300" simplePos="0" relativeHeight="251669504" behindDoc="0" locked="0" layoutInCell="1" allowOverlap="1" wp14:anchorId="63054B84" wp14:editId="0AF06103">
                <wp:simplePos x="0" y="0"/>
                <wp:positionH relativeFrom="column">
                  <wp:posOffset>2675890</wp:posOffset>
                </wp:positionH>
                <wp:positionV relativeFrom="paragraph">
                  <wp:posOffset>124460</wp:posOffset>
                </wp:positionV>
                <wp:extent cx="0" cy="363855"/>
                <wp:effectExtent l="81280" t="15240" r="80645" b="20955"/>
                <wp:wrapNone/>
                <wp:docPr id="79229215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
                        </a:xfrm>
                        <a:prstGeom prst="line">
                          <a:avLst/>
                        </a:prstGeom>
                        <a:noFill/>
                        <a:ln w="190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6CEE7D" id="Line 15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pt,9.8pt" to="210.7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" strokeweight="1.5pt">
                <v:stroke endarrow="open"/>
              </v:line>
            </w:pict>
          </mc:Fallback>
        </mc:AlternateContent>
      </w:r>
    </w:p>
    <w:p w14:paraId="1EA248EE" w14:textId="77777777" w:rsidR="007D61AF" w:rsidRPr="0068110D" w:rsidRDefault="007D61AF" w:rsidP="007D61AF">
      <w:pPr>
        <w:spacing w:line="100" w:lineRule="atLeast"/>
        <w:jc w:val="both"/>
      </w:pPr>
    </w:p>
    <w:p w14:paraId="52D49153" w14:textId="7F2467F7" w:rsidR="007D61AF" w:rsidRPr="0068110D" w:rsidRDefault="00EB000D" w:rsidP="007D61AF">
      <w:pPr>
        <w:spacing w:line="100" w:lineRule="atLeast"/>
        <w:jc w:val="both"/>
      </w:pPr>
      <w:r w:rsidRPr="0068110D">
        <w:rPr>
          <w:noProof/>
        </w:rPr>
        <mc:AlternateContent>
          <mc:Choice Requires="wps">
            <w:drawing>
              <wp:anchor distT="0" distB="0" distL="114300" distR="114300" simplePos="0" relativeHeight="251668480" behindDoc="0" locked="0" layoutInCell="1" allowOverlap="1" wp14:anchorId="5D2EFA57" wp14:editId="017EF908">
                <wp:simplePos x="0" y="0"/>
                <wp:positionH relativeFrom="column">
                  <wp:posOffset>2675890</wp:posOffset>
                </wp:positionH>
                <wp:positionV relativeFrom="paragraph">
                  <wp:posOffset>137795</wp:posOffset>
                </wp:positionV>
                <wp:extent cx="0" cy="0"/>
                <wp:effectExtent l="5080" t="7620" r="13970" b="11430"/>
                <wp:wrapNone/>
                <wp:docPr id="2063718042"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6522E" id="Freeform 151" o:spid="_x0000_s1026" style="position:absolute;margin-left:210.7pt;margin-top:10.85pt;width:0;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" path="m,l,e" filled="f">
                <v:path o:connecttype="custom" o:connectlocs="0,0;0,0" o:connectangles="0,0"/>
              </v:shape>
            </w:pict>
          </mc:Fallback>
        </mc:AlternateContent>
      </w:r>
    </w:p>
    <w:p w14:paraId="3FD80634" w14:textId="1CBD75E6" w:rsidR="007D61AF" w:rsidRPr="0068110D" w:rsidRDefault="00EB000D" w:rsidP="007D61AF">
      <w:pPr>
        <w:spacing w:after="170" w:line="100" w:lineRule="atLeast"/>
        <w:jc w:val="both"/>
      </w:pPr>
      <w:r w:rsidRPr="0068110D">
        <w:rPr>
          <w:noProof/>
        </w:rPr>
        <mc:AlternateContent>
          <mc:Choice Requires="wps">
            <w:drawing>
              <wp:anchor distT="0" distB="0" distL="114300" distR="114300" simplePos="0" relativeHeight="251658240" behindDoc="0" locked="0" layoutInCell="1" allowOverlap="1" wp14:anchorId="6E46D151" wp14:editId="20B6B7FF">
                <wp:simplePos x="0" y="0"/>
                <wp:positionH relativeFrom="column">
                  <wp:posOffset>2104390</wp:posOffset>
                </wp:positionH>
                <wp:positionV relativeFrom="paragraph">
                  <wp:posOffset>1905</wp:posOffset>
                </wp:positionV>
                <wp:extent cx="1266825" cy="495300"/>
                <wp:effectExtent l="5080" t="8890" r="13970" b="10160"/>
                <wp:wrapNone/>
                <wp:docPr id="1652606514"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95300"/>
                        </a:xfrm>
                        <a:prstGeom prst="rect">
                          <a:avLst/>
                        </a:prstGeom>
                        <a:solidFill>
                          <a:srgbClr val="99CC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326F81" w14:textId="77777777" w:rsidR="00450660" w:rsidRDefault="00450660" w:rsidP="007D61AF">
                            <w:pPr>
                              <w:jc w:val="center"/>
                            </w:pPr>
                            <w:r>
                              <w:t>Az anyanyelvi, az értelmi fejlesztés és nevelés</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w14:anchorId="6E46D151" id="Rectangle 141" o:spid="_x0000_s1030" style="position:absolute;left:0;text-align:left;margin-left:165.7pt;margin-top:.15pt;width:99.7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" fillcolor="#9cf">
                <v:stroke joinstyle="round"/>
                <v:textbox inset="0,0,0,0">
                  <w:txbxContent>
                    <w:p w14:paraId="24326F81" w14:textId="77777777" w:rsidR="00450660" w:rsidRDefault="00450660" w:rsidP="007D61AF">
                      <w:pPr>
                        <w:jc w:val="center"/>
                      </w:pPr>
                      <w:r>
                        <w:t>Az anyanyelvi, az értelmi fejlesztés és nevelés</w:t>
                      </w:r>
                    </w:p>
                  </w:txbxContent>
                </v:textbox>
              </v:rect>
            </w:pict>
          </mc:Fallback>
        </mc:AlternateContent>
      </w:r>
      <w:r w:rsidR="007D61AF" w:rsidRPr="0068110D">
        <w:tab/>
      </w:r>
    </w:p>
    <w:p w14:paraId="5D72C5B1" w14:textId="165708B7" w:rsidR="007D61AF" w:rsidRPr="0068110D" w:rsidRDefault="00EB000D" w:rsidP="007D61AF">
      <w:pPr>
        <w:spacing w:after="170" w:line="100" w:lineRule="atLeast"/>
        <w:jc w:val="both"/>
      </w:pPr>
      <w:r w:rsidRPr="0068110D">
        <w:rPr>
          <w:noProof/>
        </w:rPr>
        <mc:AlternateContent>
          <mc:Choice Requires="wps">
            <w:drawing>
              <wp:anchor distT="0" distB="0" distL="114300" distR="114300" simplePos="0" relativeHeight="251675648" behindDoc="0" locked="0" layoutInCell="1" allowOverlap="1" wp14:anchorId="2DD8F7FA" wp14:editId="72071FAC">
                <wp:simplePos x="0" y="0"/>
                <wp:positionH relativeFrom="column">
                  <wp:posOffset>3371215</wp:posOffset>
                </wp:positionH>
                <wp:positionV relativeFrom="paragraph">
                  <wp:posOffset>15875</wp:posOffset>
                </wp:positionV>
                <wp:extent cx="628650" cy="0"/>
                <wp:effectExtent l="5080" t="10795" r="13970" b="8255"/>
                <wp:wrapNone/>
                <wp:docPr id="66293134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DA2B66" id="Line 15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5pt,1.25pt" to="314.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"/>
            </w:pict>
          </mc:Fallback>
        </mc:AlternateContent>
      </w:r>
      <w:r w:rsidRPr="0068110D">
        <w:rPr>
          <w:noProof/>
        </w:rPr>
        <mc:AlternateContent>
          <mc:Choice Requires="wps">
            <w:drawing>
              <wp:anchor distT="0" distB="0" distL="114300" distR="114300" simplePos="0" relativeHeight="251676672" behindDoc="0" locked="0" layoutInCell="1" allowOverlap="1" wp14:anchorId="77AE0CDB" wp14:editId="6514D764">
                <wp:simplePos x="0" y="0"/>
                <wp:positionH relativeFrom="column">
                  <wp:posOffset>1685290</wp:posOffset>
                </wp:positionH>
                <wp:positionV relativeFrom="paragraph">
                  <wp:posOffset>6350</wp:posOffset>
                </wp:positionV>
                <wp:extent cx="419100" cy="0"/>
                <wp:effectExtent l="5080" t="10795" r="13970" b="8255"/>
                <wp:wrapNone/>
                <wp:docPr id="14637615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DB7B96" id="Line 15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7pt,.5pt" to="16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"/>
            </w:pict>
          </mc:Fallback>
        </mc:AlternateContent>
      </w:r>
      <w:r w:rsidR="007D61AF" w:rsidRPr="0068110D">
        <w:tab/>
      </w:r>
    </w:p>
    <w:p w14:paraId="1716F81C" w14:textId="6EB92619" w:rsidR="007D61AF" w:rsidRPr="0068110D" w:rsidRDefault="00EB000D" w:rsidP="007D61AF">
      <w:pPr>
        <w:spacing w:after="170" w:line="100" w:lineRule="atLeast"/>
        <w:jc w:val="both"/>
      </w:pPr>
      <w:r w:rsidRPr="0068110D">
        <w:rPr>
          <w:noProof/>
        </w:rPr>
        <mc:AlternateContent>
          <mc:Choice Requires="wps">
            <w:drawing>
              <wp:anchor distT="0" distB="0" distL="114300" distR="114300" simplePos="0" relativeHeight="251660288" behindDoc="0" locked="0" layoutInCell="1" allowOverlap="1" wp14:anchorId="6B3021FF" wp14:editId="3E73776B">
                <wp:simplePos x="0" y="0"/>
                <wp:positionH relativeFrom="column">
                  <wp:posOffset>1494790</wp:posOffset>
                </wp:positionH>
                <wp:positionV relativeFrom="paragraph">
                  <wp:posOffset>2159635</wp:posOffset>
                </wp:positionV>
                <wp:extent cx="2495550" cy="1524000"/>
                <wp:effectExtent l="5080" t="8890" r="13970" b="10160"/>
                <wp:wrapNone/>
                <wp:docPr id="41785952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524000"/>
                        </a:xfrm>
                        <a:prstGeom prst="rect">
                          <a:avLst/>
                        </a:prstGeom>
                        <a:solidFill>
                          <a:srgbClr val="99CC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660D1D" w14:textId="77777777" w:rsidR="00450660" w:rsidRDefault="00450660" w:rsidP="007D61AF">
                            <w:pPr>
                              <w:jc w:val="center"/>
                            </w:pPr>
                            <w:r>
                              <w:t>A fejlesztés tartalma:</w:t>
                            </w:r>
                          </w:p>
                          <w:p w14:paraId="7911DE42" w14:textId="77777777" w:rsidR="00450660" w:rsidRDefault="00450660" w:rsidP="007D61AF">
                            <w:r>
                              <w:t>- verselés, mesélés</w:t>
                            </w:r>
                          </w:p>
                          <w:p w14:paraId="3D888A2E" w14:textId="77777777" w:rsidR="00450660" w:rsidRDefault="00450660" w:rsidP="007D61AF">
                            <w:r>
                              <w:t>- ének, zene, énekes játék,</w:t>
                            </w:r>
                            <w:r w:rsidRPr="003C2FEA">
                              <w:t xml:space="preserve"> </w:t>
                            </w:r>
                            <w:r>
                              <w:t xml:space="preserve">gyermektánc    </w:t>
                            </w:r>
                          </w:p>
                          <w:p w14:paraId="3A29D875" w14:textId="77777777" w:rsidR="00450660" w:rsidRDefault="00450660" w:rsidP="007D61AF">
                            <w:r>
                              <w:t>- rajzolás, festés, mintázás, kézimunka</w:t>
                            </w:r>
                          </w:p>
                          <w:p w14:paraId="7261E0DC" w14:textId="77777777" w:rsidR="00450660" w:rsidRDefault="00450660" w:rsidP="007D61AF">
                            <w:r>
                              <w:t>- a külső világ tevékeny megismerése,</w:t>
                            </w:r>
                          </w:p>
                          <w:p w14:paraId="2FFC4864" w14:textId="77777777" w:rsidR="00450660" w:rsidRDefault="00450660" w:rsidP="007D61AF">
                            <w:r>
                              <w:t xml:space="preserve">  benne a környezetünk mennyiségi és</w:t>
                            </w:r>
                          </w:p>
                          <w:p w14:paraId="7C71F087" w14:textId="77777777" w:rsidR="00450660" w:rsidRDefault="00450660" w:rsidP="007D61AF">
                            <w:r>
                              <w:t xml:space="preserve">  és formai összefüggései</w:t>
                            </w:r>
                          </w:p>
                          <w:p w14:paraId="3A2560D5" w14:textId="77777777" w:rsidR="00450660" w:rsidRDefault="00450660" w:rsidP="007D61AF">
                            <w:r>
                              <w:t>- mozgás</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w14:anchorId="6B3021FF" id="Rectangle 143" o:spid="_x0000_s1031" style="position:absolute;left:0;text-align:left;margin-left:117.7pt;margin-top:170.05pt;width:196.5pt;height:1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" fillcolor="#9cf">
                <v:stroke joinstyle="round"/>
                <v:textbox inset="0,0,0,0">
                  <w:txbxContent>
                    <w:p w14:paraId="2F660D1D" w14:textId="77777777" w:rsidR="00450660" w:rsidRDefault="00450660" w:rsidP="007D61AF">
                      <w:pPr>
                        <w:jc w:val="center"/>
                      </w:pPr>
                      <w:r>
                        <w:t>A fejlesztés tartalma:</w:t>
                      </w:r>
                    </w:p>
                    <w:p w14:paraId="7911DE42" w14:textId="77777777" w:rsidR="00450660" w:rsidRDefault="00450660" w:rsidP="007D61AF">
                      <w:r>
                        <w:t>- verselés, mesélés</w:t>
                      </w:r>
                    </w:p>
                    <w:p w14:paraId="3D888A2E" w14:textId="77777777" w:rsidR="00450660" w:rsidRDefault="00450660" w:rsidP="007D61AF">
                      <w:r>
                        <w:t>- ének, zene, énekes játék,</w:t>
                      </w:r>
                      <w:r w:rsidRPr="003C2FEA">
                        <w:t xml:space="preserve"> </w:t>
                      </w:r>
                      <w:r>
                        <w:t xml:space="preserve">gyermektánc    </w:t>
                      </w:r>
                    </w:p>
                    <w:p w14:paraId="3A29D875" w14:textId="77777777" w:rsidR="00450660" w:rsidRDefault="00450660" w:rsidP="007D61AF">
                      <w:r>
                        <w:t>- rajzolás, festés, mintázás, kézimunka</w:t>
                      </w:r>
                    </w:p>
                    <w:p w14:paraId="7261E0DC" w14:textId="77777777" w:rsidR="00450660" w:rsidRDefault="00450660" w:rsidP="007D61AF">
                      <w:r>
                        <w:t>- a külső világ tevékeny megismerése,</w:t>
                      </w:r>
                    </w:p>
                    <w:p w14:paraId="2FFC4864" w14:textId="77777777" w:rsidR="00450660" w:rsidRDefault="00450660" w:rsidP="007D61AF">
                      <w:r>
                        <w:t xml:space="preserve">  benne a környezetünk mennyiségi és</w:t>
                      </w:r>
                    </w:p>
                    <w:p w14:paraId="7C71F087" w14:textId="77777777" w:rsidR="00450660" w:rsidRDefault="00450660" w:rsidP="007D61AF">
                      <w:r>
                        <w:t xml:space="preserve">  és formai összefüggései</w:t>
                      </w:r>
                    </w:p>
                    <w:p w14:paraId="3A2560D5" w14:textId="77777777" w:rsidR="00450660" w:rsidRDefault="00450660" w:rsidP="007D61AF">
                      <w:r>
                        <w:t>- mozgás</w:t>
                      </w:r>
                    </w:p>
                  </w:txbxContent>
                </v:textbox>
              </v:rect>
            </w:pict>
          </mc:Fallback>
        </mc:AlternateContent>
      </w:r>
      <w:r w:rsidRPr="0068110D">
        <w:rPr>
          <w:noProof/>
        </w:rPr>
        <mc:AlternateContent>
          <mc:Choice Requires="wps">
            <w:drawing>
              <wp:anchor distT="0" distB="0" distL="114300" distR="114300" simplePos="0" relativeHeight="251672576" behindDoc="0" locked="0" layoutInCell="1" allowOverlap="1" wp14:anchorId="309517F8" wp14:editId="3B3FADD1">
                <wp:simplePos x="0" y="0"/>
                <wp:positionH relativeFrom="column">
                  <wp:posOffset>2647315</wp:posOffset>
                </wp:positionH>
                <wp:positionV relativeFrom="paragraph">
                  <wp:posOffset>-10160</wp:posOffset>
                </wp:positionV>
                <wp:extent cx="0" cy="733425"/>
                <wp:effectExtent l="81280" t="10795" r="80645" b="27305"/>
                <wp:wrapNone/>
                <wp:docPr id="100129285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line">
                          <a:avLst/>
                        </a:prstGeom>
                        <a:noFill/>
                        <a:ln w="190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31EBE2" id="Line 15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45pt,-.8pt" to="208.4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" strokeweight="1.5pt">
                <v:stroke endarrow="open"/>
              </v:line>
            </w:pict>
          </mc:Fallback>
        </mc:AlternateContent>
      </w:r>
      <w:r w:rsidR="007D61AF" w:rsidRPr="0068110D">
        <w:tab/>
      </w:r>
    </w:p>
    <w:p w14:paraId="673917B8" w14:textId="32E2D434" w:rsidR="007D61AF" w:rsidRPr="0068110D" w:rsidRDefault="00EB000D" w:rsidP="007D61AF">
      <w:pPr>
        <w:spacing w:after="170" w:line="100" w:lineRule="atLeast"/>
        <w:jc w:val="both"/>
      </w:pPr>
      <w:r w:rsidRPr="0068110D">
        <w:rPr>
          <w:noProof/>
        </w:rPr>
        <mc:AlternateContent>
          <mc:Choice Requires="wps">
            <w:drawing>
              <wp:anchor distT="0" distB="0" distL="114300" distR="114300" simplePos="0" relativeHeight="251677696" behindDoc="0" locked="0" layoutInCell="1" allowOverlap="1" wp14:anchorId="62C540F6" wp14:editId="646C8979">
                <wp:simplePos x="0" y="0"/>
                <wp:positionH relativeFrom="column">
                  <wp:posOffset>3847465</wp:posOffset>
                </wp:positionH>
                <wp:positionV relativeFrom="paragraph">
                  <wp:posOffset>154305</wp:posOffset>
                </wp:positionV>
                <wp:extent cx="914400" cy="742950"/>
                <wp:effectExtent l="62230" t="10160" r="13970" b="75565"/>
                <wp:wrapNone/>
                <wp:docPr id="62326409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742950"/>
                        </a:xfrm>
                        <a:prstGeom prst="line">
                          <a:avLst/>
                        </a:prstGeom>
                        <a:noFill/>
                        <a:ln w="190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4C2B08" id="Line 16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95pt,12.15pt" to="374.95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" strokeweight="1.5pt">
                <v:stroke endarrow="open"/>
              </v:line>
            </w:pict>
          </mc:Fallback>
        </mc:AlternateContent>
      </w:r>
    </w:p>
    <w:p w14:paraId="144FEDF9" w14:textId="586EC64E" w:rsidR="007D61AF" w:rsidRPr="0068110D" w:rsidRDefault="00EB000D" w:rsidP="007D61AF">
      <w:pPr>
        <w:spacing w:after="170" w:line="100" w:lineRule="atLeast"/>
        <w:jc w:val="both"/>
      </w:pPr>
      <w:r w:rsidRPr="0068110D">
        <w:rPr>
          <w:noProof/>
        </w:rPr>
        <mc:AlternateContent>
          <mc:Choice Requires="wps">
            <w:drawing>
              <wp:anchor distT="0" distB="0" distL="114300" distR="114300" simplePos="0" relativeHeight="251659264" behindDoc="0" locked="0" layoutInCell="1" allowOverlap="1" wp14:anchorId="4459FC3A" wp14:editId="4EBA3421">
                <wp:simplePos x="0" y="0"/>
                <wp:positionH relativeFrom="column">
                  <wp:posOffset>1847215</wp:posOffset>
                </wp:positionH>
                <wp:positionV relativeFrom="paragraph">
                  <wp:posOffset>231140</wp:posOffset>
                </wp:positionV>
                <wp:extent cx="1800225" cy="694055"/>
                <wp:effectExtent l="5080" t="8255" r="13970" b="12065"/>
                <wp:wrapNone/>
                <wp:docPr id="1643607427"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4055"/>
                        </a:xfrm>
                        <a:prstGeom prst="rect">
                          <a:avLst/>
                        </a:prstGeom>
                        <a:solidFill>
                          <a:srgbClr val="99CC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28C588" w14:textId="77777777" w:rsidR="00450660" w:rsidRDefault="00450660" w:rsidP="007D61AF">
                            <w:pPr>
                              <w:jc w:val="center"/>
                            </w:pPr>
                            <w:r>
                              <w:t>Gyermeki tevékenységek</w:t>
                            </w:r>
                          </w:p>
                          <w:p w14:paraId="432EFFA5" w14:textId="77777777" w:rsidR="00450660" w:rsidRDefault="00450660" w:rsidP="007D61AF">
                            <w:pPr>
                              <w:jc w:val="center"/>
                            </w:pPr>
                            <w:r>
                              <w:t>(játék, munka, tevékenységekben megvalósuló tanulás)</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w14:anchorId="4459FC3A" id="Rectangle 142" o:spid="_x0000_s1032" style="position:absolute;left:0;text-align:left;margin-left:145.45pt;margin-top:18.2pt;width:141.75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" fillcolor="#9cf">
                <v:stroke joinstyle="round"/>
                <v:textbox inset="0,0,0,0">
                  <w:txbxContent>
                    <w:p w14:paraId="7C28C588" w14:textId="77777777" w:rsidR="00450660" w:rsidRDefault="00450660" w:rsidP="007D61AF">
                      <w:pPr>
                        <w:jc w:val="center"/>
                      </w:pPr>
                      <w:r>
                        <w:t>Gyermeki tevékenységek</w:t>
                      </w:r>
                    </w:p>
                    <w:p w14:paraId="432EFFA5" w14:textId="77777777" w:rsidR="00450660" w:rsidRDefault="00450660" w:rsidP="007D61AF">
                      <w:pPr>
                        <w:jc w:val="center"/>
                      </w:pPr>
                      <w:r>
                        <w:t>(játék, munka, tevékenységekben megvalósuló tanulás)</w:t>
                      </w:r>
                    </w:p>
                  </w:txbxContent>
                </v:textbox>
              </v:rect>
            </w:pict>
          </mc:Fallback>
        </mc:AlternateContent>
      </w:r>
      <w:r w:rsidRPr="0068110D">
        <w:rPr>
          <w:noProof/>
        </w:rPr>
        <mc:AlternateContent>
          <mc:Choice Requires="wps">
            <w:drawing>
              <wp:anchor distT="0" distB="0" distL="114300" distR="114300" simplePos="0" relativeHeight="251678720" behindDoc="0" locked="0" layoutInCell="1" allowOverlap="1" wp14:anchorId="4B2E1543" wp14:editId="7AF2BA0C">
                <wp:simplePos x="0" y="0"/>
                <wp:positionH relativeFrom="column">
                  <wp:posOffset>589915</wp:posOffset>
                </wp:positionH>
                <wp:positionV relativeFrom="paragraph">
                  <wp:posOffset>-100330</wp:posOffset>
                </wp:positionV>
                <wp:extent cx="1123950" cy="723900"/>
                <wp:effectExtent l="14605" t="10160" r="61595" b="75565"/>
                <wp:wrapNone/>
                <wp:docPr id="1842048218"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723900"/>
                        </a:xfrm>
                        <a:prstGeom prst="line">
                          <a:avLst/>
                        </a:prstGeom>
                        <a:noFill/>
                        <a:ln w="190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FA800D" id="Line 16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7.9pt" to="134.9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" strokeweight="1.5pt">
                <v:stroke endarrow="open"/>
              </v:line>
            </w:pict>
          </mc:Fallback>
        </mc:AlternateContent>
      </w:r>
    </w:p>
    <w:p w14:paraId="59693429" w14:textId="77777777" w:rsidR="007D61AF" w:rsidRPr="0068110D" w:rsidRDefault="007D61AF" w:rsidP="007D61AF">
      <w:pPr>
        <w:spacing w:after="170" w:line="100" w:lineRule="atLeast"/>
        <w:jc w:val="both"/>
      </w:pPr>
    </w:p>
    <w:p w14:paraId="3402E668" w14:textId="77777777" w:rsidR="007D61AF" w:rsidRPr="0068110D" w:rsidRDefault="007D61AF" w:rsidP="007D61AF">
      <w:pPr>
        <w:spacing w:after="170" w:line="100" w:lineRule="atLeast"/>
        <w:jc w:val="both"/>
      </w:pPr>
    </w:p>
    <w:p w14:paraId="6E4DF1A1" w14:textId="2C8EE0D3" w:rsidR="007D61AF" w:rsidRPr="0068110D" w:rsidRDefault="00EB000D" w:rsidP="007D61AF">
      <w:pPr>
        <w:spacing w:after="170" w:line="100" w:lineRule="atLeast"/>
        <w:jc w:val="both"/>
      </w:pPr>
      <w:r w:rsidRPr="0068110D">
        <w:rPr>
          <w:noProof/>
        </w:rPr>
        <mc:AlternateContent>
          <mc:Choice Requires="wps">
            <w:drawing>
              <wp:anchor distT="0" distB="0" distL="114300" distR="114300" simplePos="0" relativeHeight="251670528" behindDoc="0" locked="0" layoutInCell="1" allowOverlap="1" wp14:anchorId="41F27D29" wp14:editId="7C4CE234">
                <wp:simplePos x="0" y="0"/>
                <wp:positionH relativeFrom="column">
                  <wp:posOffset>2685415</wp:posOffset>
                </wp:positionH>
                <wp:positionV relativeFrom="paragraph">
                  <wp:posOffset>75565</wp:posOffset>
                </wp:positionV>
                <wp:extent cx="0" cy="552450"/>
                <wp:effectExtent l="81280" t="16510" r="80645" b="21590"/>
                <wp:wrapNone/>
                <wp:docPr id="201257051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noFill/>
                        <a:ln w="190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2BB85E" id="Line 15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45pt,5.95pt" to="211.4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" strokeweight="1.5pt">
                <v:stroke endarrow="open"/>
              </v:line>
            </w:pict>
          </mc:Fallback>
        </mc:AlternateContent>
      </w:r>
    </w:p>
    <w:p w14:paraId="3F3BA320" w14:textId="77777777" w:rsidR="007D61AF" w:rsidRPr="0068110D" w:rsidRDefault="007D61AF" w:rsidP="007D61AF">
      <w:pPr>
        <w:spacing w:after="170" w:line="100" w:lineRule="atLeast"/>
        <w:jc w:val="both"/>
      </w:pPr>
    </w:p>
    <w:p w14:paraId="6DEDE35B" w14:textId="77777777" w:rsidR="007D61AF" w:rsidRPr="0068110D" w:rsidRDefault="007D61AF" w:rsidP="007D61AF">
      <w:pPr>
        <w:spacing w:after="170" w:line="100" w:lineRule="atLeast"/>
        <w:jc w:val="both"/>
      </w:pPr>
    </w:p>
    <w:p w14:paraId="5A380701" w14:textId="77777777" w:rsidR="007D61AF" w:rsidRPr="0068110D" w:rsidRDefault="007D61AF" w:rsidP="007D61AF">
      <w:pPr>
        <w:spacing w:after="170" w:line="100" w:lineRule="atLeast"/>
        <w:jc w:val="both"/>
      </w:pPr>
    </w:p>
    <w:p w14:paraId="32718F66" w14:textId="77777777" w:rsidR="007D61AF" w:rsidRPr="0068110D" w:rsidRDefault="007D61AF" w:rsidP="007D61AF">
      <w:pPr>
        <w:spacing w:after="170" w:line="100" w:lineRule="atLeast"/>
        <w:jc w:val="both"/>
      </w:pPr>
    </w:p>
    <w:p w14:paraId="49971452" w14:textId="77777777" w:rsidR="007D61AF" w:rsidRPr="0068110D" w:rsidRDefault="007D61AF" w:rsidP="007D61AF">
      <w:pPr>
        <w:spacing w:after="170" w:line="100" w:lineRule="atLeast"/>
        <w:jc w:val="both"/>
      </w:pPr>
    </w:p>
    <w:p w14:paraId="43F36694" w14:textId="77777777" w:rsidR="007D61AF" w:rsidRPr="0068110D" w:rsidRDefault="007D61AF" w:rsidP="007D61AF">
      <w:pPr>
        <w:spacing w:after="170" w:line="100" w:lineRule="atLeast"/>
        <w:jc w:val="both"/>
      </w:pPr>
    </w:p>
    <w:p w14:paraId="6BB31EF8" w14:textId="77777777" w:rsidR="007D61AF" w:rsidRPr="0068110D" w:rsidRDefault="007D61AF" w:rsidP="007D61AF">
      <w:pPr>
        <w:spacing w:after="170" w:line="100" w:lineRule="atLeast"/>
        <w:jc w:val="both"/>
      </w:pPr>
    </w:p>
    <w:p w14:paraId="51B7FCD0" w14:textId="02C84BA0" w:rsidR="007D61AF" w:rsidRPr="0068110D" w:rsidRDefault="00EB000D" w:rsidP="007D61AF">
      <w:pPr>
        <w:spacing w:after="170" w:line="100" w:lineRule="atLeast"/>
        <w:jc w:val="both"/>
      </w:pPr>
      <w:r w:rsidRPr="0068110D">
        <w:rPr>
          <w:noProof/>
        </w:rPr>
        <mc:AlternateContent>
          <mc:Choice Requires="wps">
            <w:drawing>
              <wp:anchor distT="0" distB="0" distL="114300" distR="114300" simplePos="0" relativeHeight="251671552" behindDoc="0" locked="0" layoutInCell="1" allowOverlap="1" wp14:anchorId="0EB87539" wp14:editId="28B6AAEF">
                <wp:simplePos x="0" y="0"/>
                <wp:positionH relativeFrom="column">
                  <wp:posOffset>2618740</wp:posOffset>
                </wp:positionH>
                <wp:positionV relativeFrom="paragraph">
                  <wp:posOffset>51435</wp:posOffset>
                </wp:positionV>
                <wp:extent cx="0" cy="581025"/>
                <wp:effectExtent l="81280" t="10160" r="80645" b="27940"/>
                <wp:wrapNone/>
                <wp:docPr id="1067377966"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1905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AE0AD9" id="Line 15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pt,4.05pt" to="206.2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" strokeweight="1.5pt">
                <v:stroke endarrow="open"/>
              </v:line>
            </w:pict>
          </mc:Fallback>
        </mc:AlternateContent>
      </w:r>
    </w:p>
    <w:p w14:paraId="1A6AA6FC" w14:textId="77777777" w:rsidR="007D61AF" w:rsidRPr="0068110D" w:rsidRDefault="007D61AF" w:rsidP="007D61AF">
      <w:pPr>
        <w:spacing w:after="170" w:line="100" w:lineRule="atLeast"/>
        <w:jc w:val="both"/>
      </w:pPr>
    </w:p>
    <w:p w14:paraId="0894C8D9" w14:textId="77777777" w:rsidR="007D61AF" w:rsidRPr="0068110D" w:rsidRDefault="007D61AF" w:rsidP="007D61AF">
      <w:pPr>
        <w:spacing w:after="170" w:line="100" w:lineRule="atLeast"/>
        <w:jc w:val="both"/>
      </w:pPr>
    </w:p>
    <w:p w14:paraId="4EE9E241" w14:textId="73E34C8A" w:rsidR="007D61AF" w:rsidRPr="0068110D" w:rsidRDefault="00EB000D" w:rsidP="007D61AF">
      <w:pPr>
        <w:spacing w:after="170" w:line="100" w:lineRule="atLeast"/>
        <w:jc w:val="both"/>
      </w:pPr>
      <w:r w:rsidRPr="0068110D">
        <w:rPr>
          <w:noProof/>
        </w:rPr>
        <mc:AlternateContent>
          <mc:Choice Requires="wps">
            <w:drawing>
              <wp:anchor distT="0" distB="0" distL="114300" distR="114300" simplePos="0" relativeHeight="251661312" behindDoc="0" locked="0" layoutInCell="1" allowOverlap="1" wp14:anchorId="5575D1B0" wp14:editId="34FD48EC">
                <wp:simplePos x="0" y="0"/>
                <wp:positionH relativeFrom="column">
                  <wp:posOffset>1694815</wp:posOffset>
                </wp:positionH>
                <wp:positionV relativeFrom="paragraph">
                  <wp:posOffset>-104775</wp:posOffset>
                </wp:positionV>
                <wp:extent cx="1952625" cy="781050"/>
                <wp:effectExtent l="5080" t="8255" r="13970" b="10795"/>
                <wp:wrapNone/>
                <wp:docPr id="159745227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781050"/>
                        </a:xfrm>
                        <a:prstGeom prst="rect">
                          <a:avLst/>
                        </a:prstGeom>
                        <a:solidFill>
                          <a:srgbClr val="99CC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110E34" w14:textId="77777777" w:rsidR="00450660" w:rsidRDefault="00450660" w:rsidP="007D61AF">
                            <w:pPr>
                              <w:jc w:val="center"/>
                            </w:pPr>
                            <w:r>
                              <w:t>A fejlődés jellemzői</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w14:anchorId="5575D1B0" id="Rectangle 144" o:spid="_x0000_s1033" style="position:absolute;left:0;text-align:left;margin-left:133.45pt;margin-top:-8.25pt;width:153.7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" fillcolor="#9cf">
                <v:stroke joinstyle="round"/>
                <v:textbox inset="0,0,0,0">
                  <w:txbxContent>
                    <w:p w14:paraId="41110E34" w14:textId="77777777" w:rsidR="00450660" w:rsidRDefault="00450660" w:rsidP="007D61AF">
                      <w:pPr>
                        <w:jc w:val="center"/>
                      </w:pPr>
                      <w:r>
                        <w:t>A fejlődés jellemzői</w:t>
                      </w:r>
                    </w:p>
                  </w:txbxContent>
                </v:textbox>
              </v:rect>
            </w:pict>
          </mc:Fallback>
        </mc:AlternateContent>
      </w:r>
    </w:p>
    <w:p w14:paraId="7D99C501" w14:textId="75D48C23" w:rsidR="00795873" w:rsidRPr="0068110D" w:rsidRDefault="00EB000D" w:rsidP="00B36813">
      <w:pPr>
        <w:spacing w:after="170" w:line="100" w:lineRule="atLeast"/>
        <w:jc w:val="both"/>
      </w:pPr>
      <w:r w:rsidRPr="0068110D">
        <w:rPr>
          <w:noProof/>
        </w:rPr>
        <mc:AlternateContent>
          <mc:Choice Requires="wps">
            <w:drawing>
              <wp:anchor distT="0" distB="0" distL="114300" distR="114300" simplePos="0" relativeHeight="251664384" behindDoc="0" locked="0" layoutInCell="1" allowOverlap="1" wp14:anchorId="23FA3FCE" wp14:editId="11D00ECD">
                <wp:simplePos x="0" y="0"/>
                <wp:positionH relativeFrom="column">
                  <wp:posOffset>0</wp:posOffset>
                </wp:positionH>
                <wp:positionV relativeFrom="paragraph">
                  <wp:posOffset>83185</wp:posOffset>
                </wp:positionV>
                <wp:extent cx="1447800" cy="0"/>
                <wp:effectExtent l="15240" t="12700" r="13335" b="15875"/>
                <wp:wrapNone/>
                <wp:docPr id="838628620"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478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98A530" id="Line 147"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11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" strokeweight="1.5pt"/>
            </w:pict>
          </mc:Fallback>
        </mc:AlternateContent>
      </w:r>
    </w:p>
    <w:p w14:paraId="0F27BF10" w14:textId="77777777" w:rsidR="00E12180" w:rsidRPr="0068110D" w:rsidRDefault="00E12180" w:rsidP="00764EA9">
      <w:pPr>
        <w:pStyle w:val="Cmsor2"/>
        <w:rPr>
          <w:bCs/>
          <w:szCs w:val="28"/>
        </w:rPr>
      </w:pPr>
      <w:bookmarkStart w:id="12" w:name="_Toc208909123"/>
      <w:r w:rsidRPr="0068110D">
        <w:rPr>
          <w:bCs/>
          <w:szCs w:val="28"/>
        </w:rPr>
        <w:t>1.9. A rendszer elemeinek rövid felvázolása</w:t>
      </w:r>
      <w:bookmarkEnd w:id="12"/>
    </w:p>
    <w:p w14:paraId="02D97A7E" w14:textId="77777777" w:rsidR="00E12180" w:rsidRPr="0068110D" w:rsidRDefault="00E12180" w:rsidP="00E12180">
      <w:pPr>
        <w:spacing w:after="170" w:line="100" w:lineRule="atLeast"/>
        <w:jc w:val="both"/>
        <w:rPr>
          <w:b/>
          <w:bCs/>
          <w:i/>
          <w:iCs/>
        </w:rPr>
      </w:pPr>
      <w:r w:rsidRPr="0068110D">
        <w:tab/>
      </w:r>
      <w:r w:rsidRPr="0068110D">
        <w:rPr>
          <w:b/>
          <w:bCs/>
          <w:i/>
          <w:iCs/>
        </w:rPr>
        <w:t>A játék</w:t>
      </w:r>
    </w:p>
    <w:p w14:paraId="6C3CF7A8" w14:textId="77777777" w:rsidR="00E12180" w:rsidRPr="0068110D" w:rsidRDefault="00E12180" w:rsidP="00E12180">
      <w:pPr>
        <w:spacing w:after="170" w:line="100" w:lineRule="atLeast"/>
        <w:jc w:val="both"/>
      </w:pPr>
      <w:r w:rsidRPr="0068110D">
        <w:tab/>
        <w:t>A játék a kisgyermekkor legfontosabb, legalapvetőbb és legfejlesztőbb tevékenysége, s így az óvodai nevelés leghatékonyabb eszköze. A játék a személyiségfejlesztés alapvető eszköze. A gyermekek játékában nyomon követhető, hogyan válnak a belső késztetések a gyermek sajátjává, belső indítékaivá, miközben belső állapotaikat, vágyaikat, indulataikat is közvetítik.</w:t>
      </w:r>
    </w:p>
    <w:p w14:paraId="79F5D799" w14:textId="77777777" w:rsidR="00753694" w:rsidRPr="0068110D" w:rsidRDefault="00E12180" w:rsidP="00E12180">
      <w:pPr>
        <w:spacing w:after="170" w:line="100" w:lineRule="atLeast"/>
        <w:jc w:val="both"/>
      </w:pPr>
      <w:r w:rsidRPr="0068110D">
        <w:lastRenderedPageBreak/>
        <w:tab/>
        <w:t>A játék a valóságot tükrözi, a gyermekek számára örömforrás. Áthatja minden tevékenységünket, a játékot feszültségcsökkenés kíséri. A játék fejleszti a gyermekek mozgását, értelmi képességeit és új lehetőségeket kínál a kreatív együttműködésre. A játékot kísérő érzelmek közlési vágyat ébresztenek. A viselkedési szabályok a játékban válnak közelivé és elfogadhatóvá. Kedvezően és változatosan befolyásolja a gyermekek közti társas kapcsolatokat. A gyermekek negatív élményeiket újrajátszva feldolgozzák, ezzel a feszültségeiket csökkentik a játék folyamán.</w:t>
      </w:r>
      <w:r w:rsidR="00753694" w:rsidRPr="0068110D">
        <w:t xml:space="preserve"> </w:t>
      </w:r>
    </w:p>
    <w:p w14:paraId="675D0B2E" w14:textId="77777777" w:rsidR="00E12180" w:rsidRPr="0068110D" w:rsidRDefault="00753694" w:rsidP="00E12180">
      <w:pPr>
        <w:spacing w:after="170" w:line="100" w:lineRule="atLeast"/>
        <w:jc w:val="both"/>
      </w:pPr>
      <w:r w:rsidRPr="0068110D">
        <w:t xml:space="preserve">            A játék folyamatában az óvodapedagógus tudatos jelenléte biztosítja az élményszerű, elmélyült gyermeki játék kibontakozását. Mindezt az óvodapedagógus feltételteremtő tevékenysége mellett a szükség és igény szerinti együttjátszásával, támogató, serkentő, ösztönző magatartásával, indirekt reakcióival éri el.</w:t>
      </w:r>
    </w:p>
    <w:p w14:paraId="7782D4A0" w14:textId="77777777" w:rsidR="00E12180" w:rsidRPr="0068110D" w:rsidRDefault="00E12180" w:rsidP="00E12180">
      <w:pPr>
        <w:spacing w:after="170" w:line="100" w:lineRule="atLeast"/>
        <w:jc w:val="both"/>
        <w:rPr>
          <w:b/>
          <w:bCs/>
          <w:i/>
          <w:iCs/>
        </w:rPr>
      </w:pPr>
      <w:r w:rsidRPr="0068110D">
        <w:tab/>
      </w:r>
      <w:r w:rsidRPr="0068110D">
        <w:rPr>
          <w:b/>
          <w:bCs/>
          <w:i/>
          <w:iCs/>
        </w:rPr>
        <w:t xml:space="preserve">A munka </w:t>
      </w:r>
    </w:p>
    <w:p w14:paraId="7123F40F" w14:textId="77777777" w:rsidR="00E12180" w:rsidRPr="0068110D" w:rsidRDefault="00E12180" w:rsidP="00E12180">
      <w:pPr>
        <w:spacing w:after="170" w:line="100" w:lineRule="atLeast"/>
        <w:jc w:val="both"/>
      </w:pPr>
      <w:r w:rsidRPr="0068110D">
        <w:tab/>
        <w:t>A munka önként végzett célra irányuló tevékenység, de óvodáskor végéig játékos kell, hogy maradjon. A munka végzése közben az óvónő céltudatos irányításával - a gyermekek megfigyeléseket végeznek, tapasztalatokat, ismereteket szereznek természeti és társadalmi környezetükről. A munka jellegű tevékenységet a gyermek örömmel, önként, motiválás hatására - és nem külső kényszer hatására - végezze.</w:t>
      </w:r>
    </w:p>
    <w:p w14:paraId="0B56E00F" w14:textId="77777777" w:rsidR="00E12180" w:rsidRPr="0068110D" w:rsidRDefault="00E12180" w:rsidP="00E12180">
      <w:pPr>
        <w:spacing w:after="170" w:line="100" w:lineRule="atLeast"/>
        <w:jc w:val="both"/>
      </w:pPr>
      <w:r w:rsidRPr="0068110D">
        <w:tab/>
        <w:t>A munka elvégzését külső szükségesség indokolja, valamint teljesíteniük kell, munkájuk eredményét ők és mások is egyaránt tapasztalhatják. A munka felelősséggel jár, a tanulás hatására kialakul a gyermekben a munka céljának tudata, a felelősségérzet és képessé válnak arra, hogy számoljanak tevékenységük következményeivel is. A munka hozzájárul az értelmi képességek fejlődéséhez, megalapozódik a munka iránti tisztelet, eredmények megbecsülése, fontosságának és hasznosságának értelme. Hozzájárul a gyerekek közti társas kapcsolat alakulásához, a közösségért végzett tevékenység értelmének, szükségességének és örömének felfogásához, átéléséhez.</w:t>
      </w:r>
    </w:p>
    <w:p w14:paraId="1EDE55A0" w14:textId="77777777" w:rsidR="00E12180" w:rsidRPr="0068110D" w:rsidRDefault="00E12180" w:rsidP="00E12180">
      <w:pPr>
        <w:spacing w:after="170" w:line="100" w:lineRule="atLeast"/>
        <w:jc w:val="both"/>
        <w:rPr>
          <w:b/>
          <w:bCs/>
          <w:i/>
          <w:iCs/>
        </w:rPr>
      </w:pPr>
      <w:r w:rsidRPr="0068110D">
        <w:tab/>
      </w:r>
      <w:r w:rsidRPr="0068110D">
        <w:rPr>
          <w:b/>
          <w:bCs/>
          <w:i/>
          <w:iCs/>
        </w:rPr>
        <w:t>A</w:t>
      </w:r>
      <w:r w:rsidR="00DC3DD0" w:rsidRPr="0068110D">
        <w:rPr>
          <w:b/>
          <w:bCs/>
          <w:i/>
          <w:iCs/>
        </w:rPr>
        <w:t xml:space="preserve"> tevékenységekben megvalósuló</w:t>
      </w:r>
      <w:r w:rsidRPr="0068110D">
        <w:rPr>
          <w:b/>
          <w:bCs/>
          <w:i/>
          <w:iCs/>
        </w:rPr>
        <w:t xml:space="preserve"> tanulás</w:t>
      </w:r>
    </w:p>
    <w:p w14:paraId="52879B1D" w14:textId="77777777" w:rsidR="00E12180" w:rsidRPr="0068110D" w:rsidRDefault="00E12180" w:rsidP="00E12180">
      <w:pPr>
        <w:spacing w:after="170" w:line="100" w:lineRule="atLeast"/>
        <w:jc w:val="both"/>
      </w:pPr>
      <w:r w:rsidRPr="0068110D">
        <w:tab/>
        <w:t>Az óvodában egyrészt spontán utánzásos, másrészt a nevelési célok érdekében szervezett tevékenység. A képességek, a magatartás, a tanulás iránti vágy a motiváció fejlődését és az ismeretszerzést egyaránt magába foglalja.</w:t>
      </w:r>
    </w:p>
    <w:p w14:paraId="37568605" w14:textId="77777777" w:rsidR="00E12180" w:rsidRPr="0068110D" w:rsidRDefault="00E12180" w:rsidP="00E12180">
      <w:pPr>
        <w:spacing w:after="170" w:line="100" w:lineRule="atLeast"/>
        <w:jc w:val="both"/>
      </w:pPr>
      <w:r w:rsidRPr="0068110D">
        <w:tab/>
        <w:t>Az óvodában a tanulás folyamatos. Nem szűkül le az ismeretszerzésre, az egész nap folyamán adódó helyzetekben, természetes és szimulált környezetekben, kirándulásokon, az óvodapedagógusok által kezdeményezett tevékenységi formákban és időkeretben valósul meg. Így elérhetjük azt, hogy minden gyermekben, - akár tehetséges, átlagos, vagy lassan tanul - kialakulhatnak azok a képességek, amelyek alapján örömet jelent a későbbi tanulás és önfejlesztés.</w:t>
      </w:r>
    </w:p>
    <w:p w14:paraId="0D604988" w14:textId="77777777" w:rsidR="00E12180" w:rsidRPr="0068110D" w:rsidRDefault="00E12180" w:rsidP="00E12180">
      <w:pPr>
        <w:spacing w:after="170" w:line="100" w:lineRule="atLeast"/>
        <w:jc w:val="both"/>
        <w:rPr>
          <w:u w:val="single"/>
        </w:rPr>
      </w:pPr>
      <w:r w:rsidRPr="0068110D">
        <w:tab/>
      </w:r>
      <w:r w:rsidRPr="0068110D">
        <w:rPr>
          <w:u w:val="single"/>
        </w:rPr>
        <w:t>A tanulás f</w:t>
      </w:r>
      <w:r w:rsidR="00D73510" w:rsidRPr="0068110D">
        <w:rPr>
          <w:u w:val="single"/>
        </w:rPr>
        <w:t>olyamatában olyan képességekre</w:t>
      </w:r>
      <w:r w:rsidRPr="0068110D">
        <w:rPr>
          <w:u w:val="single"/>
        </w:rPr>
        <w:t xml:space="preserve"> kell felkészíteni, melyek szükségesek:</w:t>
      </w:r>
    </w:p>
    <w:p w14:paraId="41F1A678" w14:textId="77777777" w:rsidR="00E12180" w:rsidRPr="0068110D" w:rsidRDefault="00E12180" w:rsidP="00E12180">
      <w:pPr>
        <w:spacing w:line="100" w:lineRule="atLeast"/>
        <w:jc w:val="both"/>
      </w:pPr>
      <w:r w:rsidRPr="0068110D">
        <w:tab/>
        <w:t>- a probléma megoldáshoz</w:t>
      </w:r>
    </w:p>
    <w:p w14:paraId="6E8C2F0B" w14:textId="77777777" w:rsidR="00E12180" w:rsidRPr="0068110D" w:rsidRDefault="00E12180" w:rsidP="00E12180">
      <w:pPr>
        <w:spacing w:line="100" w:lineRule="atLeast"/>
        <w:jc w:val="both"/>
      </w:pPr>
      <w:r w:rsidRPr="0068110D">
        <w:tab/>
        <w:t>- a kutatáshoz</w:t>
      </w:r>
    </w:p>
    <w:p w14:paraId="12F5B6F4" w14:textId="77777777" w:rsidR="00E12180" w:rsidRPr="0068110D" w:rsidRDefault="00E12180" w:rsidP="00E12180">
      <w:pPr>
        <w:spacing w:line="100" w:lineRule="atLeast"/>
        <w:jc w:val="both"/>
      </w:pPr>
      <w:r w:rsidRPr="0068110D">
        <w:tab/>
        <w:t>- a kívánt alternatívák meglátásához</w:t>
      </w:r>
    </w:p>
    <w:p w14:paraId="77786F27" w14:textId="77777777" w:rsidR="00E12180" w:rsidRPr="0068110D" w:rsidRDefault="00E12180" w:rsidP="00E12180">
      <w:pPr>
        <w:spacing w:line="100" w:lineRule="atLeast"/>
        <w:jc w:val="both"/>
      </w:pPr>
      <w:r w:rsidRPr="0068110D">
        <w:tab/>
        <w:t>- az ötletek rendezéséhez</w:t>
      </w:r>
    </w:p>
    <w:p w14:paraId="624D1411" w14:textId="77777777" w:rsidR="00E12180" w:rsidRPr="0068110D" w:rsidRDefault="00E12180" w:rsidP="00E12180">
      <w:pPr>
        <w:spacing w:line="100" w:lineRule="atLeast"/>
        <w:jc w:val="both"/>
      </w:pPr>
      <w:r w:rsidRPr="0068110D">
        <w:tab/>
        <w:t>- a gondolati és érzelmi kommunikációhoz</w:t>
      </w:r>
    </w:p>
    <w:p w14:paraId="4207B567" w14:textId="77777777" w:rsidR="00E12180" w:rsidRPr="0068110D" w:rsidRDefault="00E12180" w:rsidP="00E12180">
      <w:pPr>
        <w:spacing w:line="100" w:lineRule="atLeast"/>
        <w:jc w:val="both"/>
      </w:pPr>
      <w:r w:rsidRPr="0068110D">
        <w:tab/>
        <w:t>- maguk és mások megismeréséhez</w:t>
      </w:r>
    </w:p>
    <w:p w14:paraId="3CC71978" w14:textId="77777777" w:rsidR="00E12180" w:rsidRPr="0068110D" w:rsidRDefault="00E12180" w:rsidP="00E12180">
      <w:pPr>
        <w:spacing w:line="100" w:lineRule="atLeast"/>
        <w:jc w:val="both"/>
      </w:pPr>
      <w:r w:rsidRPr="0068110D">
        <w:tab/>
        <w:t>- az akarat fejlesztéséhez</w:t>
      </w:r>
    </w:p>
    <w:p w14:paraId="3D28DD65" w14:textId="77777777" w:rsidR="00E12180" w:rsidRPr="0068110D" w:rsidRDefault="00E12180" w:rsidP="00E12180">
      <w:pPr>
        <w:spacing w:line="100" w:lineRule="atLeast"/>
        <w:jc w:val="both"/>
      </w:pPr>
      <w:r w:rsidRPr="0068110D">
        <w:tab/>
        <w:t>- a vágyak megvalósításának igényéhez.</w:t>
      </w:r>
    </w:p>
    <w:p w14:paraId="63C24C7F" w14:textId="77777777" w:rsidR="00E12180" w:rsidRPr="0068110D" w:rsidRDefault="00E12180" w:rsidP="00E12180">
      <w:pPr>
        <w:spacing w:line="100" w:lineRule="atLeast"/>
        <w:jc w:val="both"/>
      </w:pPr>
    </w:p>
    <w:p w14:paraId="2FFD980D" w14:textId="77777777" w:rsidR="00E12180" w:rsidRPr="0068110D" w:rsidRDefault="00E12180" w:rsidP="00E12180">
      <w:pPr>
        <w:spacing w:line="100" w:lineRule="atLeast"/>
        <w:jc w:val="both"/>
      </w:pPr>
    </w:p>
    <w:p w14:paraId="2EBF047D" w14:textId="77777777" w:rsidR="00E12180" w:rsidRPr="0068110D" w:rsidRDefault="00E12180" w:rsidP="00E12180">
      <w:pPr>
        <w:spacing w:line="100" w:lineRule="atLeast"/>
        <w:jc w:val="both"/>
        <w:rPr>
          <w:u w:val="single"/>
        </w:rPr>
      </w:pPr>
      <w:r w:rsidRPr="0068110D">
        <w:tab/>
      </w:r>
      <w:r w:rsidRPr="0068110D">
        <w:rPr>
          <w:u w:val="single"/>
        </w:rPr>
        <w:t>A tanulás lehetséges formái az óvodában:</w:t>
      </w:r>
    </w:p>
    <w:p w14:paraId="711BFA1C" w14:textId="77777777" w:rsidR="00E12180" w:rsidRPr="0068110D" w:rsidRDefault="00E12180" w:rsidP="00E12180">
      <w:pPr>
        <w:spacing w:line="100" w:lineRule="atLeast"/>
        <w:jc w:val="both"/>
      </w:pPr>
    </w:p>
    <w:p w14:paraId="5957080B" w14:textId="77777777" w:rsidR="00E12180" w:rsidRPr="0068110D" w:rsidRDefault="00E12180" w:rsidP="00E12180">
      <w:pPr>
        <w:spacing w:line="100" w:lineRule="atLeast"/>
        <w:jc w:val="both"/>
      </w:pPr>
      <w:r w:rsidRPr="0068110D">
        <w:tab/>
        <w:t>- utánzásos, minta- és modellkövetéses magatartás és viselkedés tanulása (szokások)</w:t>
      </w:r>
    </w:p>
    <w:p w14:paraId="7ADC8235" w14:textId="77777777" w:rsidR="00E12180" w:rsidRPr="0068110D" w:rsidRDefault="00E12180" w:rsidP="00E12180">
      <w:pPr>
        <w:spacing w:line="100" w:lineRule="atLeast"/>
        <w:jc w:val="both"/>
      </w:pPr>
      <w:r w:rsidRPr="0068110D">
        <w:lastRenderedPageBreak/>
        <w:tab/>
        <w:t>- spontán, játékos tapasztalatszerzés</w:t>
      </w:r>
    </w:p>
    <w:p w14:paraId="787C20E3" w14:textId="77777777" w:rsidR="00E12180" w:rsidRPr="0068110D" w:rsidRDefault="00E12180" w:rsidP="00E12180">
      <w:pPr>
        <w:spacing w:line="100" w:lineRule="atLeast"/>
        <w:jc w:val="both"/>
      </w:pPr>
      <w:r w:rsidRPr="0068110D">
        <w:tab/>
        <w:t>- cselekvéses tanuláshoz - a gyermeki kérdésekre, válaszokra építő tapasztalatszerzés</w:t>
      </w:r>
    </w:p>
    <w:p w14:paraId="4D06AB8F" w14:textId="77777777" w:rsidR="00E12180" w:rsidRPr="0068110D" w:rsidRDefault="00E12180" w:rsidP="00E12180">
      <w:pPr>
        <w:spacing w:line="100" w:lineRule="atLeast"/>
        <w:jc w:val="both"/>
      </w:pPr>
      <w:r w:rsidRPr="0068110D">
        <w:tab/>
        <w:t>- az óvodapedagógus által irányított megfigyelés, felfedezés</w:t>
      </w:r>
    </w:p>
    <w:p w14:paraId="13F079F9" w14:textId="77777777" w:rsidR="00E12180" w:rsidRPr="0068110D" w:rsidRDefault="00E12180" w:rsidP="00E12180">
      <w:pPr>
        <w:spacing w:line="100" w:lineRule="atLeast"/>
        <w:jc w:val="both"/>
      </w:pPr>
    </w:p>
    <w:p w14:paraId="0B8403F3" w14:textId="77777777" w:rsidR="00E12180" w:rsidRPr="0068110D" w:rsidRDefault="00E12180" w:rsidP="00E12180">
      <w:pPr>
        <w:spacing w:line="100" w:lineRule="atLeast"/>
        <w:jc w:val="both"/>
      </w:pPr>
      <w:r w:rsidRPr="0068110D">
        <w:tab/>
        <w:t>A jól szervezett, a gyermekek igényeire épített tanulás élménnyé és teljes személyiséget aktivizáló folyamattá válik.</w:t>
      </w:r>
    </w:p>
    <w:p w14:paraId="6298477C" w14:textId="77777777" w:rsidR="00E12180" w:rsidRPr="0068110D" w:rsidRDefault="00E12180" w:rsidP="00E12180">
      <w:pPr>
        <w:spacing w:line="100" w:lineRule="atLeast"/>
        <w:jc w:val="both"/>
      </w:pPr>
    </w:p>
    <w:p w14:paraId="06FB4175" w14:textId="77777777" w:rsidR="00E12180" w:rsidRPr="0068110D" w:rsidRDefault="00E12180" w:rsidP="00E12180">
      <w:pPr>
        <w:spacing w:line="100" w:lineRule="atLeast"/>
        <w:jc w:val="both"/>
        <w:rPr>
          <w:b/>
          <w:bCs/>
          <w:i/>
          <w:iCs/>
        </w:rPr>
      </w:pPr>
      <w:r w:rsidRPr="0068110D">
        <w:tab/>
      </w:r>
      <w:r w:rsidRPr="0068110D">
        <w:rPr>
          <w:b/>
          <w:bCs/>
          <w:i/>
          <w:iCs/>
        </w:rPr>
        <w:t>A</w:t>
      </w:r>
      <w:r w:rsidR="001F4B4D" w:rsidRPr="0068110D">
        <w:rPr>
          <w:b/>
          <w:bCs/>
          <w:i/>
          <w:iCs/>
        </w:rPr>
        <w:t>z a</w:t>
      </w:r>
      <w:r w:rsidRPr="0068110D">
        <w:rPr>
          <w:b/>
          <w:bCs/>
          <w:i/>
          <w:iCs/>
        </w:rPr>
        <w:t>nyanyelvi</w:t>
      </w:r>
      <w:r w:rsidR="001F4B4D" w:rsidRPr="0068110D">
        <w:rPr>
          <w:b/>
          <w:bCs/>
          <w:i/>
          <w:iCs/>
        </w:rPr>
        <w:t>, az értelmi fejlesztés és</w:t>
      </w:r>
      <w:r w:rsidRPr="0068110D">
        <w:rPr>
          <w:b/>
          <w:bCs/>
          <w:i/>
          <w:iCs/>
        </w:rPr>
        <w:t xml:space="preserve"> nevelés</w:t>
      </w:r>
    </w:p>
    <w:p w14:paraId="700ADE12" w14:textId="77777777" w:rsidR="00E12180" w:rsidRPr="0068110D" w:rsidRDefault="00E12180" w:rsidP="00E12180">
      <w:pPr>
        <w:spacing w:line="100" w:lineRule="atLeast"/>
        <w:jc w:val="both"/>
      </w:pPr>
    </w:p>
    <w:p w14:paraId="6BF65E0F" w14:textId="77777777" w:rsidR="00E12180" w:rsidRPr="0068110D" w:rsidRDefault="00E12180" w:rsidP="00E12180">
      <w:pPr>
        <w:pStyle w:val="Cmsor2"/>
        <w:spacing w:line="100" w:lineRule="atLeast"/>
        <w:ind w:left="0" w:firstLine="426"/>
        <w:rPr>
          <w:b w:val="0"/>
          <w:i w:val="0"/>
          <w:sz w:val="24"/>
        </w:rPr>
      </w:pPr>
      <w:r w:rsidRPr="0068110D">
        <w:rPr>
          <w:sz w:val="24"/>
        </w:rPr>
        <w:t xml:space="preserve">  </w:t>
      </w:r>
      <w:bookmarkStart w:id="13" w:name="_Toc364787104"/>
      <w:bookmarkStart w:id="14" w:name="_Toc364787949"/>
      <w:bookmarkStart w:id="15" w:name="_Toc364788811"/>
      <w:bookmarkStart w:id="16" w:name="_Toc208907129"/>
      <w:bookmarkStart w:id="17" w:name="_Toc208909124"/>
      <w:r w:rsidRPr="0068110D">
        <w:rPr>
          <w:b w:val="0"/>
          <w:i w:val="0"/>
          <w:sz w:val="24"/>
        </w:rPr>
        <w:t>Anyanyelvünk sokrétű, árnyalt jelrendszer, amelyet a gyermekek sokféle tevékenység közben a felnőttekhez és társaikhoz való viszonyának fejlődése során sajátítanak el. Az anyanyelvi nevelés legfőbb színtere a család. Fontosnak tartjuk, hogy az óvónő megismerje a család beszédkultúráját, nyelvi jellemzőit, a köznyelvtől való eltérésnek okait, valamint figyeljünk a családban előforduló beszédhibákra.</w:t>
      </w:r>
      <w:bookmarkEnd w:id="13"/>
      <w:bookmarkEnd w:id="14"/>
      <w:bookmarkEnd w:id="15"/>
      <w:bookmarkEnd w:id="16"/>
      <w:bookmarkEnd w:id="17"/>
    </w:p>
    <w:p w14:paraId="658359A9" w14:textId="77777777" w:rsidR="00E12180" w:rsidRPr="0068110D" w:rsidRDefault="00E12180" w:rsidP="00E12180">
      <w:pPr>
        <w:spacing w:line="100" w:lineRule="atLeast"/>
        <w:ind w:firstLine="426"/>
      </w:pPr>
    </w:p>
    <w:p w14:paraId="7B139E1B" w14:textId="77777777" w:rsidR="00E12180" w:rsidRPr="0068110D" w:rsidRDefault="00E12180" w:rsidP="00E12180">
      <w:pPr>
        <w:spacing w:line="100" w:lineRule="atLeast"/>
        <w:ind w:firstLine="567"/>
        <w:jc w:val="both"/>
      </w:pPr>
      <w:r w:rsidRPr="0068110D">
        <w:t>A nyelvi fejlődés hátterének részletes feltárása különösen fontos, ha a gyermek érzelmi befolyásoltság alatt áll. Ismertessük meg a szülőket a gyermekekről szerzett óvodai tapasztalatainkról és az óvodában folyó anyanyelvi nevelés céljával. Az anyanyelv használata szerves része az óvodai nevelés egész folyamának.</w:t>
      </w:r>
    </w:p>
    <w:p w14:paraId="3AA5595C" w14:textId="77777777" w:rsidR="00E12180" w:rsidRPr="0068110D" w:rsidRDefault="00E12180" w:rsidP="00E12180">
      <w:pPr>
        <w:spacing w:line="100" w:lineRule="atLeast"/>
        <w:ind w:firstLine="567"/>
        <w:jc w:val="both"/>
      </w:pPr>
    </w:p>
    <w:p w14:paraId="7461F975" w14:textId="77777777" w:rsidR="00E12180" w:rsidRPr="0068110D" w:rsidRDefault="00E12180" w:rsidP="00E12180">
      <w:pPr>
        <w:pStyle w:val="Szvegtrzsbehzssal"/>
        <w:spacing w:line="100" w:lineRule="atLeast"/>
      </w:pPr>
      <w:r w:rsidRPr="0068110D">
        <w:t>A szocializáció folyamatában a beszéd, a kommunikáció a gyermek környezetével való érintkezésnek, önkifejezésnek, gondolkodásnak legfőbb eszköze. A kommunikáció által erősödik a gyermek biztonságérzete, növekszik tájékozottsága, gazdagodnak ismeretei, kapcsolatai, beszédkészsége, anyanyelvi kultúrája.</w:t>
      </w:r>
    </w:p>
    <w:p w14:paraId="6DABF1F1" w14:textId="77777777" w:rsidR="00E12180" w:rsidRPr="0068110D" w:rsidRDefault="00E12180" w:rsidP="00E12180">
      <w:pPr>
        <w:pStyle w:val="Szvegtrzsbehzssal"/>
        <w:spacing w:line="100" w:lineRule="atLeast"/>
      </w:pPr>
    </w:p>
    <w:p w14:paraId="786D8EE0" w14:textId="77777777" w:rsidR="00E12180" w:rsidRPr="0068110D" w:rsidRDefault="00E12180" w:rsidP="00E12180">
      <w:pPr>
        <w:spacing w:line="100" w:lineRule="atLeast"/>
        <w:ind w:firstLine="567"/>
        <w:jc w:val="both"/>
      </w:pPr>
      <w:r w:rsidRPr="0068110D">
        <w:t>A nyelvi kommunikációs helyzetek kialakulásának alapvető feltételei: az egymást meghallgató és az egymáshoz beszélő társak beszédkedve, beszédképessége, az anyanyelv szókincsének, hangzásbeli és szövegszerkesztési sajátosságainak tapasztalati ismerete, használata.</w:t>
      </w:r>
    </w:p>
    <w:p w14:paraId="1E0F2FF9" w14:textId="77777777" w:rsidR="00E12180" w:rsidRPr="0068110D" w:rsidRDefault="00E12180" w:rsidP="00E12180">
      <w:pPr>
        <w:spacing w:line="100" w:lineRule="atLeast"/>
        <w:ind w:firstLine="567"/>
        <w:jc w:val="both"/>
      </w:pPr>
    </w:p>
    <w:p w14:paraId="47B01C07" w14:textId="77777777" w:rsidR="00E12180" w:rsidRPr="0068110D" w:rsidRDefault="00E12180" w:rsidP="00E12180">
      <w:pPr>
        <w:spacing w:line="100" w:lineRule="atLeast"/>
        <w:ind w:firstLine="567"/>
        <w:jc w:val="both"/>
      </w:pPr>
      <w:r w:rsidRPr="0068110D">
        <w:t>Az anyanyelvi-kommunikációs nevelés átfogja az óvodai nevelőmunka minden területét, közvetítő elemként jelen van a nevelési feladat megvalósításának minden mozzanatában. Az anyanyelvi fejlesztés célja, hogy aktivizáljuk és bővítsük a gyermekek szókészletét, hogy minél érzékletesebben, pontosabban fejezzék ki magukat. Eredményes megvalósítása hozzájárul a gyermekek iskolai képességeinek megalapozásához.</w:t>
      </w:r>
    </w:p>
    <w:p w14:paraId="4A3017B4" w14:textId="77777777" w:rsidR="00DC3DD0" w:rsidRPr="0068110D" w:rsidRDefault="00DC3DD0" w:rsidP="00DC3DD0">
      <w:pPr>
        <w:spacing w:line="100" w:lineRule="atLeast"/>
        <w:jc w:val="both"/>
      </w:pPr>
    </w:p>
    <w:p w14:paraId="320A2218" w14:textId="77777777" w:rsidR="00D40549" w:rsidRPr="0068110D" w:rsidRDefault="00D40549" w:rsidP="00DC3DD0">
      <w:pPr>
        <w:spacing w:line="100" w:lineRule="atLeast"/>
        <w:jc w:val="both"/>
      </w:pPr>
    </w:p>
    <w:p w14:paraId="49CAB40E" w14:textId="77777777" w:rsidR="00D40549" w:rsidRPr="0068110D" w:rsidRDefault="00D40549" w:rsidP="00D40549">
      <w:pPr>
        <w:spacing w:line="100" w:lineRule="atLeast"/>
        <w:ind w:firstLine="567"/>
        <w:jc w:val="both"/>
        <w:rPr>
          <w:b/>
          <w:bCs/>
          <w:i/>
          <w:iCs/>
        </w:rPr>
      </w:pPr>
      <w:r w:rsidRPr="0068110D">
        <w:rPr>
          <w:b/>
          <w:bCs/>
          <w:i/>
          <w:iCs/>
        </w:rPr>
        <w:t>Iskola-előkészítő fejlesztő pedagógiai tevékenység</w:t>
      </w:r>
    </w:p>
    <w:p w14:paraId="006A65EA" w14:textId="77777777" w:rsidR="00D40549" w:rsidRPr="0068110D" w:rsidRDefault="00D40549" w:rsidP="00D40549">
      <w:pPr>
        <w:spacing w:line="100" w:lineRule="atLeast"/>
        <w:jc w:val="both"/>
      </w:pPr>
    </w:p>
    <w:p w14:paraId="0CD479E8" w14:textId="77777777" w:rsidR="00D40549" w:rsidRPr="0068110D" w:rsidRDefault="00D40549" w:rsidP="00D40549">
      <w:pPr>
        <w:spacing w:line="100" w:lineRule="atLeast"/>
        <w:ind w:firstLine="567"/>
        <w:jc w:val="both"/>
      </w:pPr>
      <w:r w:rsidRPr="0068110D">
        <w:t>A 2025. április 23-ával hatályba lépett 77/2025 (IV.15.) kormányrendelet módosításainak megfelelően az alábbiakban szabályozzuk az iskolába készülő gyermekekkel kapcsolatos teendőket.</w:t>
      </w:r>
    </w:p>
    <w:p w14:paraId="4E558017" w14:textId="77777777" w:rsidR="00D40549" w:rsidRPr="0068110D" w:rsidRDefault="00D40549" w:rsidP="00D40549">
      <w:pPr>
        <w:spacing w:line="100" w:lineRule="atLeast"/>
        <w:jc w:val="both"/>
      </w:pPr>
      <w:r w:rsidRPr="0068110D">
        <w:t>Az Óvodai nevelés alapprogramja kimondja:</w:t>
      </w:r>
    </w:p>
    <w:p w14:paraId="411FCA49" w14:textId="77777777" w:rsidR="00D40549" w:rsidRPr="0068110D" w:rsidRDefault="00D40549" w:rsidP="00D40549">
      <w:pPr>
        <w:spacing w:line="100" w:lineRule="atLeast"/>
        <w:ind w:firstLine="709"/>
        <w:jc w:val="both"/>
      </w:pPr>
      <w:r w:rsidRPr="0068110D">
        <w:t>A gyermekek a tanköteles korukat megelőző nevelési évben a későbbi eredményes iskolai előrehaladáshoz fontos képességeik és készségeik fejlesztése érdekében az óvodai csoportokban naponta összesen 45 perces időkeretben, a feladatra differenciált, a gyermek egyéni terhelhetőségéhez igazodó – amennyiben az infrastrukturális adottságok lehetővé teszik, külön térben szervezett – iskola-előkészítő fejlesztő pedagógiai tevékenységben vesznek részt.</w:t>
      </w:r>
    </w:p>
    <w:p w14:paraId="7BA01F18" w14:textId="77777777" w:rsidR="00D40549" w:rsidRPr="0068110D" w:rsidRDefault="00D40549" w:rsidP="00D40549">
      <w:pPr>
        <w:spacing w:line="100" w:lineRule="atLeast"/>
        <w:ind w:firstLine="709"/>
        <w:jc w:val="both"/>
      </w:pPr>
      <w:r w:rsidRPr="0068110D">
        <w:t>A tanköteles korú, de az óvodában nevelkedő gyermekeket az előző pont alkalmazása során tanköteles korukat megelőző nevelési évben járóknak kell tekinteni.</w:t>
      </w:r>
    </w:p>
    <w:p w14:paraId="48D5CDFC" w14:textId="77777777" w:rsidR="00D40549" w:rsidRPr="0068110D" w:rsidRDefault="00D40549" w:rsidP="00D40549">
      <w:pPr>
        <w:spacing w:line="100" w:lineRule="atLeast"/>
        <w:ind w:firstLine="709"/>
        <w:jc w:val="both"/>
      </w:pPr>
      <w:r w:rsidRPr="0068110D">
        <w:t>A gyermek fejlődésének nyomon követése a tanköteles kor betöltését megelőző nevelési évtől az iskolai tanulmányok megkezdéséhez szükséges készségek és képességek rögzítésével egészül ki a kötelező dokumentumban az iskola-előkészítő fejlesztő pedagógiai tevékenység tervezése érdekében.</w:t>
      </w:r>
    </w:p>
    <w:p w14:paraId="4D4C1689" w14:textId="77777777" w:rsidR="00D40549" w:rsidRPr="0068110D" w:rsidRDefault="00D40549" w:rsidP="00D40549">
      <w:pPr>
        <w:spacing w:line="100" w:lineRule="atLeast"/>
        <w:ind w:firstLine="709"/>
        <w:jc w:val="both"/>
      </w:pPr>
      <w:r w:rsidRPr="0068110D">
        <w:t xml:space="preserve">Az óvodában a nagycsoportos korú gyermekek számára napi rendszerességgel 45 perces </w:t>
      </w:r>
      <w:r w:rsidRPr="0068110D">
        <w:lastRenderedPageBreak/>
        <w:t>időtartamban szervezünk külön csoportszobában játékos, élményalapú fejlesztő foglalkozást, amely az iskolára való felkészítés célját szolgálja A foglalkozások egyéni képességekhez igazodva, differenciált módon zajlanak, figyelembe véve a gyermekek aktuális fejlettségi szintjét és tanulási stílusát.</w:t>
      </w:r>
    </w:p>
    <w:p w14:paraId="7B096560" w14:textId="77777777" w:rsidR="00D40549" w:rsidRPr="0068110D" w:rsidRDefault="00D40549" w:rsidP="00D40549">
      <w:pPr>
        <w:spacing w:line="100" w:lineRule="atLeast"/>
        <w:jc w:val="both"/>
      </w:pPr>
      <w:r w:rsidRPr="0068110D">
        <w:t>A foglalkozások célja:</w:t>
      </w:r>
    </w:p>
    <w:p w14:paraId="32830B63" w14:textId="77777777" w:rsidR="00D40549" w:rsidRPr="0068110D" w:rsidRDefault="00D40549" w:rsidP="00D40549">
      <w:pPr>
        <w:spacing w:line="100" w:lineRule="atLeast"/>
        <w:jc w:val="both"/>
      </w:pPr>
      <w:r w:rsidRPr="0068110D">
        <w:t>-</w:t>
      </w:r>
      <w:r w:rsidRPr="0068110D">
        <w:tab/>
        <w:t>feladattudat kialakítása</w:t>
      </w:r>
    </w:p>
    <w:p w14:paraId="6858A403" w14:textId="77777777" w:rsidR="00D40549" w:rsidRPr="0068110D" w:rsidRDefault="00D40549" w:rsidP="00D40549">
      <w:pPr>
        <w:spacing w:line="100" w:lineRule="atLeast"/>
        <w:jc w:val="both"/>
      </w:pPr>
      <w:r w:rsidRPr="0068110D">
        <w:t>-</w:t>
      </w:r>
      <w:r w:rsidRPr="0068110D">
        <w:tab/>
        <w:t>figyelem és emlékezet fejlesztése</w:t>
      </w:r>
    </w:p>
    <w:p w14:paraId="2B98F922" w14:textId="77777777" w:rsidR="00D40549" w:rsidRPr="0068110D" w:rsidRDefault="00D40549" w:rsidP="00D40549">
      <w:pPr>
        <w:spacing w:line="100" w:lineRule="atLeast"/>
        <w:jc w:val="both"/>
      </w:pPr>
      <w:r w:rsidRPr="0068110D">
        <w:t>-</w:t>
      </w:r>
      <w:r w:rsidRPr="0068110D">
        <w:tab/>
        <w:t>társas kapcsolatok alakítása (felnőttel, gyerekkel)</w:t>
      </w:r>
    </w:p>
    <w:p w14:paraId="269A525D" w14:textId="77777777" w:rsidR="00D40549" w:rsidRPr="0068110D" w:rsidRDefault="00D40549" w:rsidP="00D40549">
      <w:pPr>
        <w:spacing w:line="100" w:lineRule="atLeast"/>
        <w:jc w:val="both"/>
      </w:pPr>
      <w:r w:rsidRPr="0068110D">
        <w:t>-</w:t>
      </w:r>
      <w:r w:rsidRPr="0068110D">
        <w:tab/>
        <w:t>tapasztalati következtetések, összefüggések</w:t>
      </w:r>
    </w:p>
    <w:p w14:paraId="0956786E" w14:textId="77777777" w:rsidR="00D40549" w:rsidRPr="0068110D" w:rsidRDefault="00D40549" w:rsidP="00D40549">
      <w:pPr>
        <w:spacing w:line="100" w:lineRule="atLeast"/>
        <w:jc w:val="both"/>
      </w:pPr>
      <w:r w:rsidRPr="0068110D">
        <w:t>-</w:t>
      </w:r>
      <w:r w:rsidRPr="0068110D">
        <w:tab/>
        <w:t>beszédhanghallás, relációs szókincs fejlesztése</w:t>
      </w:r>
    </w:p>
    <w:p w14:paraId="5556C1BE" w14:textId="77777777" w:rsidR="00D40549" w:rsidRPr="0068110D" w:rsidRDefault="00D40549" w:rsidP="00D40549">
      <w:pPr>
        <w:spacing w:line="100" w:lineRule="atLeast"/>
        <w:jc w:val="both"/>
      </w:pPr>
      <w:r w:rsidRPr="0068110D">
        <w:t>-</w:t>
      </w:r>
      <w:r w:rsidRPr="0068110D">
        <w:tab/>
        <w:t>logikus gondolkodás, elemi számolás előkészítése</w:t>
      </w:r>
    </w:p>
    <w:p w14:paraId="7C536F2F" w14:textId="77777777" w:rsidR="00D40549" w:rsidRPr="0068110D" w:rsidRDefault="00D40549" w:rsidP="00D40549">
      <w:pPr>
        <w:spacing w:line="100" w:lineRule="atLeast"/>
        <w:jc w:val="both"/>
      </w:pPr>
      <w:r w:rsidRPr="0068110D">
        <w:t>-</w:t>
      </w:r>
      <w:r w:rsidRPr="0068110D">
        <w:tab/>
        <w:t>anyanyelvi-kommunikációs kompetenciák fejlesztése,</w:t>
      </w:r>
    </w:p>
    <w:p w14:paraId="27DD641F" w14:textId="77777777" w:rsidR="00D40549" w:rsidRPr="0068110D" w:rsidRDefault="00D40549" w:rsidP="00D40549">
      <w:pPr>
        <w:spacing w:line="100" w:lineRule="atLeast"/>
        <w:jc w:val="both"/>
      </w:pPr>
      <w:r w:rsidRPr="0068110D">
        <w:t>-</w:t>
      </w:r>
      <w:r w:rsidRPr="0068110D">
        <w:tab/>
        <w:t>finommotorika, grafomotorika megalapozása.</w:t>
      </w:r>
    </w:p>
    <w:p w14:paraId="7356D173" w14:textId="77777777" w:rsidR="00D40549" w:rsidRPr="0068110D" w:rsidRDefault="00D40549" w:rsidP="00D40549">
      <w:pPr>
        <w:spacing w:line="100" w:lineRule="atLeast"/>
        <w:jc w:val="both"/>
      </w:pPr>
    </w:p>
    <w:p w14:paraId="64AE20F6" w14:textId="77777777" w:rsidR="00D40549" w:rsidRPr="0068110D" w:rsidRDefault="00D40549" w:rsidP="00D40549">
      <w:pPr>
        <w:spacing w:line="100" w:lineRule="atLeast"/>
        <w:ind w:firstLine="709"/>
        <w:jc w:val="both"/>
      </w:pPr>
      <w:r w:rsidRPr="0068110D">
        <w:t>Emellett minden délelőtt összességében 5-35 percben a nagycsoportosoknak kötelező, a kis- és középső csoportosoknak választható jelleggel biztosítunk feladatokat, így sok mozgással, mesével, játékkal, tapasztalati úton jutnak új ismeretekhez, miközben fejlődik önbizalmuk, szociális készségük, együttműködési képességük is. Minden gyermek számára biztosítjuk az egyéni fejlődés üteméhez igazodó, szeretetteljes és motiváló tanulási környezetet.</w:t>
      </w:r>
    </w:p>
    <w:p w14:paraId="073364B2" w14:textId="77777777" w:rsidR="00D40549" w:rsidRPr="0068110D" w:rsidRDefault="00D40549" w:rsidP="00DC3DD0">
      <w:pPr>
        <w:spacing w:line="100" w:lineRule="atLeast"/>
        <w:jc w:val="both"/>
      </w:pPr>
    </w:p>
    <w:p w14:paraId="59AAC6A5" w14:textId="77777777" w:rsidR="00D74C6D" w:rsidRPr="0068110D" w:rsidRDefault="00D74C6D" w:rsidP="00DC3DD0">
      <w:pPr>
        <w:spacing w:line="100" w:lineRule="atLeast"/>
        <w:jc w:val="both"/>
      </w:pPr>
    </w:p>
    <w:p w14:paraId="07939ACF" w14:textId="77777777" w:rsidR="00D74C6D" w:rsidRPr="0068110D" w:rsidRDefault="00D74C6D" w:rsidP="00D74C6D">
      <w:pPr>
        <w:spacing w:line="100" w:lineRule="atLeast"/>
        <w:jc w:val="both"/>
        <w:rPr>
          <w:b/>
          <w:bCs/>
          <w:i/>
          <w:iCs/>
        </w:rPr>
      </w:pPr>
      <w:r w:rsidRPr="0068110D">
        <w:rPr>
          <w:b/>
          <w:bCs/>
          <w:i/>
          <w:iCs/>
        </w:rPr>
        <w:t>A Boldogságóra program beépítése az óvodai nevelési programba</w:t>
      </w:r>
    </w:p>
    <w:p w14:paraId="44A6BC22" w14:textId="77777777" w:rsidR="00D74C6D" w:rsidRPr="0068110D" w:rsidRDefault="00D74C6D" w:rsidP="00D74C6D">
      <w:pPr>
        <w:spacing w:line="100" w:lineRule="atLeast"/>
        <w:jc w:val="both"/>
      </w:pPr>
    </w:p>
    <w:p w14:paraId="4B8C4263" w14:textId="77777777" w:rsidR="00D74C6D" w:rsidRPr="0068110D" w:rsidRDefault="00D74C6D" w:rsidP="00D74C6D">
      <w:pPr>
        <w:spacing w:line="100" w:lineRule="atLeast"/>
        <w:ind w:firstLine="709"/>
        <w:jc w:val="both"/>
        <w:rPr>
          <w:u w:val="single"/>
        </w:rPr>
      </w:pPr>
      <w:r w:rsidRPr="0068110D">
        <w:rPr>
          <w:u w:val="single"/>
        </w:rPr>
        <w:t>A program bevezetésének indoklása</w:t>
      </w:r>
    </w:p>
    <w:p w14:paraId="5EDBA83B" w14:textId="77777777" w:rsidR="00D74C6D" w:rsidRPr="0068110D" w:rsidRDefault="00D74C6D" w:rsidP="00D74C6D">
      <w:pPr>
        <w:spacing w:line="100" w:lineRule="atLeast"/>
        <w:jc w:val="both"/>
      </w:pPr>
      <w:r w:rsidRPr="0068110D">
        <w:t>Az óvodáskor kiemelt jelentőségű időszak a személyiségfejlődés szempontjából. A</w:t>
      </w:r>
    </w:p>
    <w:p w14:paraId="2BD1B83A" w14:textId="77777777" w:rsidR="00D74C6D" w:rsidRPr="0068110D" w:rsidRDefault="00D74C6D" w:rsidP="00D74C6D">
      <w:pPr>
        <w:spacing w:line="100" w:lineRule="atLeast"/>
        <w:jc w:val="both"/>
      </w:pPr>
      <w:r w:rsidRPr="0068110D">
        <w:t>gyermekek ebben az életkorban különösen fogékonyak a pozitív mintákra, érzelmi</w:t>
      </w:r>
    </w:p>
    <w:p w14:paraId="279545EA" w14:textId="77777777" w:rsidR="00D74C6D" w:rsidRPr="0068110D" w:rsidRDefault="00D74C6D" w:rsidP="00D74C6D">
      <w:pPr>
        <w:spacing w:line="100" w:lineRule="atLeast"/>
        <w:jc w:val="both"/>
      </w:pPr>
      <w:r w:rsidRPr="0068110D">
        <w:t>benyomásokra és az önmagukról és a világról alkotott első tapasztalatokra. A</w:t>
      </w:r>
    </w:p>
    <w:p w14:paraId="24A7E85E" w14:textId="77777777" w:rsidR="00D74C6D" w:rsidRPr="0068110D" w:rsidRDefault="00D74C6D" w:rsidP="00D74C6D">
      <w:pPr>
        <w:spacing w:line="100" w:lineRule="atLeast"/>
        <w:jc w:val="both"/>
      </w:pPr>
      <w:r w:rsidRPr="0068110D">
        <w:t>boldogságórák lehetőséget adnak arra, hogy a gyerekek játékos módon ismerkedjenek meg</w:t>
      </w:r>
    </w:p>
    <w:p w14:paraId="588A2721" w14:textId="77777777" w:rsidR="00D74C6D" w:rsidRPr="0068110D" w:rsidRDefault="00D74C6D" w:rsidP="00D74C6D">
      <w:pPr>
        <w:spacing w:line="100" w:lineRule="atLeast"/>
        <w:jc w:val="both"/>
      </w:pPr>
      <w:r w:rsidRPr="0068110D">
        <w:t>az érzelmekkel, megtanulják kifejezni azokat, fejlesszék az önbecsülésüket és pozitív</w:t>
      </w:r>
    </w:p>
    <w:p w14:paraId="470BF3AE" w14:textId="77777777" w:rsidR="00D74C6D" w:rsidRPr="0068110D" w:rsidRDefault="00D74C6D" w:rsidP="00D74C6D">
      <w:pPr>
        <w:spacing w:line="100" w:lineRule="atLeast"/>
        <w:jc w:val="both"/>
      </w:pPr>
      <w:r w:rsidRPr="0068110D">
        <w:t>viszonyt alakítsanak ki önmagukkal és társaikkal.</w:t>
      </w:r>
    </w:p>
    <w:p w14:paraId="30903A1F" w14:textId="77777777" w:rsidR="00D74C6D" w:rsidRPr="0068110D" w:rsidRDefault="00D74C6D" w:rsidP="00D74C6D">
      <w:pPr>
        <w:spacing w:line="100" w:lineRule="atLeast"/>
        <w:jc w:val="both"/>
      </w:pPr>
    </w:p>
    <w:p w14:paraId="28127DEC" w14:textId="77777777" w:rsidR="00D74C6D" w:rsidRPr="0068110D" w:rsidRDefault="00D74C6D" w:rsidP="00D74C6D">
      <w:pPr>
        <w:spacing w:line="100" w:lineRule="atLeast"/>
        <w:ind w:firstLine="709"/>
        <w:jc w:val="both"/>
      </w:pPr>
      <w:r w:rsidRPr="0068110D">
        <w:t>A boldogságórák célja: olyan érzelmi és szociális kompetenciák megalapozása, amelyek</w:t>
      </w:r>
    </w:p>
    <w:p w14:paraId="68758539" w14:textId="77777777" w:rsidR="00D74C6D" w:rsidRPr="0068110D" w:rsidRDefault="00D74C6D" w:rsidP="00D74C6D">
      <w:pPr>
        <w:spacing w:line="100" w:lineRule="atLeast"/>
        <w:jc w:val="both"/>
      </w:pPr>
      <w:r w:rsidRPr="0068110D">
        <w:t>hozzájárulnak a kiegyensúlyozott, boldog gyermekkorhoz és a későbbi életvezetési</w:t>
      </w:r>
    </w:p>
    <w:p w14:paraId="7F84C846" w14:textId="77777777" w:rsidR="00D74C6D" w:rsidRPr="0068110D" w:rsidRDefault="00D74C6D" w:rsidP="00D74C6D">
      <w:pPr>
        <w:spacing w:line="100" w:lineRule="atLeast"/>
        <w:jc w:val="both"/>
      </w:pPr>
      <w:r w:rsidRPr="0068110D">
        <w:t>készségek fejlődéséhez.</w:t>
      </w:r>
    </w:p>
    <w:p w14:paraId="24042D34" w14:textId="77777777" w:rsidR="00D74C6D" w:rsidRPr="0068110D" w:rsidRDefault="00D74C6D" w:rsidP="00D74C6D">
      <w:pPr>
        <w:spacing w:line="100" w:lineRule="atLeast"/>
        <w:jc w:val="both"/>
      </w:pPr>
    </w:p>
    <w:p w14:paraId="4F46DC76" w14:textId="77777777" w:rsidR="00D74C6D" w:rsidRPr="0068110D" w:rsidRDefault="00D74C6D" w:rsidP="00D74C6D">
      <w:pPr>
        <w:spacing w:line="100" w:lineRule="atLeast"/>
        <w:ind w:firstLine="709"/>
        <w:jc w:val="both"/>
        <w:rPr>
          <w:u w:val="single"/>
        </w:rPr>
      </w:pPr>
      <w:r w:rsidRPr="0068110D">
        <w:rPr>
          <w:u w:val="single"/>
        </w:rPr>
        <w:t>A program céljai</w:t>
      </w:r>
    </w:p>
    <w:p w14:paraId="6C847A06" w14:textId="77777777" w:rsidR="00D74C6D" w:rsidRPr="0068110D" w:rsidRDefault="00D74C6D" w:rsidP="00D74C6D">
      <w:pPr>
        <w:spacing w:line="100" w:lineRule="atLeast"/>
        <w:jc w:val="both"/>
      </w:pPr>
      <w:r w:rsidRPr="0068110D">
        <w:t>- A gyermekek pozitív életszemléletének megalapozása</w:t>
      </w:r>
    </w:p>
    <w:p w14:paraId="314A2C3F" w14:textId="77777777" w:rsidR="00D74C6D" w:rsidRPr="0068110D" w:rsidRDefault="00D74C6D" w:rsidP="00D74C6D">
      <w:pPr>
        <w:spacing w:line="100" w:lineRule="atLeast"/>
        <w:jc w:val="both"/>
      </w:pPr>
      <w:r w:rsidRPr="0068110D">
        <w:t>- Az érzelmi tudatosság és önismeret fejlesztése</w:t>
      </w:r>
    </w:p>
    <w:p w14:paraId="05902E4E" w14:textId="77777777" w:rsidR="00D74C6D" w:rsidRPr="0068110D" w:rsidRDefault="00D74C6D" w:rsidP="00D74C6D">
      <w:pPr>
        <w:spacing w:line="100" w:lineRule="atLeast"/>
        <w:jc w:val="both"/>
      </w:pPr>
      <w:r w:rsidRPr="0068110D">
        <w:t>- A társas kapcsolatok minőségének javítása, empátia erősítése</w:t>
      </w:r>
    </w:p>
    <w:p w14:paraId="074D0968" w14:textId="77777777" w:rsidR="00D74C6D" w:rsidRPr="0068110D" w:rsidRDefault="00D74C6D" w:rsidP="00D74C6D">
      <w:pPr>
        <w:spacing w:line="100" w:lineRule="atLeast"/>
        <w:jc w:val="both"/>
      </w:pPr>
      <w:r w:rsidRPr="0068110D">
        <w:t>- Az érzelmi megküzdési stratégiák gyakorlása</w:t>
      </w:r>
    </w:p>
    <w:p w14:paraId="316E8E8F" w14:textId="77777777" w:rsidR="00D74C6D" w:rsidRPr="0068110D" w:rsidRDefault="00D74C6D" w:rsidP="00D74C6D">
      <w:pPr>
        <w:spacing w:line="100" w:lineRule="atLeast"/>
        <w:jc w:val="both"/>
      </w:pPr>
      <w:r w:rsidRPr="0068110D">
        <w:t>- Önbecsülés és belső motiváció kialakítása</w:t>
      </w:r>
    </w:p>
    <w:p w14:paraId="795FCB21" w14:textId="77777777" w:rsidR="00D74C6D" w:rsidRPr="0068110D" w:rsidRDefault="00D74C6D" w:rsidP="00D74C6D">
      <w:pPr>
        <w:spacing w:line="100" w:lineRule="atLeast"/>
        <w:jc w:val="both"/>
      </w:pPr>
      <w:r w:rsidRPr="0068110D">
        <w:t>- A hála, optimizmus, megbocsátás és jelenlét gyakorlása</w:t>
      </w:r>
    </w:p>
    <w:p w14:paraId="6B00A041" w14:textId="77777777" w:rsidR="00D74C6D" w:rsidRPr="0068110D" w:rsidRDefault="00D74C6D" w:rsidP="00D74C6D">
      <w:pPr>
        <w:spacing w:line="100" w:lineRule="atLeast"/>
        <w:jc w:val="both"/>
      </w:pPr>
    </w:p>
    <w:p w14:paraId="1210D3C7" w14:textId="77777777" w:rsidR="00B36813" w:rsidRPr="0068110D" w:rsidRDefault="00B36813" w:rsidP="00D74C6D">
      <w:pPr>
        <w:spacing w:line="100" w:lineRule="atLeast"/>
        <w:ind w:firstLine="709"/>
        <w:jc w:val="both"/>
        <w:rPr>
          <w:u w:val="single"/>
        </w:rPr>
      </w:pPr>
    </w:p>
    <w:p w14:paraId="2A993E01" w14:textId="77777777" w:rsidR="00D74C6D" w:rsidRPr="0068110D" w:rsidRDefault="00D74C6D" w:rsidP="00D74C6D">
      <w:pPr>
        <w:spacing w:line="100" w:lineRule="atLeast"/>
        <w:ind w:firstLine="709"/>
        <w:jc w:val="both"/>
        <w:rPr>
          <w:u w:val="single"/>
        </w:rPr>
      </w:pPr>
      <w:r w:rsidRPr="0068110D">
        <w:rPr>
          <w:u w:val="single"/>
        </w:rPr>
        <w:t>Tematikus felépítés</w:t>
      </w:r>
    </w:p>
    <w:p w14:paraId="53EC757E" w14:textId="77777777" w:rsidR="00D74C6D" w:rsidRPr="0068110D" w:rsidRDefault="00D74C6D" w:rsidP="00D74C6D">
      <w:pPr>
        <w:spacing w:line="100" w:lineRule="atLeast"/>
        <w:ind w:firstLine="709"/>
        <w:jc w:val="both"/>
      </w:pPr>
      <w:r w:rsidRPr="0068110D">
        <w:t>A boldogságórák az év során havi bontásban kerülnek megtartásra, minden hónap egy-egy</w:t>
      </w:r>
    </w:p>
    <w:p w14:paraId="31644767" w14:textId="77777777" w:rsidR="00D74C6D" w:rsidRPr="0068110D" w:rsidRDefault="00D74C6D" w:rsidP="00D74C6D">
      <w:pPr>
        <w:spacing w:line="100" w:lineRule="atLeast"/>
        <w:jc w:val="both"/>
      </w:pPr>
      <w:r w:rsidRPr="0068110D">
        <w:t xml:space="preserve">témát dolgoz fel: </w:t>
      </w:r>
    </w:p>
    <w:p w14:paraId="6F141215" w14:textId="77777777" w:rsidR="00D74C6D" w:rsidRPr="0068110D" w:rsidRDefault="00D74C6D" w:rsidP="00EB000D">
      <w:pPr>
        <w:numPr>
          <w:ilvl w:val="0"/>
          <w:numId w:val="120"/>
        </w:numPr>
        <w:spacing w:line="100" w:lineRule="atLeast"/>
        <w:jc w:val="both"/>
      </w:pPr>
      <w:r w:rsidRPr="0068110D">
        <w:t xml:space="preserve">A hála gyakorlása, </w:t>
      </w:r>
    </w:p>
    <w:p w14:paraId="70069D65" w14:textId="77777777" w:rsidR="00D74C6D" w:rsidRPr="0068110D" w:rsidRDefault="00D74C6D" w:rsidP="00EB000D">
      <w:pPr>
        <w:numPr>
          <w:ilvl w:val="0"/>
          <w:numId w:val="120"/>
        </w:numPr>
        <w:spacing w:line="100" w:lineRule="atLeast"/>
        <w:jc w:val="both"/>
      </w:pPr>
      <w:r w:rsidRPr="0068110D">
        <w:t xml:space="preserve">Az optimizmus gyakorlása, </w:t>
      </w:r>
    </w:p>
    <w:p w14:paraId="48D12FF1" w14:textId="77777777" w:rsidR="00D74C6D" w:rsidRPr="0068110D" w:rsidRDefault="00D74C6D" w:rsidP="00EB000D">
      <w:pPr>
        <w:numPr>
          <w:ilvl w:val="0"/>
          <w:numId w:val="120"/>
        </w:numPr>
        <w:spacing w:line="100" w:lineRule="atLeast"/>
        <w:jc w:val="both"/>
      </w:pPr>
      <w:r w:rsidRPr="0068110D">
        <w:t xml:space="preserve">Társas kapcsolatok ápolása, </w:t>
      </w:r>
    </w:p>
    <w:p w14:paraId="1C28FAF5" w14:textId="77777777" w:rsidR="00D74C6D" w:rsidRPr="0068110D" w:rsidRDefault="00D74C6D" w:rsidP="00EB000D">
      <w:pPr>
        <w:numPr>
          <w:ilvl w:val="0"/>
          <w:numId w:val="120"/>
        </w:numPr>
        <w:spacing w:line="100" w:lineRule="atLeast"/>
        <w:jc w:val="both"/>
      </w:pPr>
      <w:r w:rsidRPr="0068110D">
        <w:t xml:space="preserve">Boldogító jó cselekedetek, </w:t>
      </w:r>
    </w:p>
    <w:p w14:paraId="6B304AA4" w14:textId="77777777" w:rsidR="00D74C6D" w:rsidRPr="0068110D" w:rsidRDefault="00D74C6D" w:rsidP="00EB000D">
      <w:pPr>
        <w:numPr>
          <w:ilvl w:val="0"/>
          <w:numId w:val="120"/>
        </w:numPr>
        <w:spacing w:line="100" w:lineRule="atLeast"/>
        <w:jc w:val="both"/>
      </w:pPr>
      <w:r w:rsidRPr="0068110D">
        <w:t xml:space="preserve">Célok kitűzése és elérés, </w:t>
      </w:r>
    </w:p>
    <w:p w14:paraId="36AC53EA" w14:textId="77777777" w:rsidR="00D74C6D" w:rsidRPr="0068110D" w:rsidRDefault="00D74C6D" w:rsidP="00EB000D">
      <w:pPr>
        <w:numPr>
          <w:ilvl w:val="0"/>
          <w:numId w:val="120"/>
        </w:numPr>
        <w:spacing w:line="100" w:lineRule="atLeast"/>
        <w:jc w:val="both"/>
      </w:pPr>
      <w:r w:rsidRPr="0068110D">
        <w:lastRenderedPageBreak/>
        <w:t xml:space="preserve">A megküzdés gyakorlása, </w:t>
      </w:r>
    </w:p>
    <w:p w14:paraId="0C1C05DD" w14:textId="77777777" w:rsidR="00D74C6D" w:rsidRPr="0068110D" w:rsidRDefault="00D74C6D" w:rsidP="00EB000D">
      <w:pPr>
        <w:numPr>
          <w:ilvl w:val="0"/>
          <w:numId w:val="120"/>
        </w:numPr>
        <w:spacing w:line="100" w:lineRule="atLeast"/>
        <w:jc w:val="both"/>
      </w:pPr>
      <w:r w:rsidRPr="0068110D">
        <w:t xml:space="preserve">Az apró örömök gyakorlása, </w:t>
      </w:r>
    </w:p>
    <w:p w14:paraId="2A199833" w14:textId="77777777" w:rsidR="00D74C6D" w:rsidRPr="0068110D" w:rsidRDefault="00D74C6D" w:rsidP="00EB000D">
      <w:pPr>
        <w:numPr>
          <w:ilvl w:val="0"/>
          <w:numId w:val="120"/>
        </w:numPr>
        <w:spacing w:line="100" w:lineRule="atLeast"/>
        <w:jc w:val="both"/>
      </w:pPr>
      <w:r w:rsidRPr="0068110D">
        <w:t xml:space="preserve">A megbocsátás gyakorlása, </w:t>
      </w:r>
    </w:p>
    <w:p w14:paraId="32F096BF" w14:textId="77777777" w:rsidR="00D74C6D" w:rsidRPr="0068110D" w:rsidRDefault="00D74C6D" w:rsidP="00EB000D">
      <w:pPr>
        <w:numPr>
          <w:ilvl w:val="0"/>
          <w:numId w:val="120"/>
        </w:numPr>
        <w:spacing w:line="100" w:lineRule="atLeast"/>
        <w:jc w:val="both"/>
      </w:pPr>
      <w:r w:rsidRPr="0068110D">
        <w:t xml:space="preserve">Testmozgás, </w:t>
      </w:r>
    </w:p>
    <w:p w14:paraId="52D3FC65" w14:textId="77777777" w:rsidR="00D74C6D" w:rsidRPr="0068110D" w:rsidRDefault="00D74C6D" w:rsidP="00EB000D">
      <w:pPr>
        <w:numPr>
          <w:ilvl w:val="0"/>
          <w:numId w:val="120"/>
        </w:numPr>
        <w:spacing w:line="100" w:lineRule="atLeast"/>
        <w:jc w:val="both"/>
      </w:pPr>
      <w:r w:rsidRPr="0068110D">
        <w:t>Fenntartható boldogság.</w:t>
      </w:r>
    </w:p>
    <w:p w14:paraId="298694D2" w14:textId="77777777" w:rsidR="00D74C6D" w:rsidRPr="0068110D" w:rsidRDefault="00D74C6D" w:rsidP="00D74C6D">
      <w:pPr>
        <w:spacing w:line="100" w:lineRule="atLeast"/>
        <w:jc w:val="both"/>
      </w:pPr>
    </w:p>
    <w:p w14:paraId="2B0805DF" w14:textId="77777777" w:rsidR="00D74C6D" w:rsidRPr="0068110D" w:rsidRDefault="00D74C6D" w:rsidP="00D74C6D">
      <w:pPr>
        <w:spacing w:line="100" w:lineRule="atLeast"/>
        <w:ind w:firstLine="360"/>
        <w:jc w:val="both"/>
        <w:rPr>
          <w:u w:val="single"/>
        </w:rPr>
      </w:pPr>
      <w:r w:rsidRPr="0068110D">
        <w:rPr>
          <w:u w:val="single"/>
        </w:rPr>
        <w:t>A megvalósítás módszerei</w:t>
      </w:r>
    </w:p>
    <w:p w14:paraId="6DD5FDB9" w14:textId="77777777" w:rsidR="00D74C6D" w:rsidRPr="0068110D" w:rsidRDefault="00D74C6D" w:rsidP="00D74C6D">
      <w:pPr>
        <w:spacing w:line="100" w:lineRule="atLeast"/>
        <w:jc w:val="both"/>
      </w:pPr>
      <w:r w:rsidRPr="0068110D">
        <w:t>- Mesék, dramatikus játékok, bábhasználat</w:t>
      </w:r>
    </w:p>
    <w:p w14:paraId="45738783" w14:textId="77777777" w:rsidR="00D74C6D" w:rsidRPr="0068110D" w:rsidRDefault="00D74C6D" w:rsidP="00D74C6D">
      <w:pPr>
        <w:spacing w:line="100" w:lineRule="atLeast"/>
        <w:jc w:val="both"/>
      </w:pPr>
      <w:r w:rsidRPr="0068110D">
        <w:t>- Körjátékok, beszélgetőkörök</w:t>
      </w:r>
    </w:p>
    <w:p w14:paraId="7C22763E" w14:textId="77777777" w:rsidR="00D74C6D" w:rsidRPr="0068110D" w:rsidRDefault="00D74C6D" w:rsidP="00D74C6D">
      <w:pPr>
        <w:spacing w:line="100" w:lineRule="atLeast"/>
        <w:jc w:val="both"/>
      </w:pPr>
      <w:r w:rsidRPr="0068110D">
        <w:t>- Kreatív tevékenységek (rajz, festés, gyurmázás)</w:t>
      </w:r>
    </w:p>
    <w:p w14:paraId="511F1791" w14:textId="77777777" w:rsidR="00D74C6D" w:rsidRPr="0068110D" w:rsidRDefault="00D74C6D" w:rsidP="00D74C6D">
      <w:pPr>
        <w:spacing w:line="100" w:lineRule="atLeast"/>
        <w:jc w:val="both"/>
      </w:pPr>
      <w:r w:rsidRPr="0068110D">
        <w:t>- Zene és mozgás</w:t>
      </w:r>
    </w:p>
    <w:p w14:paraId="30D7F702" w14:textId="77777777" w:rsidR="00D74C6D" w:rsidRPr="0068110D" w:rsidRDefault="00D74C6D" w:rsidP="00D74C6D">
      <w:pPr>
        <w:spacing w:line="100" w:lineRule="atLeast"/>
        <w:jc w:val="both"/>
      </w:pPr>
      <w:r w:rsidRPr="0068110D">
        <w:t>- Relaxációs és tudatos jelenlét-gyakorlatok</w:t>
      </w:r>
    </w:p>
    <w:p w14:paraId="682BDFB1" w14:textId="77777777" w:rsidR="00D74C6D" w:rsidRPr="0068110D" w:rsidRDefault="00D74C6D" w:rsidP="00D74C6D">
      <w:pPr>
        <w:spacing w:line="100" w:lineRule="atLeast"/>
        <w:jc w:val="both"/>
      </w:pPr>
      <w:r w:rsidRPr="0068110D">
        <w:t>- Jutalmazás nélküli pozitív megerősítés</w:t>
      </w:r>
    </w:p>
    <w:p w14:paraId="76316C94" w14:textId="77777777" w:rsidR="00D74C6D" w:rsidRPr="0068110D" w:rsidRDefault="00D74C6D" w:rsidP="00D74C6D">
      <w:pPr>
        <w:spacing w:line="100" w:lineRule="atLeast"/>
        <w:jc w:val="both"/>
      </w:pPr>
    </w:p>
    <w:p w14:paraId="611F5D74" w14:textId="77777777" w:rsidR="00D74C6D" w:rsidRPr="0068110D" w:rsidRDefault="00D74C6D" w:rsidP="00D74C6D">
      <w:pPr>
        <w:spacing w:line="100" w:lineRule="atLeast"/>
        <w:ind w:firstLine="709"/>
        <w:jc w:val="both"/>
        <w:rPr>
          <w:u w:val="single"/>
        </w:rPr>
      </w:pPr>
      <w:r w:rsidRPr="0068110D">
        <w:rPr>
          <w:u w:val="single"/>
        </w:rPr>
        <w:t>Időkeret és szervezés</w:t>
      </w:r>
    </w:p>
    <w:p w14:paraId="0B51165E" w14:textId="77777777" w:rsidR="00D74C6D" w:rsidRPr="0068110D" w:rsidRDefault="00D74C6D" w:rsidP="00D74C6D">
      <w:pPr>
        <w:spacing w:line="100" w:lineRule="atLeast"/>
        <w:jc w:val="both"/>
      </w:pPr>
      <w:r w:rsidRPr="0068110D">
        <w:t>A boldogságórák havi rendszerességgel kerülnek megrendezésre,  20–30 percben, de szabadon integrálhatók más nevelési helyzetekbe is (pl. reggeli beszélgetés, szabad játék, mozgásos tevékenység).</w:t>
      </w:r>
    </w:p>
    <w:p w14:paraId="40D3C4DA" w14:textId="77777777" w:rsidR="00B36813" w:rsidRPr="0068110D" w:rsidRDefault="00B36813" w:rsidP="00D74C6D">
      <w:pPr>
        <w:spacing w:line="100" w:lineRule="atLeast"/>
        <w:jc w:val="both"/>
      </w:pPr>
    </w:p>
    <w:p w14:paraId="1733BB96" w14:textId="77777777" w:rsidR="00D74C6D" w:rsidRPr="0068110D" w:rsidRDefault="00D74C6D" w:rsidP="00B36813">
      <w:pPr>
        <w:spacing w:line="100" w:lineRule="atLeast"/>
        <w:ind w:firstLine="709"/>
        <w:jc w:val="both"/>
        <w:rPr>
          <w:u w:val="single"/>
        </w:rPr>
      </w:pPr>
      <w:r w:rsidRPr="0068110D">
        <w:rPr>
          <w:u w:val="single"/>
        </w:rPr>
        <w:t>Kapcsolódás az Óvodai Nevelés Országos Alapprogramjához</w:t>
      </w:r>
    </w:p>
    <w:p w14:paraId="36B01B8C" w14:textId="77777777" w:rsidR="00D74C6D" w:rsidRPr="0068110D" w:rsidRDefault="00D74C6D" w:rsidP="00D74C6D">
      <w:pPr>
        <w:spacing w:line="100" w:lineRule="atLeast"/>
        <w:jc w:val="both"/>
      </w:pPr>
      <w:r w:rsidRPr="0068110D">
        <w:t>A program támogatja az alapprogram célkitűzéseit, különösen az alábbi nevelési</w:t>
      </w:r>
    </w:p>
    <w:p w14:paraId="1D1D8A3A" w14:textId="77777777" w:rsidR="00D74C6D" w:rsidRPr="0068110D" w:rsidRDefault="00D74C6D" w:rsidP="00D74C6D">
      <w:pPr>
        <w:spacing w:line="100" w:lineRule="atLeast"/>
        <w:jc w:val="both"/>
      </w:pPr>
      <w:r w:rsidRPr="0068110D">
        <w:t>területeken:</w:t>
      </w:r>
    </w:p>
    <w:p w14:paraId="114C87AC" w14:textId="77777777" w:rsidR="00D74C6D" w:rsidRPr="0068110D" w:rsidRDefault="00D74C6D" w:rsidP="00D74C6D">
      <w:pPr>
        <w:spacing w:line="100" w:lineRule="atLeast"/>
        <w:jc w:val="both"/>
      </w:pPr>
      <w:r w:rsidRPr="0068110D">
        <w:t>- Érzelmi, erkölcsi és közösségi nevelés</w:t>
      </w:r>
    </w:p>
    <w:p w14:paraId="3FFD9897" w14:textId="77777777" w:rsidR="00D74C6D" w:rsidRPr="0068110D" w:rsidRDefault="00D74C6D" w:rsidP="00D74C6D">
      <w:pPr>
        <w:spacing w:line="100" w:lineRule="atLeast"/>
        <w:jc w:val="both"/>
      </w:pPr>
      <w:r w:rsidRPr="0068110D">
        <w:t>- Anyanyelvi és kommunikációs nevelés</w:t>
      </w:r>
    </w:p>
    <w:p w14:paraId="7ED3C127" w14:textId="77777777" w:rsidR="00D74C6D" w:rsidRPr="0068110D" w:rsidRDefault="00D74C6D" w:rsidP="00D74C6D">
      <w:pPr>
        <w:spacing w:line="100" w:lineRule="atLeast"/>
        <w:jc w:val="both"/>
      </w:pPr>
      <w:r w:rsidRPr="0068110D">
        <w:t>- Az egészséges életmód alakítása</w:t>
      </w:r>
    </w:p>
    <w:p w14:paraId="1CA5EF61" w14:textId="77777777" w:rsidR="00D74C6D" w:rsidRPr="0068110D" w:rsidRDefault="00D74C6D" w:rsidP="00D74C6D">
      <w:pPr>
        <w:spacing w:line="100" w:lineRule="atLeast"/>
        <w:jc w:val="both"/>
      </w:pPr>
      <w:r w:rsidRPr="0068110D">
        <w:t>- Játék, mint a fejlődés fő eszköze</w:t>
      </w:r>
    </w:p>
    <w:p w14:paraId="24DD199B" w14:textId="77777777" w:rsidR="00B36813" w:rsidRPr="0068110D" w:rsidRDefault="00B36813" w:rsidP="00D74C6D">
      <w:pPr>
        <w:spacing w:line="100" w:lineRule="atLeast"/>
        <w:ind w:firstLine="709"/>
        <w:jc w:val="both"/>
      </w:pPr>
    </w:p>
    <w:p w14:paraId="512C2015" w14:textId="77777777" w:rsidR="00D74C6D" w:rsidRPr="0068110D" w:rsidRDefault="00D74C6D" w:rsidP="00D74C6D">
      <w:pPr>
        <w:spacing w:line="100" w:lineRule="atLeast"/>
        <w:ind w:firstLine="709"/>
        <w:jc w:val="both"/>
        <w:rPr>
          <w:u w:val="single"/>
        </w:rPr>
      </w:pPr>
      <w:r w:rsidRPr="0068110D">
        <w:rPr>
          <w:u w:val="single"/>
        </w:rPr>
        <w:t>Szülők bevonása</w:t>
      </w:r>
    </w:p>
    <w:p w14:paraId="24D79820" w14:textId="77777777" w:rsidR="00D74C6D" w:rsidRPr="0068110D" w:rsidRDefault="00D74C6D" w:rsidP="00D74C6D">
      <w:pPr>
        <w:spacing w:line="100" w:lineRule="atLeast"/>
        <w:ind w:firstLine="709"/>
        <w:jc w:val="both"/>
      </w:pPr>
      <w:r w:rsidRPr="0068110D">
        <w:t>A gyermekek fejlődését a családi környezet és az óvoda együttműködése támogatja a</w:t>
      </w:r>
    </w:p>
    <w:p w14:paraId="7DF3DCF0" w14:textId="77777777" w:rsidR="00D74C6D" w:rsidRPr="0068110D" w:rsidRDefault="00D74C6D" w:rsidP="00D74C6D">
      <w:pPr>
        <w:spacing w:line="100" w:lineRule="atLeast"/>
        <w:jc w:val="both"/>
      </w:pPr>
      <w:r w:rsidRPr="0068110D">
        <w:t>legeredményesebben. A szülőket tájékoztatjuk a boldogságóra program céljairól,</w:t>
      </w:r>
    </w:p>
    <w:p w14:paraId="0F6FD0D0" w14:textId="77777777" w:rsidR="00D74C6D" w:rsidRPr="0068110D" w:rsidRDefault="00D74C6D" w:rsidP="00D74C6D">
      <w:pPr>
        <w:spacing w:line="100" w:lineRule="atLeast"/>
        <w:jc w:val="both"/>
      </w:pPr>
      <w:r w:rsidRPr="0068110D">
        <w:t>tartalmáról és kérjük együttműködésüket az otthoni megerősítés érdekében.</w:t>
      </w:r>
    </w:p>
    <w:p w14:paraId="4FAA6526" w14:textId="77777777" w:rsidR="00B36813" w:rsidRPr="0068110D" w:rsidRDefault="00B36813" w:rsidP="00D74C6D">
      <w:pPr>
        <w:spacing w:line="100" w:lineRule="atLeast"/>
        <w:ind w:firstLine="709"/>
        <w:jc w:val="both"/>
      </w:pPr>
    </w:p>
    <w:p w14:paraId="56F73560" w14:textId="77777777" w:rsidR="00D74C6D" w:rsidRPr="0068110D" w:rsidRDefault="00D74C6D" w:rsidP="00D74C6D">
      <w:pPr>
        <w:spacing w:line="100" w:lineRule="atLeast"/>
        <w:ind w:firstLine="709"/>
        <w:jc w:val="both"/>
        <w:rPr>
          <w:u w:val="single"/>
        </w:rPr>
      </w:pPr>
      <w:r w:rsidRPr="0068110D">
        <w:rPr>
          <w:u w:val="single"/>
        </w:rPr>
        <w:t>Értékelés, visszacsatolás</w:t>
      </w:r>
    </w:p>
    <w:p w14:paraId="64C78428" w14:textId="77777777" w:rsidR="00D74C6D" w:rsidRPr="0068110D" w:rsidRDefault="00D74C6D" w:rsidP="00D74C6D">
      <w:pPr>
        <w:spacing w:line="100" w:lineRule="atLeast"/>
        <w:ind w:firstLine="709"/>
        <w:jc w:val="both"/>
      </w:pPr>
      <w:r w:rsidRPr="0068110D">
        <w:t>A gyermekek érzelmi-szociális fejlődésének megfigyelése folyamatos. Visszajelzéseket</w:t>
      </w:r>
    </w:p>
    <w:p w14:paraId="5525DC08" w14:textId="77777777" w:rsidR="00D74C6D" w:rsidRPr="0068110D" w:rsidRDefault="00D74C6D" w:rsidP="00D74C6D">
      <w:pPr>
        <w:spacing w:line="100" w:lineRule="atLeast"/>
        <w:jc w:val="both"/>
      </w:pPr>
      <w:r w:rsidRPr="0068110D">
        <w:t>adunk a nevelőtestület és a szülők felé, valamint évente egyszer önreflexiót végzünk a</w:t>
      </w:r>
    </w:p>
    <w:p w14:paraId="2876EF28" w14:textId="77777777" w:rsidR="00D74C6D" w:rsidRPr="0068110D" w:rsidRDefault="00D74C6D" w:rsidP="00D74C6D">
      <w:pPr>
        <w:spacing w:line="100" w:lineRule="atLeast"/>
        <w:jc w:val="both"/>
      </w:pPr>
      <w:r w:rsidRPr="0068110D">
        <w:t>program hatékonyságának értékelésére.</w:t>
      </w:r>
    </w:p>
    <w:p w14:paraId="75C1999C" w14:textId="77777777" w:rsidR="00D74C6D" w:rsidRPr="0068110D" w:rsidRDefault="00D74C6D" w:rsidP="00D74C6D">
      <w:pPr>
        <w:spacing w:line="100" w:lineRule="atLeast"/>
        <w:jc w:val="both"/>
      </w:pPr>
      <w:r w:rsidRPr="0068110D">
        <w:t>A boldogságórák beépítése az óvodai élet mindennapjaiba egy lépés a tudatos,</w:t>
      </w:r>
    </w:p>
    <w:p w14:paraId="1F2EEBD6" w14:textId="77777777" w:rsidR="00D74C6D" w:rsidRPr="0068110D" w:rsidRDefault="00D74C6D" w:rsidP="00D74C6D">
      <w:pPr>
        <w:spacing w:line="100" w:lineRule="atLeast"/>
        <w:jc w:val="both"/>
      </w:pPr>
      <w:r w:rsidRPr="0068110D">
        <w:t>értékközpontú nevelés irányába, amely hosszú távon segíti a gyerekek lelki egyensúlyának,</w:t>
      </w:r>
    </w:p>
    <w:p w14:paraId="661A3573" w14:textId="77777777" w:rsidR="00D74C6D" w:rsidRPr="0068110D" w:rsidRDefault="00D74C6D" w:rsidP="00D74C6D">
      <w:pPr>
        <w:spacing w:line="100" w:lineRule="atLeast"/>
        <w:jc w:val="both"/>
      </w:pPr>
      <w:r w:rsidRPr="0068110D">
        <w:t>boldogságának és társas készségeinek fejlődését.</w:t>
      </w:r>
    </w:p>
    <w:p w14:paraId="16816C46" w14:textId="77777777" w:rsidR="00D74C6D" w:rsidRPr="0068110D" w:rsidRDefault="00D74C6D" w:rsidP="00DC3DD0">
      <w:pPr>
        <w:spacing w:line="100" w:lineRule="atLeast"/>
        <w:jc w:val="both"/>
      </w:pPr>
    </w:p>
    <w:p w14:paraId="7E2377B1" w14:textId="77777777" w:rsidR="00044F73" w:rsidRPr="0068110D" w:rsidRDefault="00044F73" w:rsidP="00DC3DD0">
      <w:pPr>
        <w:spacing w:line="100" w:lineRule="atLeast"/>
        <w:jc w:val="both"/>
        <w:rPr>
          <w:b/>
          <w:bCs/>
          <w:sz w:val="28"/>
          <w:szCs w:val="28"/>
        </w:rPr>
      </w:pPr>
    </w:p>
    <w:p w14:paraId="31B3BF55" w14:textId="77777777" w:rsidR="00044F73" w:rsidRPr="0068110D" w:rsidRDefault="00044F73" w:rsidP="00DC3DD0">
      <w:pPr>
        <w:spacing w:line="100" w:lineRule="atLeast"/>
        <w:jc w:val="both"/>
        <w:rPr>
          <w:b/>
          <w:bCs/>
          <w:sz w:val="28"/>
          <w:szCs w:val="28"/>
        </w:rPr>
      </w:pPr>
    </w:p>
    <w:p w14:paraId="57BFE76F" w14:textId="77777777" w:rsidR="00044F73" w:rsidRPr="0068110D" w:rsidRDefault="00044F73" w:rsidP="00DC3DD0">
      <w:pPr>
        <w:spacing w:line="100" w:lineRule="atLeast"/>
        <w:jc w:val="both"/>
        <w:rPr>
          <w:b/>
          <w:bCs/>
          <w:sz w:val="28"/>
          <w:szCs w:val="28"/>
        </w:rPr>
      </w:pPr>
    </w:p>
    <w:p w14:paraId="781E7911" w14:textId="77777777" w:rsidR="00B701C3" w:rsidRPr="0068110D" w:rsidRDefault="00B701C3" w:rsidP="00DC3DD0">
      <w:pPr>
        <w:spacing w:line="100" w:lineRule="atLeast"/>
        <w:jc w:val="both"/>
      </w:pPr>
      <w:r w:rsidRPr="0068110D">
        <w:rPr>
          <w:b/>
          <w:bCs/>
          <w:sz w:val="28"/>
          <w:szCs w:val="28"/>
        </w:rPr>
        <w:t>A nevelés keretei</w:t>
      </w:r>
    </w:p>
    <w:p w14:paraId="44178905" w14:textId="77777777" w:rsidR="00B701C3" w:rsidRPr="0068110D" w:rsidRDefault="00B701C3">
      <w:pPr>
        <w:spacing w:line="100" w:lineRule="atLeast"/>
        <w:ind w:firstLine="567"/>
        <w:jc w:val="both"/>
      </w:pPr>
    </w:p>
    <w:p w14:paraId="55F06ACB" w14:textId="77777777" w:rsidR="00DC3DD0" w:rsidRPr="0068110D" w:rsidRDefault="00056DE1" w:rsidP="00DC3DD0">
      <w:pPr>
        <w:spacing w:line="100" w:lineRule="atLeast"/>
        <w:ind w:firstLine="567"/>
        <w:jc w:val="both"/>
        <w:rPr>
          <w:b/>
          <w:bCs/>
          <w:i/>
        </w:rPr>
      </w:pPr>
      <w:r w:rsidRPr="0068110D">
        <w:rPr>
          <w:b/>
          <w:bCs/>
          <w:i/>
        </w:rPr>
        <w:t xml:space="preserve">       E</w:t>
      </w:r>
      <w:r w:rsidR="00B701C3" w:rsidRPr="0068110D">
        <w:rPr>
          <w:b/>
          <w:bCs/>
          <w:i/>
        </w:rPr>
        <w:t>gészséges életmód</w:t>
      </w:r>
      <w:r w:rsidR="00DC3DD0" w:rsidRPr="0068110D">
        <w:rPr>
          <w:b/>
          <w:bCs/>
          <w:i/>
        </w:rPr>
        <w:t xml:space="preserve"> alakítása</w:t>
      </w:r>
      <w:r w:rsidR="00B701C3" w:rsidRPr="0068110D">
        <w:rPr>
          <w:b/>
          <w:bCs/>
          <w:i/>
        </w:rPr>
        <w:t xml:space="preserve"> </w:t>
      </w:r>
    </w:p>
    <w:p w14:paraId="033DCFC2" w14:textId="77777777" w:rsidR="00DC3DD0" w:rsidRPr="0068110D" w:rsidRDefault="00DC3DD0" w:rsidP="00DC3DD0">
      <w:pPr>
        <w:spacing w:line="100" w:lineRule="atLeast"/>
        <w:ind w:firstLine="567"/>
        <w:jc w:val="both"/>
        <w:rPr>
          <w:b/>
          <w:bCs/>
          <w:i/>
        </w:rPr>
      </w:pPr>
    </w:p>
    <w:p w14:paraId="7557E911" w14:textId="77777777" w:rsidR="00DC3DD0" w:rsidRPr="0068110D" w:rsidRDefault="00DC3DD0" w:rsidP="00DC3DD0">
      <w:pPr>
        <w:spacing w:line="100" w:lineRule="atLeast"/>
        <w:ind w:firstLine="567"/>
        <w:jc w:val="both"/>
      </w:pPr>
      <w:r w:rsidRPr="0068110D">
        <w:t>A gyermekek egészségi állapotát jelentősen befolyásolja az életmódjuk. Az óvodában az életritmus, a táplálkozás, a testápolás, öltözködés, mozgás, edzés, pihenés és alvás megszervezésével, az ehhez kapcsolódó gyermeki tevékenységekkel és az ezen alapuló szokások kialakításával biztosítjuk a megfelelő életmódot.</w:t>
      </w:r>
    </w:p>
    <w:p w14:paraId="489515BB" w14:textId="77777777" w:rsidR="00B701C3" w:rsidRPr="0068110D" w:rsidRDefault="00B701C3">
      <w:pPr>
        <w:spacing w:line="100" w:lineRule="atLeast"/>
        <w:ind w:firstLine="567"/>
        <w:jc w:val="both"/>
      </w:pPr>
      <w:r w:rsidRPr="0068110D">
        <w:lastRenderedPageBreak/>
        <w:t>A gondozás az óvodai nevelés alapvető tevékenysége. A kisgyermekek olyan szükségleteit elégíti ki, amely elősegíti növekedésüket, fejlődésüket, hozzájárul egészségük megőrzéséhez, jó közérzetük, egészséges életmódjuk kialakításához és megteremti a nevelési hatások kedvező érvényesülésének feltételeit. Ezzel a gyermek testi nevelésén kívül hozzájárul az egész személyiség alakulásához.</w:t>
      </w:r>
      <w:r w:rsidR="00B31105" w:rsidRPr="0068110D">
        <w:t xml:space="preserve"> </w:t>
      </w:r>
      <w:r w:rsidR="00B31105" w:rsidRPr="0068110D">
        <w:rPr>
          <w:i/>
          <w:iCs/>
        </w:rPr>
        <w:t>Az óvodai élet megszervezése során törekedni kell a személyes interakciókra, élőszavas mese és közösségi játékélmény biztosításával</w:t>
      </w:r>
      <w:r w:rsidR="00B31105" w:rsidRPr="0068110D">
        <w:t xml:space="preserve">. </w:t>
      </w:r>
    </w:p>
    <w:p w14:paraId="1A6F8EB6" w14:textId="77777777" w:rsidR="00753694" w:rsidRPr="0068110D" w:rsidRDefault="00753694" w:rsidP="00753694">
      <w:pPr>
        <w:spacing w:line="100" w:lineRule="atLeast"/>
        <w:ind w:firstLine="567"/>
        <w:jc w:val="both"/>
      </w:pPr>
      <w:r w:rsidRPr="0068110D">
        <w:t>Az egészséges életmódra nevelést szolgálják a szabadban végzett mozgások. Ezek fokozzák a gyermek edzettségét, teherbíró képességét, segítik fizikai fejlődését. A mozgás, a cselekvés a gyermekek értelmi képességeinek fejlődését nagyban befolyásolják. A mozgások felidézésével fejlődik vizuális memóriájuk. A hallott, látott és elvégzett cselekvések elősegítik a fogalomalkotás kialakulását, a keresztcsatornák fejlődését. A mozgás jelentős a gyermek szociális fejlődésében is.</w:t>
      </w:r>
    </w:p>
    <w:p w14:paraId="44C2A58C" w14:textId="77777777" w:rsidR="00F27FC0" w:rsidRPr="0068110D" w:rsidRDefault="00F27FC0">
      <w:pPr>
        <w:spacing w:line="100" w:lineRule="atLeast"/>
        <w:ind w:firstLine="567"/>
        <w:jc w:val="both"/>
      </w:pPr>
    </w:p>
    <w:p w14:paraId="7A55C5FF" w14:textId="77777777" w:rsidR="00B701C3" w:rsidRPr="0068110D" w:rsidRDefault="003D3393" w:rsidP="003D3393">
      <w:pPr>
        <w:spacing w:line="100" w:lineRule="atLeast"/>
        <w:jc w:val="both"/>
        <w:rPr>
          <w:b/>
          <w:bCs/>
          <w:i/>
        </w:rPr>
      </w:pPr>
      <w:r w:rsidRPr="0068110D">
        <w:t xml:space="preserve">           </w:t>
      </w:r>
      <w:r w:rsidR="00802A96" w:rsidRPr="0068110D">
        <w:rPr>
          <w:b/>
          <w:bCs/>
          <w:i/>
        </w:rPr>
        <w:t>Az érzelmi, az erkölcsi és az értékorientált</w:t>
      </w:r>
      <w:r w:rsidR="001F4B4D" w:rsidRPr="0068110D">
        <w:rPr>
          <w:b/>
          <w:bCs/>
          <w:i/>
        </w:rPr>
        <w:t xml:space="preserve"> k</w:t>
      </w:r>
      <w:r w:rsidR="00B701C3" w:rsidRPr="0068110D">
        <w:rPr>
          <w:b/>
          <w:bCs/>
          <w:i/>
        </w:rPr>
        <w:t>özösségi nevelés</w:t>
      </w:r>
    </w:p>
    <w:p w14:paraId="4799B52F" w14:textId="77777777" w:rsidR="00B93DF7" w:rsidRPr="0068110D" w:rsidRDefault="00B93DF7" w:rsidP="00B93DF7">
      <w:pPr>
        <w:spacing w:line="100" w:lineRule="atLeast"/>
        <w:ind w:firstLine="567"/>
        <w:jc w:val="both"/>
        <w:rPr>
          <w:b/>
          <w:bCs/>
          <w:i/>
        </w:rPr>
      </w:pPr>
    </w:p>
    <w:p w14:paraId="6EC89520" w14:textId="77777777" w:rsidR="00B701C3" w:rsidRPr="0068110D" w:rsidRDefault="00B701C3">
      <w:pPr>
        <w:spacing w:line="100" w:lineRule="atLeast"/>
        <w:ind w:firstLine="567"/>
        <w:jc w:val="both"/>
        <w:rPr>
          <w:i/>
        </w:rPr>
      </w:pPr>
      <w:r w:rsidRPr="0068110D">
        <w:t>A közösségi nevelés az óvodai nevelés folyamat alapvető, átfogó kerete, amely lehetővé teszi a társadalom szempontjából értékes tulajdonságok kialakítását. A közösségi nevelés eredményeként a gyermekek szívesen kapcsolódnak az óvodához, óvónőjükhöz, a hozzájuk közel álló társakhoz. A soksz</w:t>
      </w:r>
      <w:r w:rsidR="00802A96" w:rsidRPr="0068110D">
        <w:t xml:space="preserve">ínű, társas együttműködés során </w:t>
      </w:r>
      <w:r w:rsidRPr="0068110D">
        <w:t>megtanulnak alkalmazkodni egymáshoz. Kialakulnak a közösségi szokások, fejlődik közösségi magatartásuk. Fokozódik a gyermekek aktivitása, önállósága.</w:t>
      </w:r>
      <w:r w:rsidRPr="0068110D">
        <w:rPr>
          <w:i/>
        </w:rPr>
        <w:t xml:space="preserve"> </w:t>
      </w:r>
    </w:p>
    <w:p w14:paraId="200DF0A7" w14:textId="77777777" w:rsidR="00B701C3" w:rsidRPr="0068110D" w:rsidRDefault="00B701C3">
      <w:pPr>
        <w:spacing w:line="100" w:lineRule="atLeast"/>
        <w:ind w:firstLine="567"/>
        <w:jc w:val="both"/>
        <w:rPr>
          <w:i/>
        </w:rPr>
      </w:pPr>
    </w:p>
    <w:p w14:paraId="51D5EC3E" w14:textId="77777777" w:rsidR="00F27FC0" w:rsidRPr="0068110D" w:rsidRDefault="00B701C3">
      <w:pPr>
        <w:spacing w:line="100" w:lineRule="atLeast"/>
        <w:ind w:firstLine="567"/>
        <w:jc w:val="both"/>
      </w:pPr>
      <w:r w:rsidRPr="0068110D">
        <w:t xml:space="preserve">A család az első szocializációs színtér, amely a kisgyermekeket formálja. Az óvoda nagy előnye, hogy tágabb, tagoltabb szocializációs erőteret hozhat létre, mint a család. Tudatosan alakítja, építi, kombinálja azokat a nevelő hatásokat, amelyekben az együttműködés és a társas érintkezés elemi formái integráns egységet, szerves kölcsön kapcsolatot alkotnak. Az óvodáskorú gyermek érzelmi állapotát, befolyásolhatóságát nagymértékben az a családi atmoszféra határozza meg, amelyben élnek. </w:t>
      </w:r>
    </w:p>
    <w:p w14:paraId="16D4DB7F" w14:textId="77777777" w:rsidR="00F27FC0" w:rsidRPr="0068110D" w:rsidRDefault="00F27FC0">
      <w:pPr>
        <w:spacing w:line="100" w:lineRule="atLeast"/>
        <w:ind w:firstLine="567"/>
        <w:jc w:val="both"/>
      </w:pPr>
    </w:p>
    <w:p w14:paraId="7EF549DC" w14:textId="77777777" w:rsidR="00B701C3" w:rsidRPr="0068110D" w:rsidRDefault="00B701C3">
      <w:pPr>
        <w:spacing w:line="100" w:lineRule="atLeast"/>
        <w:ind w:firstLine="567"/>
        <w:jc w:val="both"/>
      </w:pPr>
      <w:r w:rsidRPr="0068110D">
        <w:t>Az óvodai csoport érzelmi biztonságával és a gyermekek tevékenységszükségleteinek kielégítésével – mint a nevelés átfogó keretével – gazdag tapasztalatszerzést, szociális tanulást tesz lehetővé minden tagja számára. Értékei a családi környezet hatásait kiegészítik, felerősítik, a szocializáció „más” dimenzióit biztosítják, mely nélkülözhetetlen az iskolai alkalmasság szempontjából is. Az érzelmi légkör akkor megfelelő, ha kiegyensúlyozott, tevékenységi rendszere jól strukturált, és az érzelmi biztonság olyan tapasztalatokhoz juttatja a gyermekeket, hogy jó együtt lenni, tevékenykedni. Úgy válnak képessé jó interperszonális kapcsolatok kiépítésére is.</w:t>
      </w:r>
    </w:p>
    <w:p w14:paraId="231F7C01" w14:textId="77777777" w:rsidR="00B701C3" w:rsidRPr="0068110D" w:rsidRDefault="00B701C3">
      <w:pPr>
        <w:spacing w:line="100" w:lineRule="atLeast"/>
        <w:ind w:firstLine="567"/>
        <w:jc w:val="both"/>
      </w:pPr>
    </w:p>
    <w:p w14:paraId="09E4E83E" w14:textId="77777777" w:rsidR="002D1D91" w:rsidRPr="0068110D" w:rsidRDefault="003C2FEA">
      <w:pPr>
        <w:spacing w:line="100" w:lineRule="atLeast"/>
        <w:ind w:firstLine="567"/>
        <w:jc w:val="both"/>
        <w:rPr>
          <w:b/>
          <w:bCs/>
          <w:i/>
          <w:iCs/>
        </w:rPr>
      </w:pPr>
      <w:r w:rsidRPr="0068110D">
        <w:rPr>
          <w:b/>
          <w:bCs/>
          <w:i/>
          <w:iCs/>
        </w:rPr>
        <w:t xml:space="preserve">A Külső </w:t>
      </w:r>
      <w:r w:rsidR="002D1D91" w:rsidRPr="0068110D">
        <w:rPr>
          <w:b/>
          <w:bCs/>
          <w:i/>
          <w:iCs/>
        </w:rPr>
        <w:t>világ tevékeny megismerése</w:t>
      </w:r>
    </w:p>
    <w:p w14:paraId="2DAE36A4" w14:textId="77777777" w:rsidR="002D1D91" w:rsidRPr="0068110D" w:rsidRDefault="002D1D91">
      <w:pPr>
        <w:spacing w:line="100" w:lineRule="atLeast"/>
        <w:ind w:firstLine="567"/>
        <w:jc w:val="both"/>
        <w:rPr>
          <w:b/>
          <w:bCs/>
          <w:i/>
          <w:iCs/>
        </w:rPr>
      </w:pPr>
    </w:p>
    <w:p w14:paraId="0F72FA30" w14:textId="77777777" w:rsidR="00B701C3" w:rsidRPr="0068110D" w:rsidRDefault="002D1D91">
      <w:pPr>
        <w:spacing w:line="100" w:lineRule="atLeast"/>
        <w:ind w:firstLine="567"/>
        <w:jc w:val="both"/>
      </w:pPr>
      <w:r w:rsidRPr="0068110D">
        <w:rPr>
          <w:b/>
          <w:bCs/>
          <w:i/>
          <w:iCs/>
        </w:rPr>
        <w:t xml:space="preserve"> </w:t>
      </w:r>
      <w:r w:rsidRPr="0068110D">
        <w:t>A külső világ tevékeny megismerése elősegíti azt, hogy a gyermekek az őket közvetlenül körülvevő szűkebb és a tágabb természeti-társadalmi környezetről olyan tapasztalatokat szerezzenek, amelyek az életkoruknak megfelelő biztonságos eligazodáshoz, tájékozódáshoz, a környezettel való aktív kapcsolat tevékeny kialakításához nélkülözhetetlenek. A környezettel való ismerkedés közben alakul a gyermek társas magatartása, ráirányítjuk figyelmüket a környezet védelmére. A környezetvédelmi nevelés hatására kifejlődik a gyermekekben a természet iránti érzékenység, s ezáltal egymás iránt is megértőbbek lesznek.</w:t>
      </w:r>
    </w:p>
    <w:p w14:paraId="48F4B74A" w14:textId="77777777" w:rsidR="00B701C3" w:rsidRPr="0068110D" w:rsidRDefault="00B701C3">
      <w:pPr>
        <w:spacing w:line="100" w:lineRule="atLeast"/>
        <w:ind w:firstLine="567"/>
        <w:jc w:val="both"/>
      </w:pPr>
      <w:r w:rsidRPr="0068110D">
        <w:t xml:space="preserve">A környezet megismerésére nevelés átfogja a személyiség kognitív és nem kognitív tartományait, alakítja a gyermek környezet iránti érzelmi viszonyulását, ezzel kapcsolatosan értékrendet, megismerő, cselekvési és döntési képességeket fejleszt. </w:t>
      </w:r>
    </w:p>
    <w:p w14:paraId="6F286008" w14:textId="77777777" w:rsidR="00F0477C" w:rsidRPr="0068110D" w:rsidRDefault="002D1D91" w:rsidP="002D1D91">
      <w:pPr>
        <w:spacing w:line="100" w:lineRule="atLeast"/>
        <w:jc w:val="both"/>
      </w:pPr>
      <w:r w:rsidRPr="0068110D">
        <w:t xml:space="preserve">         </w:t>
      </w:r>
      <w:r w:rsidR="001448EE" w:rsidRPr="0068110D">
        <w:t>A környezetvédelemnek sajátos, jól elkülönülő része a természetvédelem. A természet szeretet felébresztésének, a jelentőségének megfelelő szerepet szánunk. Ezt a célt óvodánkban úgy valósítjuk meg, hogy a természet megismerésével megalapozzuk a gyermekben a természet szeretetét, a természet tisztaságának, szépségének védelmét</w:t>
      </w:r>
      <w:r w:rsidR="0043524C" w:rsidRPr="0068110D">
        <w:t>.</w:t>
      </w:r>
    </w:p>
    <w:p w14:paraId="7AF8FE0D" w14:textId="77777777" w:rsidR="001448EE" w:rsidRPr="0068110D" w:rsidRDefault="002D1D91" w:rsidP="002D1D91">
      <w:pPr>
        <w:spacing w:line="100" w:lineRule="atLeast"/>
        <w:jc w:val="both"/>
      </w:pPr>
      <w:r w:rsidRPr="0068110D">
        <w:t xml:space="preserve">         </w:t>
      </w:r>
      <w:r w:rsidR="001448EE" w:rsidRPr="0068110D">
        <w:t xml:space="preserve">A környezeti nevelés segíti a gyermek spontán és irányítottan szerzett tapasztalatainak </w:t>
      </w:r>
      <w:r w:rsidR="001448EE" w:rsidRPr="0068110D">
        <w:lastRenderedPageBreak/>
        <w:t>feldolgozását, fejleszti megfigyelőképességét, képzeletét, gondolkodását, emlékezetét. Fejlődik beszédmegértő és nyelvi kifejezőképessége, alakul ítélőképessége, fejlődik tér-sík és mennyiségszemlélete. A gyermeket az adott helyzeteket kihasználva matematikai tapasztalatokhoz, ismeretekhez juttatjuk. Eligazodnak a relációk sokaságában, képessé válnak nagyságbeli, mennyiségi viszonyok megnevezésére, összehasonlítására. Egyéni fejlettségüknek megfelelően felismernek a gyermekek ok-okozati összefüggéseket. Számolás során fejlődik kognitív gondolkodásuk.</w:t>
      </w:r>
    </w:p>
    <w:p w14:paraId="3D372F56" w14:textId="77777777" w:rsidR="00B701C3" w:rsidRPr="0068110D" w:rsidRDefault="00B701C3">
      <w:pPr>
        <w:spacing w:line="100" w:lineRule="atLeast"/>
        <w:ind w:firstLine="567"/>
        <w:jc w:val="both"/>
      </w:pPr>
    </w:p>
    <w:p w14:paraId="091FBE67" w14:textId="77777777" w:rsidR="005F2DB8" w:rsidRPr="0068110D" w:rsidRDefault="00AB5EB9" w:rsidP="00AB5EB9">
      <w:pPr>
        <w:spacing w:line="360" w:lineRule="auto"/>
        <w:jc w:val="both"/>
        <w:rPr>
          <w:b/>
          <w:i/>
          <w:iCs/>
        </w:rPr>
      </w:pPr>
      <w:r w:rsidRPr="0068110D">
        <w:rPr>
          <w:b/>
          <w:i/>
          <w:iCs/>
        </w:rPr>
        <w:t xml:space="preserve">        </w:t>
      </w:r>
      <w:r w:rsidR="004D7D43" w:rsidRPr="0068110D">
        <w:rPr>
          <w:b/>
          <w:i/>
          <w:iCs/>
        </w:rPr>
        <w:t>V</w:t>
      </w:r>
      <w:r w:rsidR="0053650D" w:rsidRPr="0068110D">
        <w:rPr>
          <w:b/>
          <w:i/>
          <w:iCs/>
        </w:rPr>
        <w:t xml:space="preserve">erselés, mesélés </w:t>
      </w:r>
    </w:p>
    <w:p w14:paraId="21D825D3" w14:textId="77777777" w:rsidR="005F2DB8" w:rsidRPr="0068110D" w:rsidRDefault="005F2DB8" w:rsidP="005F2DB8">
      <w:pPr>
        <w:pStyle w:val="Szvegtrzsbehzssal"/>
        <w:spacing w:line="100" w:lineRule="atLeast"/>
      </w:pPr>
      <w:r w:rsidRPr="0068110D">
        <w:t xml:space="preserve">Az irodalmi nevelésben a </w:t>
      </w:r>
      <w:r w:rsidR="0053650D" w:rsidRPr="0068110D">
        <w:t xml:space="preserve">vers </w:t>
      </w:r>
      <w:r w:rsidRPr="0068110D">
        <w:t xml:space="preserve">és a </w:t>
      </w:r>
      <w:r w:rsidR="0053650D" w:rsidRPr="0068110D">
        <w:t xml:space="preserve">mese </w:t>
      </w:r>
      <w:r w:rsidRPr="0068110D">
        <w:t>emberi kapcsolatokra tanít, erkölcsi tartalma van, belső indulati élményekből közvetít. Érdeme, hogy értelemszerűen, fantáziából teremtett, fantázia foglalkoztató és a valósággal történő összeütközésnek még a lehetősége sem merül fel. Segítségükkel újabb ismereteket szerezhetnek a gyermekek a környezetről, időjárásról, évszakokról, természeti jelenségekről. Az</w:t>
      </w:r>
      <w:r w:rsidR="00CE2784" w:rsidRPr="0068110D">
        <w:t xml:space="preserve"> irodalmi nevelés</w:t>
      </w:r>
      <w:r w:rsidRPr="0068110D">
        <w:t xml:space="preserve"> az esztétikai nevelés egyik legfontosabb eszköze: az irodalom esztétikája.</w:t>
      </w:r>
    </w:p>
    <w:p w14:paraId="7C2FD02A" w14:textId="77777777" w:rsidR="005F2DB8" w:rsidRPr="0068110D" w:rsidRDefault="005F2DB8" w:rsidP="005F2DB8">
      <w:pPr>
        <w:pStyle w:val="Szvegtrzsbehzssal"/>
        <w:spacing w:line="100" w:lineRule="atLeast"/>
      </w:pPr>
    </w:p>
    <w:p w14:paraId="5151C428" w14:textId="77777777" w:rsidR="005F2DB8" w:rsidRPr="0068110D" w:rsidRDefault="005F2DB8" w:rsidP="005F2DB8">
      <w:pPr>
        <w:spacing w:line="100" w:lineRule="atLeast"/>
        <w:ind w:firstLine="567"/>
        <w:jc w:val="both"/>
      </w:pPr>
      <w:r w:rsidRPr="0068110D">
        <w:t>Az irodalmi alkotások esztétikája az anyanyelvi nevelés eszköze is. Az irodalom művészisége kínálja a legtöbb lehetőséget a nyelv művelésére, nyelvi kultúránk elsajátítására. A versek mondogatása, a mese dramatizálások,  a mesék újra és újra való átélése jelentős a gyermekek érzelmi életében és fontos a beszédnevelés szempontjából is. A beszéd és a kifejezőkészség fejlesztésén, a szókincsbővítésen túl a mese és a vers segít az emberi kapcsolatok megértésében, erkölcsi tartalma van, belső indulati élményeket közvetít. Megmozgatja a gyerekek fantáziáját, igaz, emberi érzelmeket közvetít.</w:t>
      </w:r>
    </w:p>
    <w:p w14:paraId="48DF17C2" w14:textId="77777777" w:rsidR="005F2DB8" w:rsidRPr="0068110D" w:rsidRDefault="005F2DB8" w:rsidP="005F2DB8">
      <w:pPr>
        <w:spacing w:line="100" w:lineRule="atLeast"/>
        <w:jc w:val="both"/>
      </w:pPr>
      <w:r w:rsidRPr="0068110D">
        <w:t xml:space="preserve">A báb a maga tipizáló jellegével a szintén képszerű átélést, a képszerű fogalomalkotás magas szintjének kialakulását segíti. </w:t>
      </w:r>
    </w:p>
    <w:p w14:paraId="319F5687" w14:textId="77777777" w:rsidR="001448EE" w:rsidRPr="0068110D" w:rsidRDefault="001448EE" w:rsidP="001448EE">
      <w:pPr>
        <w:spacing w:line="100" w:lineRule="atLeast"/>
        <w:ind w:firstLine="567"/>
        <w:jc w:val="both"/>
      </w:pPr>
    </w:p>
    <w:p w14:paraId="48C745D8" w14:textId="77777777" w:rsidR="005F2DB8" w:rsidRPr="0068110D" w:rsidRDefault="00DC3DD0" w:rsidP="005F2DB8">
      <w:pPr>
        <w:spacing w:line="100" w:lineRule="atLeast"/>
        <w:jc w:val="both"/>
        <w:rPr>
          <w:b/>
        </w:rPr>
      </w:pPr>
      <w:r w:rsidRPr="0068110D">
        <w:t xml:space="preserve">            </w:t>
      </w:r>
      <w:r w:rsidR="004D7D43" w:rsidRPr="0068110D">
        <w:rPr>
          <w:b/>
        </w:rPr>
        <w:t xml:space="preserve">Ének, </w:t>
      </w:r>
      <w:r w:rsidR="004D7D43" w:rsidRPr="0068110D">
        <w:rPr>
          <w:b/>
          <w:i/>
          <w:iCs/>
        </w:rPr>
        <w:t xml:space="preserve">zene, </w:t>
      </w:r>
      <w:r w:rsidR="004D7D43" w:rsidRPr="0068110D">
        <w:rPr>
          <w:b/>
          <w:i/>
          <w:iCs/>
          <w:strike/>
          <w:kern w:val="24"/>
        </w:rPr>
        <w:t>énekes</w:t>
      </w:r>
      <w:r w:rsidR="004D7D43" w:rsidRPr="0068110D">
        <w:rPr>
          <w:b/>
          <w:i/>
          <w:iCs/>
        </w:rPr>
        <w:t xml:space="preserve"> </w:t>
      </w:r>
      <w:r w:rsidR="00C026D3" w:rsidRPr="0068110D">
        <w:rPr>
          <w:b/>
          <w:i/>
          <w:iCs/>
        </w:rPr>
        <w:t xml:space="preserve">népi </w:t>
      </w:r>
      <w:r w:rsidR="004D7D43" w:rsidRPr="0068110D">
        <w:rPr>
          <w:b/>
          <w:i/>
          <w:iCs/>
        </w:rPr>
        <w:t xml:space="preserve">játék, </w:t>
      </w:r>
      <w:r w:rsidR="004D7D43" w:rsidRPr="0068110D">
        <w:rPr>
          <w:b/>
          <w:i/>
          <w:iCs/>
          <w:strike/>
          <w:kern w:val="24"/>
        </w:rPr>
        <w:t>gyermek</w:t>
      </w:r>
      <w:r w:rsidR="00C026D3" w:rsidRPr="0068110D">
        <w:rPr>
          <w:b/>
          <w:i/>
          <w:iCs/>
        </w:rPr>
        <w:t xml:space="preserve"> </w:t>
      </w:r>
      <w:r w:rsidR="004D7D43" w:rsidRPr="0068110D">
        <w:rPr>
          <w:b/>
          <w:i/>
          <w:iCs/>
        </w:rPr>
        <w:t>tánc</w:t>
      </w:r>
      <w:r w:rsidR="005F2DB8" w:rsidRPr="0068110D">
        <w:rPr>
          <w:b/>
          <w:i/>
          <w:iCs/>
        </w:rPr>
        <w:t xml:space="preserve"> </w:t>
      </w:r>
    </w:p>
    <w:p w14:paraId="1FCF5047" w14:textId="77777777" w:rsidR="004D7D43" w:rsidRPr="0068110D" w:rsidRDefault="004D7D43" w:rsidP="005F2DB8">
      <w:pPr>
        <w:spacing w:line="100" w:lineRule="atLeast"/>
        <w:jc w:val="both"/>
        <w:rPr>
          <w:b/>
        </w:rPr>
      </w:pPr>
    </w:p>
    <w:p w14:paraId="6F478157" w14:textId="77777777" w:rsidR="005F2DB8" w:rsidRPr="0068110D" w:rsidRDefault="005F2DB8" w:rsidP="005F2DB8">
      <w:pPr>
        <w:pStyle w:val="Szvegtrzsbehzssal"/>
        <w:spacing w:line="100" w:lineRule="atLeast"/>
      </w:pPr>
      <w:r w:rsidRPr="0068110D">
        <w:t xml:space="preserve">Az óvodai zenei nevelés a gyermekeket élményhez juttatja, felkelti zenei érdeklődésüket, formálja zenei ízlésüket, esztétikai fogékonyságukat. Megszeretteti a gyermekekkel az éneklést, az </w:t>
      </w:r>
      <w:r w:rsidR="00C026D3" w:rsidRPr="0068110D">
        <w:t>nép</w:t>
      </w:r>
      <w:r w:rsidRPr="0068110D">
        <w:t xml:space="preserve"> játékokat</w:t>
      </w:r>
      <w:r w:rsidR="004D7D43" w:rsidRPr="0068110D">
        <w:t>, táncot</w:t>
      </w:r>
      <w:r w:rsidRPr="0068110D">
        <w:t xml:space="preserve"> és szoktatja őket a szép tiszta éneklésre. Fejleszti a gyermekek zenei hallását, ritmusérzékét, zenei emlékezetét, játékos zenei alkotókedvét. A gyermekdalok ritmusából fakadó harmonikus mozgás elősegíti mozgáskultúrájuk fejlődését. A zenei élmény serkenti a gyermek képek és irodalmi alkotások iránti esztétikai kíváncsiságát, alkotókedvét, megalapozza a zenei anyanyelv kialakulását.</w:t>
      </w:r>
    </w:p>
    <w:p w14:paraId="2539E6BC" w14:textId="77777777" w:rsidR="005F2DB8" w:rsidRPr="0068110D" w:rsidRDefault="005F2DB8" w:rsidP="005F2DB8">
      <w:pPr>
        <w:pStyle w:val="Szvegtrzsbehzssal"/>
        <w:spacing w:line="100" w:lineRule="atLeast"/>
      </w:pPr>
    </w:p>
    <w:p w14:paraId="39558527" w14:textId="77777777" w:rsidR="005F2DB8" w:rsidRPr="0068110D" w:rsidRDefault="005F2DB8" w:rsidP="005F2DB8">
      <w:pPr>
        <w:spacing w:line="100" w:lineRule="atLeast"/>
        <w:ind w:firstLine="567"/>
        <w:jc w:val="both"/>
      </w:pPr>
      <w:r w:rsidRPr="0068110D">
        <w:t>A zenei nevelésünk is szorosan kapcsolódik a környezet megismerésére neveléssel. A környezet hangjainak megfigyelése, a népdalok és a művészi értékű gyermekdalok, a meghallgatott élő zenei szemelvények felébresztik a gyermekek zenei érdeklődését, és ez az érdeklődő fogékonyság kapcsolódik a természet és társadalmi természet minden formájához.</w:t>
      </w:r>
    </w:p>
    <w:p w14:paraId="20E1EE41" w14:textId="77777777" w:rsidR="00B701C3" w:rsidRPr="0068110D" w:rsidRDefault="00B701C3">
      <w:pPr>
        <w:spacing w:line="100" w:lineRule="atLeast"/>
        <w:jc w:val="both"/>
      </w:pPr>
    </w:p>
    <w:p w14:paraId="167DF939" w14:textId="77777777" w:rsidR="00044F73" w:rsidRPr="0068110D" w:rsidRDefault="00B701C3">
      <w:pPr>
        <w:spacing w:line="100" w:lineRule="atLeast"/>
        <w:jc w:val="both"/>
        <w:rPr>
          <w:b/>
        </w:rPr>
      </w:pPr>
      <w:r w:rsidRPr="0068110D">
        <w:rPr>
          <w:b/>
        </w:rPr>
        <w:tab/>
      </w:r>
    </w:p>
    <w:p w14:paraId="79CECFBA" w14:textId="77777777" w:rsidR="00B701C3" w:rsidRPr="0068110D" w:rsidRDefault="004D7D43" w:rsidP="00044F73">
      <w:pPr>
        <w:spacing w:line="100" w:lineRule="atLeast"/>
        <w:ind w:firstLine="567"/>
        <w:jc w:val="both"/>
        <w:rPr>
          <w:b/>
          <w:i/>
          <w:iCs/>
        </w:rPr>
      </w:pPr>
      <w:r w:rsidRPr="0068110D">
        <w:rPr>
          <w:b/>
          <w:i/>
          <w:iCs/>
        </w:rPr>
        <w:t>Rajzolás, festés, mintázás, kézi munka</w:t>
      </w:r>
    </w:p>
    <w:p w14:paraId="0E04127A" w14:textId="77777777" w:rsidR="003D3393" w:rsidRPr="0068110D" w:rsidRDefault="003D3393">
      <w:pPr>
        <w:spacing w:line="100" w:lineRule="atLeast"/>
        <w:jc w:val="both"/>
      </w:pPr>
      <w:r w:rsidRPr="0068110D">
        <w:t xml:space="preserve">         </w:t>
      </w:r>
    </w:p>
    <w:p w14:paraId="4D458831" w14:textId="77777777" w:rsidR="00B701C3" w:rsidRPr="0068110D" w:rsidRDefault="003D3393">
      <w:pPr>
        <w:spacing w:line="100" w:lineRule="atLeast"/>
        <w:jc w:val="both"/>
        <w:rPr>
          <w:b/>
        </w:rPr>
      </w:pPr>
      <w:r w:rsidRPr="0068110D">
        <w:t xml:space="preserve">          A rajzolás, festés, mintázás, építés, képalakítás, a kézimunka különböző fajtái, a műalkotásokkal való ismerkedés fontos eszközei a gyermekei személyiség fejlesztésének.</w:t>
      </w:r>
    </w:p>
    <w:p w14:paraId="7F86B0A4" w14:textId="77777777" w:rsidR="00B701C3" w:rsidRPr="0068110D" w:rsidRDefault="00B701C3">
      <w:pPr>
        <w:pStyle w:val="Szvegtrzsbehzssal"/>
        <w:spacing w:line="100" w:lineRule="atLeast"/>
      </w:pPr>
      <w:r w:rsidRPr="0068110D">
        <w:t xml:space="preserve">A vizuális nevelés összetett, sokszínű nevelési terület. Általa a gyermeket egyéni fejlettségi szintjüknek megfelelően képi-plasztikai kifejezőképesség birtokába juttatjuk. </w:t>
      </w:r>
    </w:p>
    <w:p w14:paraId="6D33728B" w14:textId="77777777" w:rsidR="003D3393" w:rsidRPr="0068110D" w:rsidRDefault="00B701C3" w:rsidP="003D3393">
      <w:pPr>
        <w:spacing w:line="100" w:lineRule="atLeast"/>
        <w:ind w:firstLine="567"/>
        <w:jc w:val="both"/>
      </w:pPr>
      <w:r w:rsidRPr="0068110D">
        <w:t xml:space="preserve"> </w:t>
      </w:r>
      <w:r w:rsidR="003D3393" w:rsidRPr="0068110D">
        <w:t xml:space="preserve">A vizuális nevelés szorosan kapcsolódik a környezet megismerésére neveléssel (pl. színek, formák megfigyelése). </w:t>
      </w:r>
    </w:p>
    <w:p w14:paraId="69BE3F25" w14:textId="77777777" w:rsidR="003D3393" w:rsidRPr="0068110D" w:rsidRDefault="003D3393" w:rsidP="003D3393">
      <w:pPr>
        <w:spacing w:line="100" w:lineRule="atLeast"/>
        <w:jc w:val="both"/>
      </w:pPr>
      <w:r w:rsidRPr="0068110D">
        <w:t>A gyermekekkel közvetlen környezetükben érzékeltetjük a környezet esztétikumát: illatok, hangok, színe, formák érvényesülését, - ezek harmóniáját, ritmikusságát.</w:t>
      </w:r>
    </w:p>
    <w:p w14:paraId="42896A00" w14:textId="77777777" w:rsidR="00B701C3" w:rsidRPr="0068110D" w:rsidRDefault="00B701C3">
      <w:pPr>
        <w:pStyle w:val="Szvegtrzsbehzssal"/>
        <w:spacing w:line="100" w:lineRule="atLeast"/>
      </w:pPr>
    </w:p>
    <w:p w14:paraId="2CB449A2" w14:textId="77777777" w:rsidR="00B701C3" w:rsidRPr="0068110D" w:rsidRDefault="00B701C3" w:rsidP="00F27FC0">
      <w:pPr>
        <w:spacing w:line="100" w:lineRule="atLeast"/>
        <w:jc w:val="both"/>
      </w:pPr>
    </w:p>
    <w:p w14:paraId="1B799835" w14:textId="77777777" w:rsidR="00B701C3" w:rsidRPr="0068110D" w:rsidRDefault="00B701C3">
      <w:pPr>
        <w:spacing w:line="100" w:lineRule="atLeast"/>
        <w:ind w:firstLine="567"/>
        <w:jc w:val="both"/>
      </w:pPr>
      <w:r w:rsidRPr="0068110D">
        <w:t>A gyermek személyes élményeinek, elképzeléseinek, a hozzájuk közel álló személyeknek, természeti jelenségeknek, tárgyaknak, eseményeknek képi kifejezése. A közvetlen óvodai környezet ápolása, rendezése segíti a gyermek téri, formai és színképzetének kialakulását, gazdagodását.</w:t>
      </w:r>
    </w:p>
    <w:p w14:paraId="22D0E041" w14:textId="77777777" w:rsidR="00B701C3" w:rsidRPr="0068110D" w:rsidRDefault="00B701C3">
      <w:pPr>
        <w:spacing w:line="100" w:lineRule="atLeast"/>
        <w:jc w:val="both"/>
      </w:pPr>
    </w:p>
    <w:p w14:paraId="4237DD87" w14:textId="77777777" w:rsidR="00B701C3" w:rsidRPr="0068110D" w:rsidRDefault="004D7D43">
      <w:pPr>
        <w:spacing w:line="100" w:lineRule="atLeast"/>
        <w:jc w:val="both"/>
        <w:rPr>
          <w:b/>
          <w:i/>
          <w:iCs/>
        </w:rPr>
      </w:pPr>
      <w:r w:rsidRPr="0068110D">
        <w:rPr>
          <w:b/>
          <w:i/>
          <w:iCs/>
        </w:rPr>
        <w:tab/>
      </w:r>
      <w:r w:rsidR="00C026D3" w:rsidRPr="0068110D">
        <w:rPr>
          <w:b/>
          <w:i/>
          <w:iCs/>
        </w:rPr>
        <w:t>Mindennapos m</w:t>
      </w:r>
      <w:r w:rsidRPr="0068110D">
        <w:rPr>
          <w:b/>
          <w:i/>
          <w:iCs/>
        </w:rPr>
        <w:t>ozgás</w:t>
      </w:r>
    </w:p>
    <w:p w14:paraId="743A5B8E" w14:textId="77777777" w:rsidR="00B701C3" w:rsidRPr="0068110D" w:rsidRDefault="00B701C3">
      <w:pPr>
        <w:spacing w:line="100" w:lineRule="atLeast"/>
        <w:jc w:val="both"/>
        <w:rPr>
          <w:b/>
        </w:rPr>
      </w:pPr>
    </w:p>
    <w:p w14:paraId="7DD75CC7" w14:textId="77777777" w:rsidR="00B701C3" w:rsidRPr="0068110D" w:rsidRDefault="00B701C3">
      <w:pPr>
        <w:pStyle w:val="Szvegtrzsbehzssal"/>
        <w:spacing w:line="100" w:lineRule="atLeast"/>
      </w:pPr>
      <w:r w:rsidRPr="0068110D">
        <w:t>Az óvodai nevelés folyamatában a gyermekek egészséges testi- és mozgásfejlesztése útján szolgálja személy</w:t>
      </w:r>
      <w:r w:rsidR="002D298F" w:rsidRPr="0068110D">
        <w:t xml:space="preserve">iségük fejlődését. </w:t>
      </w:r>
      <w:r w:rsidRPr="0068110D">
        <w:t xml:space="preserve">Lehetőséget biztosít a gyermekek mozgástapasztalatainak rendszeres bővítésére, fejleszti cselekvő- és feladatmegoldó képességüket, erősíti a szép mozgás iránti vonzalmukat. Fejleszti testi képességüket, az ügyesség sokféle formáját, a testi erőt, gyorsaságot és állóképességet. Elősegíti a gyermekek helyes testtartásának, szép mozgásának kialakulását. </w:t>
      </w:r>
    </w:p>
    <w:p w14:paraId="4A0F4AC9" w14:textId="77777777" w:rsidR="00B701C3" w:rsidRPr="0068110D" w:rsidRDefault="003D3393" w:rsidP="003D3393">
      <w:pPr>
        <w:pStyle w:val="Szvegtrzsbehzssal"/>
        <w:spacing w:line="100" w:lineRule="atLeast"/>
        <w:ind w:firstLine="0"/>
      </w:pPr>
      <w:r w:rsidRPr="0068110D">
        <w:t xml:space="preserve">          </w:t>
      </w:r>
      <w:r w:rsidR="00B701C3" w:rsidRPr="0068110D">
        <w:t>Az egyes gyakorlatokon keresztül a gyermekekkel megismertetjük a testrészek nevét, elhelyezkedésüknek ismerete a testséma fejlesztése mellett a személyi zónák kiterjedését, névutók alkalmazását is lehetővé teszi.</w:t>
      </w:r>
    </w:p>
    <w:p w14:paraId="47B4CAAD" w14:textId="77777777" w:rsidR="00B701C3" w:rsidRPr="0068110D" w:rsidRDefault="003D3393" w:rsidP="003D3393">
      <w:pPr>
        <w:pStyle w:val="Szvegtrzsbehzssal"/>
        <w:spacing w:line="100" w:lineRule="atLeast"/>
        <w:ind w:firstLine="0"/>
      </w:pPr>
      <w:r w:rsidRPr="0068110D">
        <w:t xml:space="preserve">          </w:t>
      </w:r>
      <w:r w:rsidR="00B701C3" w:rsidRPr="0068110D">
        <w:t>A rendszer</w:t>
      </w:r>
      <w:r w:rsidR="002D298F" w:rsidRPr="0068110D">
        <w:t>es mozgá</w:t>
      </w:r>
      <w:r w:rsidR="00B701C3" w:rsidRPr="0068110D">
        <w:t>s kedvezően befolyásolja az egész szervezet növekedését, hozzájárul a légző – keringési rendszer teljesítőképességének, a csont és izomrendszer teherbíró képességének növeléséhez. A mozgáskultúra fejlesztése mellett segíti a térben és időben való tájékozódást, a helyzetfelismerést, a döntést, fejleszti az alkalmazkodás képességét is.</w:t>
      </w:r>
    </w:p>
    <w:p w14:paraId="7DD01786" w14:textId="77777777" w:rsidR="00B701C3" w:rsidRPr="0068110D" w:rsidRDefault="00B701C3">
      <w:pPr>
        <w:pStyle w:val="Szvegtrzsbehzssal"/>
        <w:spacing w:line="100" w:lineRule="atLeast"/>
        <w:ind w:firstLine="0"/>
      </w:pPr>
    </w:p>
    <w:p w14:paraId="3323773A" w14:textId="77777777" w:rsidR="00B701C3" w:rsidRPr="0068110D" w:rsidRDefault="003D3393">
      <w:pPr>
        <w:pStyle w:val="Szvegtrzsbehzssal"/>
        <w:spacing w:line="100" w:lineRule="atLeast"/>
        <w:ind w:firstLine="0"/>
        <w:rPr>
          <w:b/>
          <w:i/>
          <w:iCs/>
        </w:rPr>
      </w:pPr>
      <w:r w:rsidRPr="0068110D">
        <w:t xml:space="preserve">          </w:t>
      </w:r>
      <w:r w:rsidR="00B701C3" w:rsidRPr="0068110D">
        <w:rPr>
          <w:b/>
          <w:i/>
          <w:iCs/>
        </w:rPr>
        <w:t>Óvodánk kapcsolatai</w:t>
      </w:r>
    </w:p>
    <w:p w14:paraId="72A1B62C" w14:textId="77777777" w:rsidR="00B701C3" w:rsidRPr="0068110D" w:rsidRDefault="00B701C3">
      <w:pPr>
        <w:pStyle w:val="Szvegtrzsbehzssal"/>
        <w:spacing w:line="100" w:lineRule="atLeast"/>
        <w:ind w:firstLine="0"/>
        <w:rPr>
          <w:b/>
        </w:rPr>
      </w:pPr>
    </w:p>
    <w:p w14:paraId="40D6A87A" w14:textId="77777777" w:rsidR="00B701C3" w:rsidRPr="0068110D" w:rsidRDefault="00B701C3" w:rsidP="00015451">
      <w:pPr>
        <w:pStyle w:val="Szvegtrzsbehzssal"/>
        <w:spacing w:after="120" w:line="100" w:lineRule="atLeast"/>
      </w:pPr>
      <w:r w:rsidRPr="0068110D">
        <w:t>Az óvodát szociális és nevelési funkciója összekapcsolja a családdal és más tényezőkkel: fenntartó, az óvodai nevelést segítők, társintézmények, közművelődési intézmény.</w:t>
      </w:r>
    </w:p>
    <w:p w14:paraId="060A18C8" w14:textId="77777777" w:rsidR="00B701C3" w:rsidRPr="0068110D" w:rsidRDefault="00B701C3" w:rsidP="00015451">
      <w:pPr>
        <w:pStyle w:val="Szvegtrzsbehzssal"/>
        <w:spacing w:after="120" w:line="100" w:lineRule="atLeast"/>
      </w:pPr>
      <w:r w:rsidRPr="0068110D">
        <w:t xml:space="preserve">Az óvodai nevelés a </w:t>
      </w:r>
      <w:r w:rsidRPr="0068110D">
        <w:rPr>
          <w:b/>
        </w:rPr>
        <w:t>család</w:t>
      </w:r>
      <w:r w:rsidRPr="0068110D">
        <w:t xml:space="preserve">i neveléssel </w:t>
      </w:r>
      <w:r w:rsidRPr="0068110D">
        <w:rPr>
          <w:strike/>
          <w:kern w:val="24"/>
        </w:rPr>
        <w:t>szolgálja</w:t>
      </w:r>
      <w:r w:rsidRPr="0068110D">
        <w:t xml:space="preserve"> </w:t>
      </w:r>
      <w:r w:rsidR="00887E4C" w:rsidRPr="0068110D">
        <w:rPr>
          <w:i/>
          <w:iCs/>
        </w:rPr>
        <w:t>biztosítja</w:t>
      </w:r>
      <w:r w:rsidR="00887E4C" w:rsidRPr="0068110D">
        <w:t xml:space="preserve"> </w:t>
      </w:r>
      <w:r w:rsidRPr="0068110D">
        <w:t>a gyermek fejlődését. Ennek alapvető feltétele a családdal való együttműködés. Egyenrangú nevelőtársi viszony kialakítására törekszünk, amely a kölcsönös bizalomra, a segítségnyújtásra épül. Ez mindkét fél részéről nagyfokú alkalmazkodást kíván. A partneri kapcsolat alapja az egymástól való tanulás, a közös erőfeszítés. Az óvoda nem vállalhatja át a család nevelési feladatainak megoldását, de hozzájárulhat a családi szocializáció esetleg kedvezőtlen hatásának enyhítéséhez.</w:t>
      </w:r>
      <w:r w:rsidR="00887E4C" w:rsidRPr="0068110D">
        <w:t xml:space="preserve"> </w:t>
      </w:r>
      <w:r w:rsidR="00887E4C" w:rsidRPr="0068110D">
        <w:rPr>
          <w:i/>
          <w:iCs/>
        </w:rPr>
        <w:t>Az óvoda által és a családokkal közösen szervezett események, ünnepek családias hangulat kialakításával – a felnőttel és a gyermekek közös tevékenységével is – kifejezik az örömteli érzelmi állapotot.</w:t>
      </w:r>
    </w:p>
    <w:p w14:paraId="4C655692" w14:textId="77777777" w:rsidR="00896C93" w:rsidRPr="0068110D" w:rsidRDefault="00B701C3" w:rsidP="00015451">
      <w:pPr>
        <w:pStyle w:val="Szvegtrzsbehzssal"/>
        <w:spacing w:after="120" w:line="100" w:lineRule="atLeast"/>
      </w:pPr>
      <w:r w:rsidRPr="0068110D">
        <w:t xml:space="preserve">Rendszeres kapcsolatot tartunk a </w:t>
      </w:r>
      <w:r w:rsidRPr="0068110D">
        <w:rPr>
          <w:b/>
        </w:rPr>
        <w:t>fenntartó</w:t>
      </w:r>
      <w:r w:rsidRPr="0068110D">
        <w:t>val, ő biztosítja a működéshez szükséges anyagi eszközöket.</w:t>
      </w:r>
      <w:r w:rsidR="00F27FC0" w:rsidRPr="0068110D">
        <w:t xml:space="preserve"> </w:t>
      </w:r>
      <w:r w:rsidR="00896C93" w:rsidRPr="0068110D">
        <w:t xml:space="preserve">A </w:t>
      </w:r>
      <w:r w:rsidR="00896C93" w:rsidRPr="0068110D">
        <w:rPr>
          <w:b/>
        </w:rPr>
        <w:t>fogorvos</w:t>
      </w:r>
      <w:r w:rsidR="00896C93" w:rsidRPr="0068110D">
        <w:t xml:space="preserve"> évente, a</w:t>
      </w:r>
      <w:r w:rsidRPr="0068110D">
        <w:t xml:space="preserve"> helyi körzeti </w:t>
      </w:r>
      <w:r w:rsidRPr="0068110D">
        <w:rPr>
          <w:b/>
        </w:rPr>
        <w:t>orvos</w:t>
      </w:r>
      <w:r w:rsidR="00896C93" w:rsidRPr="0068110D">
        <w:rPr>
          <w:b/>
        </w:rPr>
        <w:t xml:space="preserve"> </w:t>
      </w:r>
      <w:r w:rsidR="00896C93" w:rsidRPr="0068110D">
        <w:t>szintén</w:t>
      </w:r>
      <w:r w:rsidRPr="0068110D">
        <w:t xml:space="preserve"> évente egyszer egészségügy</w:t>
      </w:r>
      <w:r w:rsidR="00896C93" w:rsidRPr="0068110D">
        <w:t xml:space="preserve">i vizsgálatot végez óvodásaink körében, segítséget nyújt egészségfejlesztési feladatainkhoz. </w:t>
      </w:r>
    </w:p>
    <w:p w14:paraId="66B6F56E" w14:textId="77777777" w:rsidR="00B701C3" w:rsidRPr="0068110D" w:rsidRDefault="00B701C3" w:rsidP="00015451">
      <w:pPr>
        <w:pStyle w:val="Szvegtrzsbehzssal"/>
        <w:spacing w:after="120" w:line="100" w:lineRule="atLeast"/>
      </w:pPr>
      <w:r w:rsidRPr="0068110D">
        <w:t xml:space="preserve">A </w:t>
      </w:r>
      <w:r w:rsidRPr="0068110D">
        <w:rPr>
          <w:b/>
        </w:rPr>
        <w:t>védőnő</w:t>
      </w:r>
      <w:r w:rsidRPr="0068110D">
        <w:t xml:space="preserve"> havonta figyelemmel kíséri a gyermekek tisztaságát, valamint évente látás és hallásvizsgálatokat végez. Akinél eltérést tapasztal, szakrendelésre küldi.</w:t>
      </w:r>
    </w:p>
    <w:p w14:paraId="13F2675D" w14:textId="77777777" w:rsidR="00B701C3" w:rsidRPr="0068110D" w:rsidRDefault="00896C93" w:rsidP="00015451">
      <w:pPr>
        <w:pStyle w:val="Szvegtrzsbehzssal"/>
        <w:spacing w:after="120" w:line="100" w:lineRule="atLeast"/>
      </w:pPr>
      <w:r w:rsidRPr="0068110D">
        <w:t xml:space="preserve">A </w:t>
      </w:r>
      <w:r w:rsidRPr="0068110D">
        <w:rPr>
          <w:b/>
        </w:rPr>
        <w:t>Pedagógiai Szakszolgálat</w:t>
      </w:r>
      <w:r w:rsidRPr="0068110D">
        <w:t>tal</w:t>
      </w:r>
      <w:r w:rsidRPr="0068110D">
        <w:rPr>
          <w:b/>
        </w:rPr>
        <w:t xml:space="preserve"> </w:t>
      </w:r>
      <w:r w:rsidR="00F27FC0" w:rsidRPr="0068110D">
        <w:t>az együttműködés nagyon jónak mondható. Szükség szerint igénybe vesszük:</w:t>
      </w:r>
      <w:r w:rsidRPr="0068110D">
        <w:t xml:space="preserve"> logopédusi,</w:t>
      </w:r>
      <w:r w:rsidR="00F27FC0" w:rsidRPr="0068110D">
        <w:t xml:space="preserve"> fejlesztő pedagógiai, pszichológiai szakszolgálatukat.</w:t>
      </w:r>
      <w:r w:rsidR="004D7D43" w:rsidRPr="0068110D">
        <w:t xml:space="preserve"> </w:t>
      </w:r>
      <w:r w:rsidR="006170AF" w:rsidRPr="0068110D">
        <w:t xml:space="preserve">A veszélyeztetett és </w:t>
      </w:r>
      <w:r w:rsidRPr="0068110D">
        <w:t xml:space="preserve">hátrányos helyzetű </w:t>
      </w:r>
      <w:r w:rsidR="00B47BEE" w:rsidRPr="0068110D">
        <w:t xml:space="preserve">gyermekek érdekében felvesszük a kapcsolatot a </w:t>
      </w:r>
      <w:r w:rsidR="00B47BEE" w:rsidRPr="0068110D">
        <w:rPr>
          <w:b/>
        </w:rPr>
        <w:t>Gyermekjóléti Szolgálat</w:t>
      </w:r>
      <w:r w:rsidR="00B47BEE" w:rsidRPr="0068110D">
        <w:t xml:space="preserve">tal. Gyermekvédelmi felelősünk rendszeres tájékoztatást nyújt a gyerekek óvodai életéről. </w:t>
      </w:r>
    </w:p>
    <w:p w14:paraId="55740B90" w14:textId="77777777" w:rsidR="00B701C3" w:rsidRPr="0068110D" w:rsidRDefault="00B701C3">
      <w:pPr>
        <w:pStyle w:val="Szvegtrzsbehzssal"/>
        <w:spacing w:line="100" w:lineRule="atLeast"/>
      </w:pPr>
      <w:r w:rsidRPr="0068110D">
        <w:t xml:space="preserve"> Az óvodából az </w:t>
      </w:r>
      <w:r w:rsidRPr="0068110D">
        <w:rPr>
          <w:b/>
        </w:rPr>
        <w:t>iskolá</w:t>
      </w:r>
      <w:r w:rsidRPr="0068110D">
        <w:t>ba történő zavartalan átmenet megkívánja az óvoda és az iskola együttműködését. A helyi iskola megszűnése miatt felvesszük a kapcsolatot a környező iskolákkal, ahol lehetővé tesszük a gyerekeknek az iskolai életmóddal való ismerkedést.</w:t>
      </w:r>
    </w:p>
    <w:p w14:paraId="5FEC76AA" w14:textId="77777777" w:rsidR="00B701C3" w:rsidRPr="0068110D" w:rsidRDefault="00B701C3">
      <w:pPr>
        <w:pStyle w:val="Szvegtrzsbehzssal"/>
        <w:spacing w:line="100" w:lineRule="atLeast"/>
      </w:pPr>
    </w:p>
    <w:p w14:paraId="0D91526B" w14:textId="77777777" w:rsidR="00B701C3" w:rsidRPr="0068110D" w:rsidRDefault="00B701C3" w:rsidP="00F27FC0">
      <w:pPr>
        <w:pStyle w:val="Szvegtrzsbehzssal"/>
        <w:spacing w:line="100" w:lineRule="atLeast"/>
      </w:pPr>
      <w:r w:rsidRPr="0068110D">
        <w:t xml:space="preserve">A helyi </w:t>
      </w:r>
      <w:r w:rsidRPr="0068110D">
        <w:rPr>
          <w:b/>
        </w:rPr>
        <w:t>művelődési ház</w:t>
      </w:r>
      <w:r w:rsidRPr="0068110D">
        <w:t xml:space="preserve"> gyerekeknek szervezett programjain szívesen részt veszünk (pl.</w:t>
      </w:r>
      <w:r w:rsidR="00332644" w:rsidRPr="0068110D">
        <w:t xml:space="preserve"> </w:t>
      </w:r>
      <w:r w:rsidR="00332644" w:rsidRPr="0068110D">
        <w:rPr>
          <w:b/>
        </w:rPr>
        <w:t>könyvtár</w:t>
      </w:r>
      <w:r w:rsidR="00332644" w:rsidRPr="0068110D">
        <w:t>látogatás,</w:t>
      </w:r>
      <w:r w:rsidRPr="0068110D">
        <w:t xml:space="preserve"> gyermekszínház, filmvetítés, kiállítás, gyermeknap), az itt szerzett élményeket felhasználjuk a csoport közös élményének kialakításában.</w:t>
      </w:r>
      <w:r w:rsidR="001E73A4" w:rsidRPr="0068110D">
        <w:t xml:space="preserve"> </w:t>
      </w:r>
    </w:p>
    <w:p w14:paraId="1B13939D" w14:textId="77777777" w:rsidR="004A3AFC" w:rsidRPr="0068110D" w:rsidRDefault="004A3AFC" w:rsidP="00F27FC0">
      <w:pPr>
        <w:pStyle w:val="Szvegtrzsbehzssal"/>
        <w:spacing w:line="100" w:lineRule="atLeast"/>
      </w:pPr>
    </w:p>
    <w:p w14:paraId="59129F1D" w14:textId="77777777" w:rsidR="00015451" w:rsidRPr="0068110D" w:rsidRDefault="00015451" w:rsidP="00F27FC0">
      <w:pPr>
        <w:pStyle w:val="Szvegtrzsbehzssal"/>
        <w:spacing w:line="100" w:lineRule="atLeast"/>
      </w:pPr>
    </w:p>
    <w:p w14:paraId="3A6EF467" w14:textId="77777777" w:rsidR="00B701C3" w:rsidRPr="0068110D" w:rsidRDefault="00B701C3">
      <w:pPr>
        <w:pStyle w:val="llb"/>
        <w:tabs>
          <w:tab w:val="clear" w:pos="4535"/>
          <w:tab w:val="clear" w:pos="9071"/>
        </w:tabs>
        <w:spacing w:line="360" w:lineRule="auto"/>
      </w:pPr>
      <w:r w:rsidRPr="0068110D">
        <w:t xml:space="preserve">                                                 </w:t>
      </w:r>
      <w:r w:rsidRPr="0068110D">
        <w:rPr>
          <w:b/>
          <w:sz w:val="28"/>
        </w:rPr>
        <w:t>KAPCSOLATOK MODELLJE</w:t>
      </w:r>
    </w:p>
    <w:p w14:paraId="4DA2D73A" w14:textId="77777777" w:rsidR="00015451" w:rsidRPr="0068110D" w:rsidRDefault="00015451">
      <w:pPr>
        <w:pStyle w:val="llb"/>
        <w:tabs>
          <w:tab w:val="clear" w:pos="4535"/>
          <w:tab w:val="clear" w:pos="9071"/>
        </w:tabs>
        <w:spacing w:line="360" w:lineRule="auto"/>
        <w:rPr>
          <w:b/>
          <w:sz w:val="28"/>
        </w:rPr>
      </w:pPr>
    </w:p>
    <w:p w14:paraId="7B27B4AB" w14:textId="77777777" w:rsidR="00DC3DD0" w:rsidRPr="0068110D" w:rsidRDefault="00DC3DD0" w:rsidP="000A7D8F">
      <w:pPr>
        <w:pStyle w:val="Cmsor2"/>
        <w:numPr>
          <w:ilvl w:val="0"/>
          <w:numId w:val="0"/>
        </w:numPr>
        <w:rPr>
          <w:b w:val="0"/>
          <w:i w:val="0"/>
        </w:rPr>
      </w:pPr>
    </w:p>
    <w:p w14:paraId="3D4AF3D7" w14:textId="46E54230" w:rsidR="000A7D8F" w:rsidRPr="0068110D" w:rsidRDefault="00EB000D" w:rsidP="000A7D8F">
      <w:pPr>
        <w:pStyle w:val="Cmsor2"/>
        <w:numPr>
          <w:ilvl w:val="0"/>
          <w:numId w:val="0"/>
        </w:numPr>
        <w:rPr>
          <w:b w:val="0"/>
          <w:i w:val="0"/>
        </w:rPr>
      </w:pPr>
      <w:bookmarkStart w:id="18" w:name="_Toc208907081"/>
      <w:bookmarkStart w:id="19" w:name="_Toc208907130"/>
      <w:bookmarkStart w:id="20" w:name="_Toc208909125"/>
      <w:r w:rsidRPr="0068110D">
        <w:rPr>
          <w:noProof/>
        </w:rPr>
        <mc:AlternateContent>
          <mc:Choice Requires="wpg">
            <w:drawing>
              <wp:anchor distT="0" distB="0" distL="0" distR="0" simplePos="0" relativeHeight="251636736" behindDoc="0" locked="0" layoutInCell="1" allowOverlap="1" wp14:anchorId="526E86C5" wp14:editId="5EED0BA9">
                <wp:simplePos x="0" y="0"/>
                <wp:positionH relativeFrom="column">
                  <wp:posOffset>2663190</wp:posOffset>
                </wp:positionH>
                <wp:positionV relativeFrom="paragraph">
                  <wp:posOffset>4445</wp:posOffset>
                </wp:positionV>
                <wp:extent cx="1005840" cy="548640"/>
                <wp:effectExtent l="20955" t="20320" r="20955" b="21590"/>
                <wp:wrapNone/>
                <wp:docPr id="1528626879"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548640"/>
                          <a:chOff x="4194" y="7"/>
                          <a:chExt cx="1583" cy="863"/>
                        </a:xfrm>
                      </wpg:grpSpPr>
                      <wps:wsp>
                        <wps:cNvPr id="293099600" name="AutoShape 97"/>
                        <wps:cNvSpPr>
                          <a:spLocks noChangeArrowheads="1"/>
                        </wps:cNvSpPr>
                        <wps:spPr bwMode="auto">
                          <a:xfrm>
                            <a:off x="4194" y="7"/>
                            <a:ext cx="1583" cy="863"/>
                          </a:xfrm>
                          <a:prstGeom prst="flowChartAlternateProcess">
                            <a:avLst/>
                          </a:prstGeom>
                          <a:solidFill>
                            <a:srgbClr val="FFFFFF"/>
                          </a:solidFill>
                          <a:ln w="381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60652192" name="Text Box 98"/>
                        <wps:cNvSpPr txBox="1">
                          <a:spLocks noChangeArrowheads="1"/>
                        </wps:cNvSpPr>
                        <wps:spPr bwMode="auto">
                          <a:xfrm>
                            <a:off x="4252" y="39"/>
                            <a:ext cx="1467" cy="7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363D678" w14:textId="77777777" w:rsidR="00450660" w:rsidRDefault="00450660" w:rsidP="000A7D8F">
                              <w:pPr>
                                <w:rPr>
                                  <w:rFonts w:eastAsia="Times New Roman"/>
                                  <w:b/>
                                  <w:sz w:val="30"/>
                                  <w:szCs w:val="20"/>
                                  <w:lang w:eastAsia="ar-SA"/>
                                </w:rPr>
                              </w:pPr>
                              <w:r>
                                <w:rPr>
                                  <w:rFonts w:eastAsia="Times New Roman"/>
                                  <w:b/>
                                  <w:sz w:val="30"/>
                                  <w:szCs w:val="20"/>
                                  <w:lang w:eastAsia="ar-SA"/>
                                </w:rPr>
                                <w:t>ÓVODA</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526E86C5" id="Group 96" o:spid="_x0000_s1034" style="position:absolute;left:0;text-align:left;margin-left:209.7pt;margin-top:.35pt;width:79.2pt;height:43.2pt;z-index:251636736;mso-wrap-distance-left:0;mso-wrap-distance-right:0" coordorigin="4194,7" coordsize="158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7" o:spid="_x0000_s1035" type="#_x0000_t176" style="position:absolute;left:4194;top:7;width:1583;height: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" strokeweight="1.06mm"/>
                <v:shapetype id="_x0000_t202" coordsize="21600,21600" o:spt="202" path="m,l,21600r21600,l21600,xe">
                  <v:stroke joinstyle="miter"/>
                  <v:path gradientshapeok="t" o:connecttype="rect"/>
                </v:shapetype>
                <v:shape id="Text Box 98" o:spid="_x0000_s1036" type="#_x0000_t202" style="position:absolute;left:4252;top:39;width:1467;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" filled="f" stroked="f">
                  <v:stroke joinstyle="round"/>
                  <v:textbox>
                    <w:txbxContent>
                      <w:p w14:paraId="2363D678" w14:textId="77777777" w:rsidR="00450660" w:rsidRDefault="00450660" w:rsidP="000A7D8F">
                        <w:pPr>
                          <w:rPr>
                            <w:rFonts w:eastAsia="Times New Roman"/>
                            <w:b/>
                            <w:sz w:val="30"/>
                            <w:szCs w:val="20"/>
                            <w:lang w:eastAsia="ar-SA"/>
                          </w:rPr>
                        </w:pPr>
                        <w:r>
                          <w:rPr>
                            <w:rFonts w:eastAsia="Times New Roman"/>
                            <w:b/>
                            <w:sz w:val="30"/>
                            <w:szCs w:val="20"/>
                            <w:lang w:eastAsia="ar-SA"/>
                          </w:rPr>
                          <w:t>ÓVODA</w:t>
                        </w:r>
                      </w:p>
                    </w:txbxContent>
                  </v:textbox>
                </v:shape>
              </v:group>
            </w:pict>
          </mc:Fallback>
        </mc:AlternateContent>
      </w:r>
      <w:r w:rsidRPr="0068110D">
        <w:rPr>
          <w:noProof/>
        </w:rPr>
        <mc:AlternateContent>
          <mc:Choice Requires="wpg">
            <w:drawing>
              <wp:anchor distT="0" distB="0" distL="0" distR="0" simplePos="0" relativeHeight="251637760" behindDoc="0" locked="0" layoutInCell="1" allowOverlap="1" wp14:anchorId="75351199" wp14:editId="1FF84E21">
                <wp:simplePos x="0" y="0"/>
                <wp:positionH relativeFrom="column">
                  <wp:posOffset>1017270</wp:posOffset>
                </wp:positionH>
                <wp:positionV relativeFrom="paragraph">
                  <wp:posOffset>4445</wp:posOffset>
                </wp:positionV>
                <wp:extent cx="1005840" cy="457200"/>
                <wp:effectExtent l="22860" t="20320" r="28575" b="27305"/>
                <wp:wrapNone/>
                <wp:docPr id="643578901"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457200"/>
                          <a:chOff x="1602" y="7"/>
                          <a:chExt cx="1583" cy="719"/>
                        </a:xfrm>
                      </wpg:grpSpPr>
                      <wps:wsp>
                        <wps:cNvPr id="1263170108" name="AutoShape 100"/>
                        <wps:cNvSpPr>
                          <a:spLocks noChangeArrowheads="1"/>
                        </wps:cNvSpPr>
                        <wps:spPr bwMode="auto">
                          <a:xfrm>
                            <a:off x="1602" y="7"/>
                            <a:ext cx="1583" cy="719"/>
                          </a:xfrm>
                          <a:prstGeom prst="flowChartAlternateProcess">
                            <a:avLst/>
                          </a:prstGeom>
                          <a:solidFill>
                            <a:srgbClr val="FFFFFF"/>
                          </a:solidFill>
                          <a:ln w="381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00666840" name="Text Box 101"/>
                        <wps:cNvSpPr txBox="1">
                          <a:spLocks noChangeArrowheads="1"/>
                        </wps:cNvSpPr>
                        <wps:spPr bwMode="auto">
                          <a:xfrm>
                            <a:off x="1660" y="33"/>
                            <a:ext cx="1467" cy="6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C145743" w14:textId="77777777" w:rsidR="00450660" w:rsidRDefault="00450660" w:rsidP="000A7D8F">
                              <w:pPr>
                                <w:rPr>
                                  <w:rFonts w:eastAsia="Times New Roman"/>
                                  <w:b/>
                                  <w:sz w:val="18"/>
                                  <w:szCs w:val="20"/>
                                  <w:lang w:eastAsia="ar-SA"/>
                                </w:rPr>
                              </w:pPr>
                              <w:r>
                                <w:rPr>
                                  <w:rFonts w:eastAsia="Times New Roman"/>
                                  <w:b/>
                                  <w:sz w:val="18"/>
                                  <w:szCs w:val="20"/>
                                  <w:lang w:eastAsia="ar-SA"/>
                                </w:rPr>
                                <w:t>FENNTARTÓ</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75351199" id="Group 99" o:spid="_x0000_s1037" style="position:absolute;left:0;text-align:left;margin-left:80.1pt;margin-top:.35pt;width:79.2pt;height:36pt;z-index:251637760;mso-wrap-distance-left:0;mso-wrap-distance-right:0" coordorigin="1602,7" coordsize="1583,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">
                <v:shape id="AutoShape 100" o:spid="_x0000_s1038" type="#_x0000_t176" style="position:absolute;left:1602;top:7;width:1583;height: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" strokeweight="1.06mm"/>
                <v:shape id="Text Box 101" o:spid="_x0000_s1039" type="#_x0000_t202" style="position:absolute;left:1660;top:33;width:1467;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" filled="f" stroked="f">
                  <v:stroke joinstyle="round"/>
                  <v:textbox>
                    <w:txbxContent>
                      <w:p w14:paraId="2C145743" w14:textId="77777777" w:rsidR="00450660" w:rsidRDefault="00450660" w:rsidP="000A7D8F">
                        <w:pPr>
                          <w:rPr>
                            <w:rFonts w:eastAsia="Times New Roman"/>
                            <w:b/>
                            <w:sz w:val="18"/>
                            <w:szCs w:val="20"/>
                            <w:lang w:eastAsia="ar-SA"/>
                          </w:rPr>
                        </w:pPr>
                        <w:r>
                          <w:rPr>
                            <w:rFonts w:eastAsia="Times New Roman"/>
                            <w:b/>
                            <w:sz w:val="18"/>
                            <w:szCs w:val="20"/>
                            <w:lang w:eastAsia="ar-SA"/>
                          </w:rPr>
                          <w:t>FENNTARTÓ</w:t>
                        </w:r>
                      </w:p>
                    </w:txbxContent>
                  </v:textbox>
                </v:shape>
              </v:group>
            </w:pict>
          </mc:Fallback>
        </mc:AlternateContent>
      </w:r>
      <w:r w:rsidRPr="0068110D">
        <w:rPr>
          <w:noProof/>
        </w:rPr>
        <mc:AlternateContent>
          <mc:Choice Requires="wpg">
            <w:drawing>
              <wp:anchor distT="0" distB="0" distL="0" distR="0" simplePos="0" relativeHeight="251638784" behindDoc="0" locked="0" layoutInCell="1" allowOverlap="1" wp14:anchorId="0FF11937" wp14:editId="69005AC5">
                <wp:simplePos x="0" y="0"/>
                <wp:positionH relativeFrom="column">
                  <wp:posOffset>4400550</wp:posOffset>
                </wp:positionH>
                <wp:positionV relativeFrom="paragraph">
                  <wp:posOffset>4445</wp:posOffset>
                </wp:positionV>
                <wp:extent cx="914400" cy="457200"/>
                <wp:effectExtent l="24765" t="20320" r="22860" b="27305"/>
                <wp:wrapNone/>
                <wp:docPr id="70649826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457200"/>
                          <a:chOff x="6930" y="7"/>
                          <a:chExt cx="1439" cy="719"/>
                        </a:xfrm>
                      </wpg:grpSpPr>
                      <wps:wsp>
                        <wps:cNvPr id="1919213123" name="AutoShape 103"/>
                        <wps:cNvSpPr>
                          <a:spLocks noChangeArrowheads="1"/>
                        </wps:cNvSpPr>
                        <wps:spPr bwMode="auto">
                          <a:xfrm>
                            <a:off x="6930" y="7"/>
                            <a:ext cx="1439" cy="719"/>
                          </a:xfrm>
                          <a:prstGeom prst="flowChartAlternateProcess">
                            <a:avLst/>
                          </a:prstGeom>
                          <a:solidFill>
                            <a:srgbClr val="FFFFFF"/>
                          </a:solidFill>
                          <a:ln w="381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133460836" name="Text Box 104"/>
                        <wps:cNvSpPr txBox="1">
                          <a:spLocks noChangeArrowheads="1"/>
                        </wps:cNvSpPr>
                        <wps:spPr bwMode="auto">
                          <a:xfrm>
                            <a:off x="6983" y="33"/>
                            <a:ext cx="1333" cy="6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1B4D647" w14:textId="77777777" w:rsidR="00450660" w:rsidRDefault="00450660" w:rsidP="000A7D8F">
                              <w:pPr>
                                <w:rPr>
                                  <w:rFonts w:eastAsia="Times New Roman"/>
                                  <w:b/>
                                  <w:sz w:val="22"/>
                                  <w:szCs w:val="20"/>
                                  <w:lang w:eastAsia="ar-SA"/>
                                </w:rPr>
                              </w:pPr>
                              <w:r>
                                <w:rPr>
                                  <w:rFonts w:eastAsia="Times New Roman"/>
                                  <w:b/>
                                  <w:sz w:val="22"/>
                                  <w:szCs w:val="20"/>
                                  <w:lang w:eastAsia="ar-SA"/>
                                </w:rPr>
                                <w:t>CSALÁD</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0FF11937" id="Group 102" o:spid="_x0000_s1040" style="position:absolute;left:0;text-align:left;margin-left:346.5pt;margin-top:.35pt;width:1in;height:36pt;z-index:251638784;mso-wrap-distance-left:0;mso-wrap-distance-right:0" coordorigin="6930,7" coordsize="143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">
                <v:shape id="AutoShape 103" o:spid="_x0000_s1041" type="#_x0000_t176" style="position:absolute;left:6930;top:7;width:1439;height: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" strokeweight="1.06mm"/>
                <v:shape id="Text Box 104" o:spid="_x0000_s1042" type="#_x0000_t202" style="position:absolute;left:6983;top:33;width:1333;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" filled="f" stroked="f">
                  <v:stroke joinstyle="round"/>
                  <v:textbox>
                    <w:txbxContent>
                      <w:p w14:paraId="61B4D647" w14:textId="77777777" w:rsidR="00450660" w:rsidRDefault="00450660" w:rsidP="000A7D8F">
                        <w:pPr>
                          <w:rPr>
                            <w:rFonts w:eastAsia="Times New Roman"/>
                            <w:b/>
                            <w:sz w:val="22"/>
                            <w:szCs w:val="20"/>
                            <w:lang w:eastAsia="ar-SA"/>
                          </w:rPr>
                        </w:pPr>
                        <w:r>
                          <w:rPr>
                            <w:rFonts w:eastAsia="Times New Roman"/>
                            <w:b/>
                            <w:sz w:val="22"/>
                            <w:szCs w:val="20"/>
                            <w:lang w:eastAsia="ar-SA"/>
                          </w:rPr>
                          <w:t>CSALÁD</w:t>
                        </w:r>
                      </w:p>
                    </w:txbxContent>
                  </v:textbox>
                </v:shape>
              </v:group>
            </w:pict>
          </mc:Fallback>
        </mc:AlternateContent>
      </w:r>
      <w:r w:rsidRPr="0068110D">
        <w:rPr>
          <w:noProof/>
        </w:rPr>
        <mc:AlternateContent>
          <mc:Choice Requires="wps">
            <w:drawing>
              <wp:anchor distT="0" distB="0" distL="114300" distR="114300" simplePos="0" relativeHeight="251643904" behindDoc="0" locked="0" layoutInCell="1" allowOverlap="1" wp14:anchorId="2F61058F" wp14:editId="4298B3DE">
                <wp:simplePos x="0" y="0"/>
                <wp:positionH relativeFrom="column">
                  <wp:posOffset>2023110</wp:posOffset>
                </wp:positionH>
                <wp:positionV relativeFrom="paragraph">
                  <wp:posOffset>187325</wp:posOffset>
                </wp:positionV>
                <wp:extent cx="640080" cy="0"/>
                <wp:effectExtent l="9525" t="60325" r="17145" b="53975"/>
                <wp:wrapNone/>
                <wp:docPr id="193206907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1FC660" id="Line 11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14.75pt" to="209.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" strokeweight=".26mm">
                <v:stroke endarrow="block" joinstyle="miter"/>
              </v:line>
            </w:pict>
          </mc:Fallback>
        </mc:AlternateContent>
      </w:r>
      <w:r w:rsidRPr="0068110D">
        <w:rPr>
          <w:noProof/>
        </w:rPr>
        <mc:AlternateContent>
          <mc:Choice Requires="wps">
            <w:drawing>
              <wp:anchor distT="0" distB="0" distL="114300" distR="114300" simplePos="0" relativeHeight="251644928" behindDoc="0" locked="0" layoutInCell="1" allowOverlap="1" wp14:anchorId="381F09BA" wp14:editId="2C627CCD">
                <wp:simplePos x="0" y="0"/>
                <wp:positionH relativeFrom="column">
                  <wp:posOffset>3669030</wp:posOffset>
                </wp:positionH>
                <wp:positionV relativeFrom="paragraph">
                  <wp:posOffset>187325</wp:posOffset>
                </wp:positionV>
                <wp:extent cx="274320" cy="0"/>
                <wp:effectExtent l="17145" t="60325" r="13335" b="53975"/>
                <wp:wrapNone/>
                <wp:docPr id="62579126"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2CE9AA" id="Line 118"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9pt,14.75pt" to="31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" strokeweight=".26mm">
                <v:stroke endarrow="block" joinstyle="miter"/>
              </v:line>
            </w:pict>
          </mc:Fallback>
        </mc:AlternateContent>
      </w:r>
      <w:r w:rsidRPr="0068110D">
        <w:rPr>
          <w:noProof/>
        </w:rPr>
        <mc:AlternateContent>
          <mc:Choice Requires="wps">
            <w:drawing>
              <wp:anchor distT="0" distB="0" distL="114300" distR="114300" simplePos="0" relativeHeight="251645952" behindDoc="0" locked="0" layoutInCell="1" allowOverlap="1" wp14:anchorId="19C5090D" wp14:editId="6D236E18">
                <wp:simplePos x="0" y="0"/>
                <wp:positionH relativeFrom="column">
                  <wp:posOffset>3943350</wp:posOffset>
                </wp:positionH>
                <wp:positionV relativeFrom="paragraph">
                  <wp:posOffset>187325</wp:posOffset>
                </wp:positionV>
                <wp:extent cx="457200" cy="0"/>
                <wp:effectExtent l="5715" t="60325" r="22860" b="53975"/>
                <wp:wrapNone/>
                <wp:docPr id="206239736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366E64" id="Line 11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4.75pt" to="34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" strokeweight=".26mm">
                <v:stroke endarrow="block" joinstyle="miter"/>
              </v:line>
            </w:pict>
          </mc:Fallback>
        </mc:AlternateContent>
      </w:r>
      <w:r w:rsidRPr="0068110D">
        <w:rPr>
          <w:noProof/>
        </w:rPr>
        <mc:AlternateContent>
          <mc:Choice Requires="wps">
            <w:drawing>
              <wp:anchor distT="0" distB="0" distL="114300" distR="114300" simplePos="0" relativeHeight="251652096" behindDoc="0" locked="0" layoutInCell="1" allowOverlap="1" wp14:anchorId="36F90174" wp14:editId="518C9B5E">
                <wp:simplePos x="0" y="0"/>
                <wp:positionH relativeFrom="column">
                  <wp:posOffset>468630</wp:posOffset>
                </wp:positionH>
                <wp:positionV relativeFrom="paragraph">
                  <wp:posOffset>187325</wp:posOffset>
                </wp:positionV>
                <wp:extent cx="548640" cy="0"/>
                <wp:effectExtent l="7620" t="12700" r="5715" b="6350"/>
                <wp:wrapNone/>
                <wp:docPr id="1735082389"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A2ED41" id="Line 125"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4.75pt" to="80.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" strokeweight=".26mm">
                <v:stroke joinstyle="miter"/>
              </v:line>
            </w:pict>
          </mc:Fallback>
        </mc:AlternateContent>
      </w:r>
      <w:r w:rsidRPr="0068110D">
        <w:rPr>
          <w:noProof/>
        </w:rPr>
        <mc:AlternateContent>
          <mc:Choice Requires="wps">
            <w:drawing>
              <wp:anchor distT="0" distB="0" distL="114300" distR="114300" simplePos="0" relativeHeight="251653120" behindDoc="0" locked="0" layoutInCell="1" allowOverlap="1" wp14:anchorId="09B98ECB" wp14:editId="4927E6F6">
                <wp:simplePos x="0" y="0"/>
                <wp:positionH relativeFrom="column">
                  <wp:posOffset>468630</wp:posOffset>
                </wp:positionH>
                <wp:positionV relativeFrom="paragraph">
                  <wp:posOffset>187325</wp:posOffset>
                </wp:positionV>
                <wp:extent cx="0" cy="2926080"/>
                <wp:effectExtent l="7620" t="12700" r="11430" b="13970"/>
                <wp:wrapNone/>
                <wp:docPr id="142268149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608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214C5D" id="Line 12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4.75pt" to="36.9pt,2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" strokeweight=".26mm">
                <v:stroke joinstyle="miter"/>
              </v:line>
            </w:pict>
          </mc:Fallback>
        </mc:AlternateContent>
      </w:r>
      <w:bookmarkEnd w:id="18"/>
      <w:bookmarkEnd w:id="19"/>
      <w:bookmarkEnd w:id="20"/>
    </w:p>
    <w:p w14:paraId="7F795259" w14:textId="0B92B4B5" w:rsidR="000A7D8F" w:rsidRPr="0068110D" w:rsidRDefault="00EB000D" w:rsidP="000A7D8F">
      <w:pPr>
        <w:pStyle w:val="Cmsor2"/>
        <w:rPr>
          <w:b w:val="0"/>
          <w:i w:val="0"/>
        </w:rPr>
      </w:pPr>
      <w:bookmarkStart w:id="21" w:name="_Toc208907082"/>
      <w:bookmarkStart w:id="22" w:name="_Toc208907131"/>
      <w:bookmarkStart w:id="23" w:name="_Toc208909126"/>
      <w:r w:rsidRPr="0068110D">
        <w:rPr>
          <w:noProof/>
        </w:rPr>
        <mc:AlternateContent>
          <mc:Choice Requires="wpg">
            <w:drawing>
              <wp:anchor distT="0" distB="0" distL="0" distR="0" simplePos="0" relativeHeight="251642880" behindDoc="0" locked="0" layoutInCell="1" allowOverlap="1" wp14:anchorId="2EA7B872" wp14:editId="076D6A46">
                <wp:simplePos x="0" y="0"/>
                <wp:positionH relativeFrom="column">
                  <wp:posOffset>3577590</wp:posOffset>
                </wp:positionH>
                <wp:positionV relativeFrom="paragraph">
                  <wp:posOffset>165735</wp:posOffset>
                </wp:positionV>
                <wp:extent cx="914400" cy="274320"/>
                <wp:effectExtent l="11430" t="5080" r="7620" b="6350"/>
                <wp:wrapNone/>
                <wp:docPr id="1926704445"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74320"/>
                          <a:chOff x="5634" y="261"/>
                          <a:chExt cx="1439" cy="431"/>
                        </a:xfrm>
                      </wpg:grpSpPr>
                      <wps:wsp>
                        <wps:cNvPr id="578179724" name="AutoShape 115"/>
                        <wps:cNvSpPr>
                          <a:spLocks noChangeArrowheads="1"/>
                        </wps:cNvSpPr>
                        <wps:spPr bwMode="auto">
                          <a:xfrm>
                            <a:off x="5634" y="261"/>
                            <a:ext cx="1439" cy="431"/>
                          </a:xfrm>
                          <a:prstGeom prst="flowChartAlternate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784073562" name="Text Box 116"/>
                        <wps:cNvSpPr txBox="1">
                          <a:spLocks noChangeArrowheads="1"/>
                        </wps:cNvSpPr>
                        <wps:spPr bwMode="auto">
                          <a:xfrm>
                            <a:off x="5687" y="277"/>
                            <a:ext cx="1333"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4912C5D" w14:textId="77777777" w:rsidR="00450660" w:rsidRDefault="00450660" w:rsidP="000A7D8F">
                              <w:pPr>
                                <w:jc w:val="center"/>
                                <w:rPr>
                                  <w:rFonts w:eastAsia="Times New Roman"/>
                                  <w:b/>
                                  <w:sz w:val="28"/>
                                  <w:szCs w:val="20"/>
                                  <w:lang w:eastAsia="ar-SA"/>
                                </w:rPr>
                              </w:pPr>
                              <w:r>
                                <w:rPr>
                                  <w:rFonts w:eastAsia="Times New Roman"/>
                                  <w:b/>
                                  <w:sz w:val="28"/>
                                  <w:szCs w:val="20"/>
                                  <w:lang w:eastAsia="ar-SA"/>
                                </w:rPr>
                                <w:t>SZK</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2EA7B872" id="Group 114" o:spid="_x0000_s1043" style="position:absolute;left:0;text-align:left;margin-left:281.7pt;margin-top:13.05pt;width:1in;height:21.6pt;z-index:251642880;mso-wrap-distance-left:0;mso-wrap-distance-right:0" coordorigin="5634,261" coordsize="143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">
                <v:shape id="AutoShape 115" o:spid="_x0000_s1044" type="#_x0000_t176" style="position:absolute;left:5634;top:261;width:1439;height: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" strokeweight=".26mm"/>
                <v:shape id="Text Box 116" o:spid="_x0000_s1045" type="#_x0000_t202" style="position:absolute;left:5687;top:277;width:1333;height: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" filled="f" stroked="f">
                  <v:stroke joinstyle="round"/>
                  <v:textbox>
                    <w:txbxContent>
                      <w:p w14:paraId="54912C5D" w14:textId="77777777" w:rsidR="00450660" w:rsidRDefault="00450660" w:rsidP="000A7D8F">
                        <w:pPr>
                          <w:jc w:val="center"/>
                          <w:rPr>
                            <w:rFonts w:eastAsia="Times New Roman"/>
                            <w:b/>
                            <w:sz w:val="28"/>
                            <w:szCs w:val="20"/>
                            <w:lang w:eastAsia="ar-SA"/>
                          </w:rPr>
                        </w:pPr>
                        <w:r>
                          <w:rPr>
                            <w:rFonts w:eastAsia="Times New Roman"/>
                            <w:b/>
                            <w:sz w:val="28"/>
                            <w:szCs w:val="20"/>
                            <w:lang w:eastAsia="ar-SA"/>
                          </w:rPr>
                          <w:t>SZK</w:t>
                        </w:r>
                      </w:p>
                    </w:txbxContent>
                  </v:textbox>
                </v:shape>
              </v:group>
            </w:pict>
          </mc:Fallback>
        </mc:AlternateContent>
      </w:r>
      <w:bookmarkEnd w:id="21"/>
      <w:bookmarkEnd w:id="22"/>
      <w:bookmarkEnd w:id="23"/>
      <w:r w:rsidR="000A7D8F" w:rsidRPr="0068110D">
        <w:rPr>
          <w:b w:val="0"/>
          <w:i w:val="0"/>
        </w:rPr>
        <w:t xml:space="preserve">       </w:t>
      </w:r>
    </w:p>
    <w:p w14:paraId="6C5918F7" w14:textId="27275397" w:rsidR="000A7D8F" w:rsidRPr="0068110D" w:rsidRDefault="00EB000D" w:rsidP="000A7D8F">
      <w:pPr>
        <w:pStyle w:val="Cmsor2"/>
        <w:rPr>
          <w:b w:val="0"/>
          <w:i w:val="0"/>
        </w:rPr>
      </w:pPr>
      <w:bookmarkStart w:id="24" w:name="_Toc208907083"/>
      <w:bookmarkStart w:id="25" w:name="_Toc208907132"/>
      <w:bookmarkStart w:id="26" w:name="_Toc208909127"/>
      <w:r w:rsidRPr="0068110D">
        <w:rPr>
          <w:noProof/>
        </w:rPr>
        <mc:AlternateContent>
          <mc:Choice Requires="wps">
            <w:drawing>
              <wp:anchor distT="0" distB="0" distL="114300" distR="114300" simplePos="0" relativeHeight="251646976" behindDoc="0" locked="0" layoutInCell="1" allowOverlap="1" wp14:anchorId="735BB7D1" wp14:editId="2B6A46B5">
                <wp:simplePos x="0" y="0"/>
                <wp:positionH relativeFrom="column">
                  <wp:posOffset>4857750</wp:posOffset>
                </wp:positionH>
                <wp:positionV relativeFrom="paragraph">
                  <wp:posOffset>52705</wp:posOffset>
                </wp:positionV>
                <wp:extent cx="0" cy="548640"/>
                <wp:effectExtent l="53340" t="20320" r="60960" b="12065"/>
                <wp:wrapNone/>
                <wp:docPr id="212743112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020CBC" id="Line 120"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4.15pt" to="38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" strokeweight=".26mm">
                <v:stroke endarrow="block" joinstyle="miter"/>
              </v:line>
            </w:pict>
          </mc:Fallback>
        </mc:AlternateContent>
      </w:r>
      <w:r w:rsidRPr="0068110D">
        <w:rPr>
          <w:noProof/>
        </w:rPr>
        <mc:AlternateContent>
          <mc:Choice Requires="wps">
            <w:drawing>
              <wp:anchor distT="0" distB="0" distL="114300" distR="114300" simplePos="0" relativeHeight="251648000" behindDoc="0" locked="0" layoutInCell="1" allowOverlap="1" wp14:anchorId="20A7B4EE" wp14:editId="37F60BF6">
                <wp:simplePos x="0" y="0"/>
                <wp:positionH relativeFrom="column">
                  <wp:posOffset>2023110</wp:posOffset>
                </wp:positionH>
                <wp:positionV relativeFrom="paragraph">
                  <wp:posOffset>52705</wp:posOffset>
                </wp:positionV>
                <wp:extent cx="640080" cy="274320"/>
                <wp:effectExtent l="9525" t="58420" r="36195" b="10160"/>
                <wp:wrapNone/>
                <wp:docPr id="109867863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 cy="27432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657F5" id="Line 121"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4.15pt" to="209.7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" strokeweight=".26mm">
                <v:stroke endarrow="block" joinstyle="miter"/>
              </v:line>
            </w:pict>
          </mc:Fallback>
        </mc:AlternateContent>
      </w:r>
      <w:r w:rsidRPr="0068110D">
        <w:rPr>
          <w:noProof/>
        </w:rPr>
        <mc:AlternateContent>
          <mc:Choice Requires="wps">
            <w:drawing>
              <wp:anchor distT="0" distB="0" distL="114300" distR="114300" simplePos="0" relativeHeight="251650048" behindDoc="0" locked="0" layoutInCell="1" allowOverlap="1" wp14:anchorId="5CD4C66E" wp14:editId="036F4FDE">
                <wp:simplePos x="0" y="0"/>
                <wp:positionH relativeFrom="column">
                  <wp:posOffset>3211830</wp:posOffset>
                </wp:positionH>
                <wp:positionV relativeFrom="paragraph">
                  <wp:posOffset>144145</wp:posOffset>
                </wp:positionV>
                <wp:extent cx="0" cy="457200"/>
                <wp:effectExtent l="55245" t="16510" r="59055" b="12065"/>
                <wp:wrapNone/>
                <wp:docPr id="38901852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C269" id="Line 123"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11.35pt" to="252.9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" strokeweight=".26mm">
                <v:stroke endarrow="block" joinstyle="miter"/>
              </v:line>
            </w:pict>
          </mc:Fallback>
        </mc:AlternateContent>
      </w:r>
      <w:r w:rsidRPr="0068110D">
        <w:rPr>
          <w:noProof/>
        </w:rPr>
        <mc:AlternateContent>
          <mc:Choice Requires="wps">
            <w:drawing>
              <wp:anchor distT="0" distB="0" distL="114300" distR="114300" simplePos="0" relativeHeight="251651072" behindDoc="0" locked="0" layoutInCell="1" allowOverlap="1" wp14:anchorId="69CD5E19" wp14:editId="0A4E7AFD">
                <wp:simplePos x="0" y="0"/>
                <wp:positionH relativeFrom="column">
                  <wp:posOffset>3394710</wp:posOffset>
                </wp:positionH>
                <wp:positionV relativeFrom="paragraph">
                  <wp:posOffset>144145</wp:posOffset>
                </wp:positionV>
                <wp:extent cx="822960" cy="457200"/>
                <wp:effectExtent l="38100" t="54610" r="5715" b="12065"/>
                <wp:wrapNone/>
                <wp:docPr id="96312014"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296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040288" id="Line 124" o:spid="_x0000_s1026" style="position:absolute;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pt,11.35pt" to="332.1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" strokeweight=".26mm">
                <v:stroke endarrow="block" joinstyle="miter"/>
              </v:line>
            </w:pict>
          </mc:Fallback>
        </mc:AlternateContent>
      </w:r>
      <w:bookmarkEnd w:id="24"/>
      <w:bookmarkEnd w:id="25"/>
      <w:bookmarkEnd w:id="26"/>
      <w:r w:rsidR="000A7D8F" w:rsidRPr="0068110D">
        <w:rPr>
          <w:b w:val="0"/>
          <w:i w:val="0"/>
        </w:rPr>
        <w:t xml:space="preserve">          </w:t>
      </w:r>
    </w:p>
    <w:p w14:paraId="311FA6A8" w14:textId="0716D08E" w:rsidR="000A7D8F" w:rsidRPr="0068110D" w:rsidRDefault="00EB000D" w:rsidP="000A7D8F">
      <w:pPr>
        <w:pStyle w:val="Cmsor2"/>
        <w:rPr>
          <w:lang/>
        </w:rPr>
      </w:pPr>
      <w:bookmarkStart w:id="27" w:name="_Toc208907084"/>
      <w:bookmarkStart w:id="28" w:name="_Toc208907133"/>
      <w:bookmarkStart w:id="29" w:name="_Toc208909128"/>
      <w:r w:rsidRPr="0068110D">
        <w:rPr>
          <w:noProof/>
        </w:rPr>
        <mc:AlternateContent>
          <mc:Choice Requires="wps">
            <w:drawing>
              <wp:anchor distT="0" distB="0" distL="114300" distR="114300" simplePos="0" relativeHeight="251649024" behindDoc="0" locked="0" layoutInCell="1" allowOverlap="1" wp14:anchorId="069FD3C1" wp14:editId="77D6D0D7">
                <wp:simplePos x="0" y="0"/>
                <wp:positionH relativeFrom="column">
                  <wp:posOffset>1383030</wp:posOffset>
                </wp:positionH>
                <wp:positionV relativeFrom="paragraph">
                  <wp:posOffset>122555</wp:posOffset>
                </wp:positionV>
                <wp:extent cx="640080" cy="274320"/>
                <wp:effectExtent l="36195" t="8890" r="9525" b="59690"/>
                <wp:wrapNone/>
                <wp:docPr id="193712291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27432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7B9B98" id="Line 122"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pt,9.65pt" to="159.3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" strokeweight=".26mm">
                <v:stroke endarrow="block" joinstyle="miter"/>
              </v:line>
            </w:pict>
          </mc:Fallback>
        </mc:AlternateContent>
      </w:r>
      <w:bookmarkEnd w:id="27"/>
      <w:bookmarkEnd w:id="28"/>
      <w:bookmarkEnd w:id="29"/>
    </w:p>
    <w:p w14:paraId="2649364D" w14:textId="264979E7" w:rsidR="000A7D8F" w:rsidRPr="0068110D" w:rsidRDefault="00EB000D" w:rsidP="000A7D8F">
      <w:pPr>
        <w:pStyle w:val="Cmsor2"/>
        <w:rPr>
          <w:b w:val="0"/>
          <w:i w:val="0"/>
          <w:lang/>
        </w:rPr>
      </w:pPr>
      <w:bookmarkStart w:id="30" w:name="_Toc208907085"/>
      <w:bookmarkStart w:id="31" w:name="_Toc208907134"/>
      <w:bookmarkStart w:id="32" w:name="_Toc208909129"/>
      <w:r w:rsidRPr="0068110D">
        <w:rPr>
          <w:noProof/>
        </w:rPr>
        <mc:AlternateContent>
          <mc:Choice Requires="wpg">
            <w:drawing>
              <wp:anchor distT="0" distB="0" distL="0" distR="0" simplePos="0" relativeHeight="251639808" behindDoc="0" locked="0" layoutInCell="1" allowOverlap="1" wp14:anchorId="3C8B5174" wp14:editId="04FE2E79">
                <wp:simplePos x="0" y="0"/>
                <wp:positionH relativeFrom="column">
                  <wp:posOffset>834390</wp:posOffset>
                </wp:positionH>
                <wp:positionV relativeFrom="paragraph">
                  <wp:posOffset>192405</wp:posOffset>
                </wp:positionV>
                <wp:extent cx="1280160" cy="1828800"/>
                <wp:effectExtent l="20955" t="25400" r="22860" b="22225"/>
                <wp:wrapNone/>
                <wp:docPr id="1142212153"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1828800"/>
                          <a:chOff x="1314" y="303"/>
                          <a:chExt cx="2015" cy="2879"/>
                        </a:xfrm>
                      </wpg:grpSpPr>
                      <wps:wsp>
                        <wps:cNvPr id="1487739901" name="AutoShape 106"/>
                        <wps:cNvSpPr>
                          <a:spLocks noChangeArrowheads="1"/>
                        </wps:cNvSpPr>
                        <wps:spPr bwMode="auto">
                          <a:xfrm>
                            <a:off x="1314" y="303"/>
                            <a:ext cx="2015" cy="2879"/>
                          </a:xfrm>
                          <a:prstGeom prst="flowChartAlternateProcess">
                            <a:avLst/>
                          </a:prstGeom>
                          <a:solidFill>
                            <a:srgbClr val="FFFFFF"/>
                          </a:solidFill>
                          <a:ln w="381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03020" name="Text Box 107"/>
                        <wps:cNvSpPr txBox="1">
                          <a:spLocks noChangeArrowheads="1"/>
                        </wps:cNvSpPr>
                        <wps:spPr bwMode="auto">
                          <a:xfrm>
                            <a:off x="1388" y="409"/>
                            <a:ext cx="1867" cy="26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7A5C058" w14:textId="77777777" w:rsidR="00450660" w:rsidRDefault="00450660" w:rsidP="000A7D8F"/>
                            <w:p w14:paraId="0CD0D773" w14:textId="77777777" w:rsidR="00450660" w:rsidRDefault="00450660" w:rsidP="000A7D8F">
                              <w:pPr>
                                <w:rPr>
                                  <w:rFonts w:eastAsia="Times New Roman"/>
                                  <w:b/>
                                  <w:sz w:val="20"/>
                                  <w:szCs w:val="20"/>
                                  <w:lang w:eastAsia="ar-SA"/>
                                </w:rPr>
                              </w:pPr>
                              <w:r>
                                <w:rPr>
                                  <w:rFonts w:eastAsia="Times New Roman"/>
                                  <w:b/>
                                  <w:sz w:val="20"/>
                                  <w:szCs w:val="20"/>
                                  <w:lang w:eastAsia="ar-SA"/>
                                </w:rPr>
                                <w:t xml:space="preserve">        TÁRS- </w:t>
                              </w:r>
                            </w:p>
                            <w:p w14:paraId="42E60455" w14:textId="77777777" w:rsidR="00450660" w:rsidRDefault="00450660" w:rsidP="000A7D8F"/>
                            <w:p w14:paraId="0D411B81" w14:textId="77777777" w:rsidR="00450660" w:rsidRDefault="00450660" w:rsidP="000A7D8F">
                              <w:pPr>
                                <w:rPr>
                                  <w:rFonts w:eastAsia="Times New Roman"/>
                                  <w:b/>
                                  <w:sz w:val="20"/>
                                  <w:szCs w:val="20"/>
                                  <w:lang w:eastAsia="ar-SA"/>
                                </w:rPr>
                              </w:pPr>
                              <w:r>
                                <w:rPr>
                                  <w:rFonts w:eastAsia="Times New Roman"/>
                                  <w:b/>
                                  <w:sz w:val="20"/>
                                  <w:szCs w:val="20"/>
                                  <w:lang w:eastAsia="ar-SA"/>
                                </w:rPr>
                                <w:t>INTÉZMÉNYEK</w:t>
                              </w:r>
                            </w:p>
                            <w:p w14:paraId="15C8E98D" w14:textId="77777777" w:rsidR="00C026D3" w:rsidRDefault="00C026D3" w:rsidP="000A7D8F">
                              <w:pPr>
                                <w:rPr>
                                  <w:i/>
                                </w:rPr>
                              </w:pPr>
                            </w:p>
                            <w:p w14:paraId="57B476DA" w14:textId="77777777" w:rsidR="00450660" w:rsidRDefault="00450660" w:rsidP="000A7D8F">
                              <w:pPr>
                                <w:rPr>
                                  <w:rFonts w:eastAsia="Times New Roman"/>
                                  <w:sz w:val="20"/>
                                  <w:szCs w:val="20"/>
                                  <w:lang w:eastAsia="ar-SA"/>
                                </w:rPr>
                              </w:pPr>
                              <w:r>
                                <w:rPr>
                                  <w:rFonts w:eastAsia="Times New Roman"/>
                                  <w:b/>
                                  <w:sz w:val="20"/>
                                  <w:szCs w:val="20"/>
                                  <w:lang w:eastAsia="ar-SA"/>
                                </w:rPr>
                                <w:t xml:space="preserve">     </w:t>
                              </w:r>
                              <w:r>
                                <w:rPr>
                                  <w:rFonts w:eastAsia="Times New Roman"/>
                                  <w:sz w:val="20"/>
                                  <w:szCs w:val="20"/>
                                  <w:lang w:eastAsia="ar-SA"/>
                                </w:rPr>
                                <w:t>ISKOLÁK</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3C8B5174" id="Group 105" o:spid="_x0000_s1046" style="position:absolute;left:0;text-align:left;margin-left:65.7pt;margin-top:15.15pt;width:100.8pt;height:2in;z-index:251639808;mso-wrap-distance-left:0;mso-wrap-distance-right:0" coordorigin="1314,303" coordsize="2015,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">
                <v:shape id="AutoShape 106" o:spid="_x0000_s1047" type="#_x0000_t176" style="position:absolute;left:1314;top:303;width:2015;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" strokeweight="1.06mm"/>
                <v:shape id="Text Box 107" o:spid="_x0000_s1048" type="#_x0000_t202" style="position:absolute;left:1388;top:409;width:186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" filled="f" stroked="f">
                  <v:stroke joinstyle="round"/>
                  <v:textbox>
                    <w:txbxContent>
                      <w:p w14:paraId="57A5C058" w14:textId="77777777" w:rsidR="00450660" w:rsidRDefault="00450660" w:rsidP="000A7D8F"/>
                      <w:p w14:paraId="0CD0D773" w14:textId="77777777" w:rsidR="00450660" w:rsidRDefault="00450660" w:rsidP="000A7D8F">
                        <w:pPr>
                          <w:rPr>
                            <w:rFonts w:eastAsia="Times New Roman"/>
                            <w:b/>
                            <w:sz w:val="20"/>
                            <w:szCs w:val="20"/>
                            <w:lang w:eastAsia="ar-SA"/>
                          </w:rPr>
                        </w:pPr>
                        <w:r>
                          <w:rPr>
                            <w:rFonts w:eastAsia="Times New Roman"/>
                            <w:b/>
                            <w:sz w:val="20"/>
                            <w:szCs w:val="20"/>
                            <w:lang w:eastAsia="ar-SA"/>
                          </w:rPr>
                          <w:t xml:space="preserve">        TÁRS- </w:t>
                        </w:r>
                      </w:p>
                      <w:p w14:paraId="42E60455" w14:textId="77777777" w:rsidR="00450660" w:rsidRDefault="00450660" w:rsidP="000A7D8F"/>
                      <w:p w14:paraId="0D411B81" w14:textId="77777777" w:rsidR="00450660" w:rsidRDefault="00450660" w:rsidP="000A7D8F">
                        <w:pPr>
                          <w:rPr>
                            <w:rFonts w:eastAsia="Times New Roman"/>
                            <w:b/>
                            <w:sz w:val="20"/>
                            <w:szCs w:val="20"/>
                            <w:lang w:eastAsia="ar-SA"/>
                          </w:rPr>
                        </w:pPr>
                        <w:r>
                          <w:rPr>
                            <w:rFonts w:eastAsia="Times New Roman"/>
                            <w:b/>
                            <w:sz w:val="20"/>
                            <w:szCs w:val="20"/>
                            <w:lang w:eastAsia="ar-SA"/>
                          </w:rPr>
                          <w:t>INTÉZMÉNYEK</w:t>
                        </w:r>
                      </w:p>
                      <w:p w14:paraId="15C8E98D" w14:textId="77777777" w:rsidR="00C026D3" w:rsidRDefault="00C026D3" w:rsidP="000A7D8F">
                        <w:pPr>
                          <w:rPr>
                            <w:i/>
                          </w:rPr>
                        </w:pPr>
                      </w:p>
                      <w:p w14:paraId="57B476DA" w14:textId="77777777" w:rsidR="00450660" w:rsidRDefault="00450660" w:rsidP="000A7D8F">
                        <w:pPr>
                          <w:rPr>
                            <w:rFonts w:eastAsia="Times New Roman"/>
                            <w:sz w:val="20"/>
                            <w:szCs w:val="20"/>
                            <w:lang w:eastAsia="ar-SA"/>
                          </w:rPr>
                        </w:pPr>
                        <w:r>
                          <w:rPr>
                            <w:rFonts w:eastAsia="Times New Roman"/>
                            <w:b/>
                            <w:sz w:val="20"/>
                            <w:szCs w:val="20"/>
                            <w:lang w:eastAsia="ar-SA"/>
                          </w:rPr>
                          <w:t xml:space="preserve">     </w:t>
                        </w:r>
                        <w:r>
                          <w:rPr>
                            <w:rFonts w:eastAsia="Times New Roman"/>
                            <w:sz w:val="20"/>
                            <w:szCs w:val="20"/>
                            <w:lang w:eastAsia="ar-SA"/>
                          </w:rPr>
                          <w:t>ISKOLÁK</w:t>
                        </w:r>
                      </w:p>
                    </w:txbxContent>
                  </v:textbox>
                </v:shape>
              </v:group>
            </w:pict>
          </mc:Fallback>
        </mc:AlternateContent>
      </w:r>
      <w:r w:rsidRPr="0068110D">
        <w:rPr>
          <w:noProof/>
        </w:rPr>
        <mc:AlternateContent>
          <mc:Choice Requires="wpg">
            <w:drawing>
              <wp:anchor distT="0" distB="0" distL="0" distR="0" simplePos="0" relativeHeight="251640832" behindDoc="0" locked="0" layoutInCell="1" allowOverlap="1" wp14:anchorId="47C0ADC6" wp14:editId="1A48AD74">
                <wp:simplePos x="0" y="0"/>
                <wp:positionH relativeFrom="column">
                  <wp:posOffset>2388870</wp:posOffset>
                </wp:positionH>
                <wp:positionV relativeFrom="paragraph">
                  <wp:posOffset>192405</wp:posOffset>
                </wp:positionV>
                <wp:extent cx="1463040" cy="1920240"/>
                <wp:effectExtent l="22860" t="25400" r="28575" b="26035"/>
                <wp:wrapNone/>
                <wp:docPr id="313014541"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1920240"/>
                          <a:chOff x="3762" y="303"/>
                          <a:chExt cx="2303" cy="3023"/>
                        </a:xfrm>
                      </wpg:grpSpPr>
                      <wps:wsp>
                        <wps:cNvPr id="587638863" name="AutoShape 109"/>
                        <wps:cNvSpPr>
                          <a:spLocks noChangeArrowheads="1"/>
                        </wps:cNvSpPr>
                        <wps:spPr bwMode="auto">
                          <a:xfrm>
                            <a:off x="3762" y="303"/>
                            <a:ext cx="2303" cy="3023"/>
                          </a:xfrm>
                          <a:prstGeom prst="flowChartAlternateProcess">
                            <a:avLst/>
                          </a:prstGeom>
                          <a:solidFill>
                            <a:srgbClr val="FFFFFF"/>
                          </a:solidFill>
                          <a:ln w="381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005896506" name="Text Box 110"/>
                        <wps:cNvSpPr txBox="1">
                          <a:spLocks noChangeArrowheads="1"/>
                        </wps:cNvSpPr>
                        <wps:spPr bwMode="auto">
                          <a:xfrm>
                            <a:off x="3847" y="415"/>
                            <a:ext cx="2133" cy="27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D7A8992" w14:textId="77777777" w:rsidR="00450660" w:rsidRDefault="00450660" w:rsidP="000A7D8F">
                              <w:pPr>
                                <w:rPr>
                                  <w:rFonts w:eastAsia="Times New Roman"/>
                                  <w:b/>
                                  <w:sz w:val="20"/>
                                  <w:szCs w:val="20"/>
                                  <w:lang w:eastAsia="ar-SA"/>
                                </w:rPr>
                              </w:pPr>
                              <w:r>
                                <w:rPr>
                                  <w:rFonts w:eastAsia="Times New Roman"/>
                                  <w:b/>
                                  <w:sz w:val="20"/>
                                  <w:szCs w:val="20"/>
                                  <w:lang w:eastAsia="ar-SA"/>
                                </w:rPr>
                                <w:t>KÖZMŰVELŐDÉSI</w:t>
                              </w:r>
                            </w:p>
                            <w:p w14:paraId="40FC8C64" w14:textId="77777777" w:rsidR="00450660" w:rsidRDefault="00450660" w:rsidP="000A7D8F">
                              <w:pPr>
                                <w:rPr>
                                  <w:rFonts w:eastAsia="Times New Roman"/>
                                  <w:b/>
                                  <w:sz w:val="20"/>
                                  <w:szCs w:val="20"/>
                                  <w:lang w:eastAsia="ar-SA"/>
                                </w:rPr>
                              </w:pPr>
                              <w:r>
                                <w:rPr>
                                  <w:rFonts w:eastAsia="Times New Roman"/>
                                  <w:b/>
                                  <w:sz w:val="20"/>
                                  <w:szCs w:val="20"/>
                                  <w:lang w:eastAsia="ar-SA"/>
                                </w:rPr>
                                <w:t>INTÉZMÉNYEK</w:t>
                              </w:r>
                            </w:p>
                            <w:p w14:paraId="33A2B6D0" w14:textId="77777777" w:rsidR="00450660" w:rsidRDefault="00450660" w:rsidP="000A7D8F"/>
                            <w:p w14:paraId="044C2547" w14:textId="77777777" w:rsidR="00450660" w:rsidRDefault="00450660" w:rsidP="000A7D8F"/>
                            <w:p w14:paraId="783ED4DB" w14:textId="77777777" w:rsidR="00450660" w:rsidRDefault="00450660" w:rsidP="000A7D8F">
                              <w:pPr>
                                <w:rPr>
                                  <w:rFonts w:eastAsia="Times New Roman"/>
                                  <w:sz w:val="20"/>
                                  <w:szCs w:val="20"/>
                                  <w:lang w:eastAsia="ar-SA"/>
                                </w:rPr>
                              </w:pPr>
                              <w:r>
                                <w:rPr>
                                  <w:rFonts w:eastAsia="Times New Roman"/>
                                  <w:sz w:val="20"/>
                                  <w:szCs w:val="20"/>
                                  <w:lang w:eastAsia="ar-SA"/>
                                </w:rPr>
                                <w:t>MŰVELŐDÉSI HÁZ</w:t>
                              </w:r>
                            </w:p>
                            <w:p w14:paraId="1D78BB04" w14:textId="77777777" w:rsidR="00450660" w:rsidRDefault="00450660" w:rsidP="000A7D8F">
                              <w:pPr>
                                <w:rPr>
                                  <w:rFonts w:eastAsia="Times New Roman"/>
                                  <w:sz w:val="20"/>
                                  <w:szCs w:val="20"/>
                                  <w:lang w:eastAsia="ar-SA"/>
                                </w:rPr>
                              </w:pPr>
                              <w:r>
                                <w:rPr>
                                  <w:rFonts w:eastAsia="Times New Roman"/>
                                  <w:sz w:val="20"/>
                                  <w:szCs w:val="20"/>
                                  <w:lang w:eastAsia="ar-SA"/>
                                </w:rPr>
                                <w:t xml:space="preserve">     </w:t>
                              </w:r>
                            </w:p>
                            <w:p w14:paraId="3BAB39D5" w14:textId="77777777" w:rsidR="00450660" w:rsidRDefault="00450660" w:rsidP="000A7D8F">
                              <w:pPr>
                                <w:rPr>
                                  <w:rFonts w:eastAsia="Times New Roman"/>
                                  <w:sz w:val="20"/>
                                  <w:szCs w:val="20"/>
                                  <w:lang w:eastAsia="ar-SA"/>
                                </w:rPr>
                              </w:pPr>
                              <w:r>
                                <w:rPr>
                                  <w:rFonts w:eastAsia="Times New Roman"/>
                                  <w:sz w:val="20"/>
                                  <w:szCs w:val="20"/>
                                  <w:lang w:eastAsia="ar-SA"/>
                                </w:rPr>
                                <w:t xml:space="preserve">     KÖNYVTÁR</w:t>
                              </w:r>
                            </w:p>
                            <w:p w14:paraId="32D66EC1" w14:textId="77777777" w:rsidR="00450660" w:rsidRDefault="00450660" w:rsidP="000A7D8F">
                              <w:pPr>
                                <w:rPr>
                                  <w:rFonts w:eastAsia="Times New Roman"/>
                                  <w:sz w:val="20"/>
                                  <w:szCs w:val="20"/>
                                  <w:lang w:eastAsia="ar-SA"/>
                                </w:rPr>
                              </w:pPr>
                              <w:r>
                                <w:rPr>
                                  <w:rFonts w:eastAsia="Times New Roman"/>
                                  <w:sz w:val="20"/>
                                  <w:szCs w:val="20"/>
                                  <w:lang w:eastAsia="ar-SA"/>
                                </w:rPr>
                                <w:t xml:space="preserve">    </w:t>
                              </w:r>
                            </w:p>
                            <w:p w14:paraId="6763BBCD" w14:textId="77777777" w:rsidR="00450660" w:rsidRDefault="00450660" w:rsidP="000A7D8F">
                              <w:pPr>
                                <w:rPr>
                                  <w:rFonts w:eastAsia="Times New Roman"/>
                                  <w:sz w:val="20"/>
                                  <w:szCs w:val="20"/>
                                  <w:lang w:eastAsia="ar-SA"/>
                                </w:rPr>
                              </w:pPr>
                              <w:r>
                                <w:rPr>
                                  <w:rFonts w:eastAsia="Times New Roman"/>
                                  <w:sz w:val="20"/>
                                  <w:szCs w:val="20"/>
                                  <w:lang w:eastAsia="ar-SA"/>
                                </w:rPr>
                                <w:t xml:space="preserve">     BÁBSZÍNHÁZ</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47C0ADC6" id="Group 108" o:spid="_x0000_s1049" style="position:absolute;left:0;text-align:left;margin-left:188.1pt;margin-top:15.15pt;width:115.2pt;height:151.2pt;z-index:251640832;mso-wrap-distance-left:0;mso-wrap-distance-right:0" coordorigin="3762,303" coordsize="2303,3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">
                <v:shape id="AutoShape 109" o:spid="_x0000_s1050" type="#_x0000_t176" style="position:absolute;left:3762;top:303;width:2303;height:3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" strokeweight="1.06mm"/>
                <v:shape id="Text Box 110" o:spid="_x0000_s1051" type="#_x0000_t202" style="position:absolute;left:3847;top:415;width:2133;height:2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" filled="f" stroked="f">
                  <v:stroke joinstyle="round"/>
                  <v:textbox>
                    <w:txbxContent>
                      <w:p w14:paraId="5D7A8992" w14:textId="77777777" w:rsidR="00450660" w:rsidRDefault="00450660" w:rsidP="000A7D8F">
                        <w:pPr>
                          <w:rPr>
                            <w:rFonts w:eastAsia="Times New Roman"/>
                            <w:b/>
                            <w:sz w:val="20"/>
                            <w:szCs w:val="20"/>
                            <w:lang w:eastAsia="ar-SA"/>
                          </w:rPr>
                        </w:pPr>
                        <w:r>
                          <w:rPr>
                            <w:rFonts w:eastAsia="Times New Roman"/>
                            <w:b/>
                            <w:sz w:val="20"/>
                            <w:szCs w:val="20"/>
                            <w:lang w:eastAsia="ar-SA"/>
                          </w:rPr>
                          <w:t>KÖZMŰVELŐDÉSI</w:t>
                        </w:r>
                      </w:p>
                      <w:p w14:paraId="40FC8C64" w14:textId="77777777" w:rsidR="00450660" w:rsidRDefault="00450660" w:rsidP="000A7D8F">
                        <w:pPr>
                          <w:rPr>
                            <w:rFonts w:eastAsia="Times New Roman"/>
                            <w:b/>
                            <w:sz w:val="20"/>
                            <w:szCs w:val="20"/>
                            <w:lang w:eastAsia="ar-SA"/>
                          </w:rPr>
                        </w:pPr>
                        <w:r>
                          <w:rPr>
                            <w:rFonts w:eastAsia="Times New Roman"/>
                            <w:b/>
                            <w:sz w:val="20"/>
                            <w:szCs w:val="20"/>
                            <w:lang w:eastAsia="ar-SA"/>
                          </w:rPr>
                          <w:t>INTÉZMÉNYEK</w:t>
                        </w:r>
                      </w:p>
                      <w:p w14:paraId="33A2B6D0" w14:textId="77777777" w:rsidR="00450660" w:rsidRDefault="00450660" w:rsidP="000A7D8F"/>
                      <w:p w14:paraId="044C2547" w14:textId="77777777" w:rsidR="00450660" w:rsidRDefault="00450660" w:rsidP="000A7D8F"/>
                      <w:p w14:paraId="783ED4DB" w14:textId="77777777" w:rsidR="00450660" w:rsidRDefault="00450660" w:rsidP="000A7D8F">
                        <w:pPr>
                          <w:rPr>
                            <w:rFonts w:eastAsia="Times New Roman"/>
                            <w:sz w:val="20"/>
                            <w:szCs w:val="20"/>
                            <w:lang w:eastAsia="ar-SA"/>
                          </w:rPr>
                        </w:pPr>
                        <w:r>
                          <w:rPr>
                            <w:rFonts w:eastAsia="Times New Roman"/>
                            <w:sz w:val="20"/>
                            <w:szCs w:val="20"/>
                            <w:lang w:eastAsia="ar-SA"/>
                          </w:rPr>
                          <w:t>MŰVELŐDÉSI HÁZ</w:t>
                        </w:r>
                      </w:p>
                      <w:p w14:paraId="1D78BB04" w14:textId="77777777" w:rsidR="00450660" w:rsidRDefault="00450660" w:rsidP="000A7D8F">
                        <w:pPr>
                          <w:rPr>
                            <w:rFonts w:eastAsia="Times New Roman"/>
                            <w:sz w:val="20"/>
                            <w:szCs w:val="20"/>
                            <w:lang w:eastAsia="ar-SA"/>
                          </w:rPr>
                        </w:pPr>
                        <w:r>
                          <w:rPr>
                            <w:rFonts w:eastAsia="Times New Roman"/>
                            <w:sz w:val="20"/>
                            <w:szCs w:val="20"/>
                            <w:lang w:eastAsia="ar-SA"/>
                          </w:rPr>
                          <w:t xml:space="preserve">     </w:t>
                        </w:r>
                      </w:p>
                      <w:p w14:paraId="3BAB39D5" w14:textId="77777777" w:rsidR="00450660" w:rsidRDefault="00450660" w:rsidP="000A7D8F">
                        <w:pPr>
                          <w:rPr>
                            <w:rFonts w:eastAsia="Times New Roman"/>
                            <w:sz w:val="20"/>
                            <w:szCs w:val="20"/>
                            <w:lang w:eastAsia="ar-SA"/>
                          </w:rPr>
                        </w:pPr>
                        <w:r>
                          <w:rPr>
                            <w:rFonts w:eastAsia="Times New Roman"/>
                            <w:sz w:val="20"/>
                            <w:szCs w:val="20"/>
                            <w:lang w:eastAsia="ar-SA"/>
                          </w:rPr>
                          <w:t xml:space="preserve">     KÖNYVTÁR</w:t>
                        </w:r>
                      </w:p>
                      <w:p w14:paraId="32D66EC1" w14:textId="77777777" w:rsidR="00450660" w:rsidRDefault="00450660" w:rsidP="000A7D8F">
                        <w:pPr>
                          <w:rPr>
                            <w:rFonts w:eastAsia="Times New Roman"/>
                            <w:sz w:val="20"/>
                            <w:szCs w:val="20"/>
                            <w:lang w:eastAsia="ar-SA"/>
                          </w:rPr>
                        </w:pPr>
                        <w:r>
                          <w:rPr>
                            <w:rFonts w:eastAsia="Times New Roman"/>
                            <w:sz w:val="20"/>
                            <w:szCs w:val="20"/>
                            <w:lang w:eastAsia="ar-SA"/>
                          </w:rPr>
                          <w:t xml:space="preserve">    </w:t>
                        </w:r>
                      </w:p>
                      <w:p w14:paraId="6763BBCD" w14:textId="77777777" w:rsidR="00450660" w:rsidRDefault="00450660" w:rsidP="000A7D8F">
                        <w:pPr>
                          <w:rPr>
                            <w:rFonts w:eastAsia="Times New Roman"/>
                            <w:sz w:val="20"/>
                            <w:szCs w:val="20"/>
                            <w:lang w:eastAsia="ar-SA"/>
                          </w:rPr>
                        </w:pPr>
                        <w:r>
                          <w:rPr>
                            <w:rFonts w:eastAsia="Times New Roman"/>
                            <w:sz w:val="20"/>
                            <w:szCs w:val="20"/>
                            <w:lang w:eastAsia="ar-SA"/>
                          </w:rPr>
                          <w:t xml:space="preserve">     BÁBSZÍNHÁZ</w:t>
                        </w:r>
                      </w:p>
                    </w:txbxContent>
                  </v:textbox>
                </v:shape>
              </v:group>
            </w:pict>
          </mc:Fallback>
        </mc:AlternateContent>
      </w:r>
      <w:r w:rsidRPr="0068110D">
        <w:rPr>
          <w:noProof/>
        </w:rPr>
        <mc:AlternateContent>
          <mc:Choice Requires="wpg">
            <w:drawing>
              <wp:anchor distT="0" distB="0" distL="0" distR="0" simplePos="0" relativeHeight="251641856" behindDoc="0" locked="0" layoutInCell="1" allowOverlap="1" wp14:anchorId="45D76E94" wp14:editId="5D650F4F">
                <wp:simplePos x="0" y="0"/>
                <wp:positionH relativeFrom="column">
                  <wp:posOffset>4217670</wp:posOffset>
                </wp:positionH>
                <wp:positionV relativeFrom="paragraph">
                  <wp:posOffset>192405</wp:posOffset>
                </wp:positionV>
                <wp:extent cx="1280160" cy="1828800"/>
                <wp:effectExtent l="22860" t="25400" r="20955" b="22225"/>
                <wp:wrapNone/>
                <wp:docPr id="974066617"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1828800"/>
                          <a:chOff x="6642" y="303"/>
                          <a:chExt cx="2015" cy="2879"/>
                        </a:xfrm>
                      </wpg:grpSpPr>
                      <wps:wsp>
                        <wps:cNvPr id="1640714503" name="AutoShape 112"/>
                        <wps:cNvSpPr>
                          <a:spLocks noChangeArrowheads="1"/>
                        </wps:cNvSpPr>
                        <wps:spPr bwMode="auto">
                          <a:xfrm>
                            <a:off x="6642" y="303"/>
                            <a:ext cx="2015" cy="2879"/>
                          </a:xfrm>
                          <a:prstGeom prst="flowChartAlternateProcess">
                            <a:avLst/>
                          </a:prstGeom>
                          <a:solidFill>
                            <a:srgbClr val="FFFFFF"/>
                          </a:solidFill>
                          <a:ln w="381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503719480" name="Text Box 113"/>
                        <wps:cNvSpPr txBox="1">
                          <a:spLocks noChangeArrowheads="1"/>
                        </wps:cNvSpPr>
                        <wps:spPr bwMode="auto">
                          <a:xfrm>
                            <a:off x="6716" y="409"/>
                            <a:ext cx="1867" cy="26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7656FAC" w14:textId="77777777" w:rsidR="00450660" w:rsidRDefault="00450660" w:rsidP="000A7D8F"/>
                            <w:p w14:paraId="1979E70A" w14:textId="77777777" w:rsidR="00450660" w:rsidRDefault="00450660" w:rsidP="000A7D8F">
                              <w:pPr>
                                <w:jc w:val="center"/>
                                <w:rPr>
                                  <w:rFonts w:eastAsia="Times New Roman"/>
                                  <w:b/>
                                  <w:sz w:val="20"/>
                                  <w:szCs w:val="20"/>
                                  <w:lang w:eastAsia="ar-SA"/>
                                </w:rPr>
                              </w:pPr>
                              <w:r>
                                <w:rPr>
                                  <w:rFonts w:eastAsia="Times New Roman"/>
                                  <w:b/>
                                  <w:sz w:val="20"/>
                                  <w:szCs w:val="20"/>
                                  <w:lang w:eastAsia="ar-SA"/>
                                </w:rPr>
                                <w:t>SEGÍTŐK</w:t>
                              </w:r>
                            </w:p>
                            <w:p w14:paraId="74A11E08" w14:textId="77777777" w:rsidR="00450660" w:rsidRDefault="00450660" w:rsidP="000A7D8F">
                              <w:pPr>
                                <w:jc w:val="center"/>
                              </w:pPr>
                            </w:p>
                            <w:p w14:paraId="640A09F9" w14:textId="77777777" w:rsidR="00450660" w:rsidRDefault="00450660" w:rsidP="000A7D8F">
                              <w:pPr>
                                <w:jc w:val="center"/>
                                <w:rPr>
                                  <w:rFonts w:eastAsia="Times New Roman"/>
                                  <w:sz w:val="20"/>
                                  <w:szCs w:val="20"/>
                                  <w:lang w:eastAsia="ar-SA"/>
                                </w:rPr>
                              </w:pPr>
                              <w:r>
                                <w:rPr>
                                  <w:rFonts w:eastAsia="Times New Roman"/>
                                  <w:sz w:val="20"/>
                                  <w:szCs w:val="20"/>
                                  <w:lang w:eastAsia="ar-SA"/>
                                </w:rPr>
                                <w:t xml:space="preserve">PEDAGÓGIAI SZAKSZOLG.   </w:t>
                              </w:r>
                            </w:p>
                            <w:p w14:paraId="702D730A" w14:textId="77777777" w:rsidR="00450660" w:rsidRDefault="00450660" w:rsidP="000A7D8F">
                              <w:pPr>
                                <w:rPr>
                                  <w:rFonts w:eastAsia="Times New Roman"/>
                                  <w:sz w:val="20"/>
                                  <w:szCs w:val="20"/>
                                  <w:lang w:eastAsia="ar-SA"/>
                                </w:rPr>
                              </w:pPr>
                            </w:p>
                            <w:p w14:paraId="1AA341D1" w14:textId="77777777" w:rsidR="00450660" w:rsidRPr="00B47BEE" w:rsidRDefault="00450660" w:rsidP="000A7D8F">
                              <w:pPr>
                                <w:rPr>
                                  <w:sz w:val="20"/>
                                  <w:szCs w:val="20"/>
                                </w:rPr>
                              </w:pPr>
                              <w:r>
                                <w:rPr>
                                  <w:sz w:val="20"/>
                                  <w:szCs w:val="20"/>
                                </w:rPr>
                                <w:t>GYERMEKJ. SZ.</w:t>
                              </w:r>
                            </w:p>
                            <w:p w14:paraId="0420BA15" w14:textId="77777777" w:rsidR="00450660" w:rsidRDefault="00450660" w:rsidP="000A7D8F">
                              <w:pPr>
                                <w:jc w:val="center"/>
                                <w:rPr>
                                  <w:rFonts w:eastAsia="Times New Roman"/>
                                  <w:sz w:val="20"/>
                                  <w:szCs w:val="20"/>
                                  <w:lang w:eastAsia="ar-SA"/>
                                </w:rPr>
                              </w:pPr>
                              <w:r>
                                <w:rPr>
                                  <w:rFonts w:eastAsia="Times New Roman"/>
                                  <w:sz w:val="20"/>
                                  <w:szCs w:val="20"/>
                                  <w:lang w:eastAsia="ar-SA"/>
                                </w:rPr>
                                <w:t>ORVOS</w:t>
                              </w:r>
                            </w:p>
                            <w:p w14:paraId="768F7238" w14:textId="77777777" w:rsidR="00450660" w:rsidRPr="00896C93" w:rsidRDefault="00450660" w:rsidP="00896C93">
                              <w:pPr>
                                <w:rPr>
                                  <w:sz w:val="20"/>
                                  <w:szCs w:val="20"/>
                                </w:rPr>
                              </w:pPr>
                              <w:r>
                                <w:t xml:space="preserve">      </w:t>
                              </w:r>
                              <w:r w:rsidRPr="00896C93">
                                <w:rPr>
                                  <w:sz w:val="20"/>
                                  <w:szCs w:val="20"/>
                                </w:rPr>
                                <w:t>FOGORVOS</w:t>
                              </w:r>
                            </w:p>
                            <w:p w14:paraId="781DD031" w14:textId="77777777" w:rsidR="00450660" w:rsidRDefault="00450660" w:rsidP="000A7D8F">
                              <w:pPr>
                                <w:ind w:firstLine="142"/>
                                <w:jc w:val="center"/>
                                <w:rPr>
                                  <w:rFonts w:eastAsia="Times New Roman"/>
                                  <w:sz w:val="20"/>
                                  <w:szCs w:val="20"/>
                                  <w:lang w:eastAsia="ar-SA"/>
                                </w:rPr>
                              </w:pPr>
                              <w:r>
                                <w:rPr>
                                  <w:rFonts w:eastAsia="Times New Roman"/>
                                  <w:sz w:val="20"/>
                                  <w:szCs w:val="20"/>
                                  <w:lang w:eastAsia="ar-SA"/>
                                </w:rPr>
                                <w:t>VÉDŐNŐ</w:t>
                              </w:r>
                            </w:p>
                            <w:p w14:paraId="2AC8DFC3" w14:textId="77777777" w:rsidR="00450660" w:rsidRDefault="00450660" w:rsidP="000A7D8F">
                              <w:pPr>
                                <w:ind w:firstLine="142"/>
                                <w:jc w:val="center"/>
                                <w:rPr>
                                  <w:rFonts w:eastAsia="Times New Roman"/>
                                  <w:sz w:val="20"/>
                                  <w:szCs w:val="20"/>
                                  <w:lang w:eastAsia="ar-SA"/>
                                </w:rPr>
                              </w:pPr>
                            </w:p>
                            <w:p w14:paraId="773D0E55" w14:textId="77777777" w:rsidR="00450660" w:rsidRDefault="00450660" w:rsidP="000A7D8F">
                              <w:pPr>
                                <w:ind w:firstLine="142"/>
                                <w:jc w:val="center"/>
                                <w:rPr>
                                  <w:rFonts w:eastAsia="Times New Roman"/>
                                  <w:sz w:val="20"/>
                                  <w:szCs w:val="20"/>
                                  <w:lang w:eastAsia="ar-SA"/>
                                </w:rPr>
                              </w:pPr>
                            </w:p>
                            <w:p w14:paraId="7C5BD28E" w14:textId="77777777" w:rsidR="00450660" w:rsidRDefault="00450660" w:rsidP="000A7D8F">
                              <w:pPr>
                                <w:ind w:firstLine="142"/>
                                <w:jc w:val="center"/>
                                <w:rPr>
                                  <w:rFonts w:eastAsia="Times New Roman"/>
                                  <w:sz w:val="20"/>
                                  <w:szCs w:val="20"/>
                                  <w:lang w:eastAsia="ar-SA"/>
                                </w:rPr>
                              </w:pPr>
                            </w:p>
                            <w:p w14:paraId="69A97F34" w14:textId="77777777" w:rsidR="00450660" w:rsidRDefault="00450660" w:rsidP="000A7D8F"/>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45D76E94" id="Group 111" o:spid="_x0000_s1052" style="position:absolute;left:0;text-align:left;margin-left:332.1pt;margin-top:15.15pt;width:100.8pt;height:2in;z-index:251641856;mso-wrap-distance-left:0;mso-wrap-distance-right:0" coordorigin="6642,303" coordsize="2015,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">
                <v:shape id="AutoShape 112" o:spid="_x0000_s1053" type="#_x0000_t176" style="position:absolute;left:6642;top:303;width:2015;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" strokeweight="1.06mm"/>
                <v:shape id="Text Box 113" o:spid="_x0000_s1054" type="#_x0000_t202" style="position:absolute;left:6716;top:409;width:186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" filled="f" stroked="f">
                  <v:stroke joinstyle="round"/>
                  <v:textbox>
                    <w:txbxContent>
                      <w:p w14:paraId="47656FAC" w14:textId="77777777" w:rsidR="00450660" w:rsidRDefault="00450660" w:rsidP="000A7D8F"/>
                      <w:p w14:paraId="1979E70A" w14:textId="77777777" w:rsidR="00450660" w:rsidRDefault="00450660" w:rsidP="000A7D8F">
                        <w:pPr>
                          <w:jc w:val="center"/>
                          <w:rPr>
                            <w:rFonts w:eastAsia="Times New Roman"/>
                            <w:b/>
                            <w:sz w:val="20"/>
                            <w:szCs w:val="20"/>
                            <w:lang w:eastAsia="ar-SA"/>
                          </w:rPr>
                        </w:pPr>
                        <w:r>
                          <w:rPr>
                            <w:rFonts w:eastAsia="Times New Roman"/>
                            <w:b/>
                            <w:sz w:val="20"/>
                            <w:szCs w:val="20"/>
                            <w:lang w:eastAsia="ar-SA"/>
                          </w:rPr>
                          <w:t>SEGÍTŐK</w:t>
                        </w:r>
                      </w:p>
                      <w:p w14:paraId="74A11E08" w14:textId="77777777" w:rsidR="00450660" w:rsidRDefault="00450660" w:rsidP="000A7D8F">
                        <w:pPr>
                          <w:jc w:val="center"/>
                        </w:pPr>
                      </w:p>
                      <w:p w14:paraId="640A09F9" w14:textId="77777777" w:rsidR="00450660" w:rsidRDefault="00450660" w:rsidP="000A7D8F">
                        <w:pPr>
                          <w:jc w:val="center"/>
                          <w:rPr>
                            <w:rFonts w:eastAsia="Times New Roman"/>
                            <w:sz w:val="20"/>
                            <w:szCs w:val="20"/>
                            <w:lang w:eastAsia="ar-SA"/>
                          </w:rPr>
                        </w:pPr>
                        <w:r>
                          <w:rPr>
                            <w:rFonts w:eastAsia="Times New Roman"/>
                            <w:sz w:val="20"/>
                            <w:szCs w:val="20"/>
                            <w:lang w:eastAsia="ar-SA"/>
                          </w:rPr>
                          <w:t xml:space="preserve">PEDAGÓGIAI SZAKSZOLG.   </w:t>
                        </w:r>
                      </w:p>
                      <w:p w14:paraId="702D730A" w14:textId="77777777" w:rsidR="00450660" w:rsidRDefault="00450660" w:rsidP="000A7D8F">
                        <w:pPr>
                          <w:rPr>
                            <w:rFonts w:eastAsia="Times New Roman"/>
                            <w:sz w:val="20"/>
                            <w:szCs w:val="20"/>
                            <w:lang w:eastAsia="ar-SA"/>
                          </w:rPr>
                        </w:pPr>
                      </w:p>
                      <w:p w14:paraId="1AA341D1" w14:textId="77777777" w:rsidR="00450660" w:rsidRPr="00B47BEE" w:rsidRDefault="00450660" w:rsidP="000A7D8F">
                        <w:pPr>
                          <w:rPr>
                            <w:sz w:val="20"/>
                            <w:szCs w:val="20"/>
                          </w:rPr>
                        </w:pPr>
                        <w:r>
                          <w:rPr>
                            <w:sz w:val="20"/>
                            <w:szCs w:val="20"/>
                          </w:rPr>
                          <w:t>GYERMEKJ. SZ.</w:t>
                        </w:r>
                      </w:p>
                      <w:p w14:paraId="0420BA15" w14:textId="77777777" w:rsidR="00450660" w:rsidRDefault="00450660" w:rsidP="000A7D8F">
                        <w:pPr>
                          <w:jc w:val="center"/>
                          <w:rPr>
                            <w:rFonts w:eastAsia="Times New Roman"/>
                            <w:sz w:val="20"/>
                            <w:szCs w:val="20"/>
                            <w:lang w:eastAsia="ar-SA"/>
                          </w:rPr>
                        </w:pPr>
                        <w:r>
                          <w:rPr>
                            <w:rFonts w:eastAsia="Times New Roman"/>
                            <w:sz w:val="20"/>
                            <w:szCs w:val="20"/>
                            <w:lang w:eastAsia="ar-SA"/>
                          </w:rPr>
                          <w:t>ORVOS</w:t>
                        </w:r>
                      </w:p>
                      <w:p w14:paraId="768F7238" w14:textId="77777777" w:rsidR="00450660" w:rsidRPr="00896C93" w:rsidRDefault="00450660" w:rsidP="00896C93">
                        <w:pPr>
                          <w:rPr>
                            <w:sz w:val="20"/>
                            <w:szCs w:val="20"/>
                          </w:rPr>
                        </w:pPr>
                        <w:r>
                          <w:t xml:space="preserve">      </w:t>
                        </w:r>
                        <w:r w:rsidRPr="00896C93">
                          <w:rPr>
                            <w:sz w:val="20"/>
                            <w:szCs w:val="20"/>
                          </w:rPr>
                          <w:t>FOGORVOS</w:t>
                        </w:r>
                      </w:p>
                      <w:p w14:paraId="781DD031" w14:textId="77777777" w:rsidR="00450660" w:rsidRDefault="00450660" w:rsidP="000A7D8F">
                        <w:pPr>
                          <w:ind w:firstLine="142"/>
                          <w:jc w:val="center"/>
                          <w:rPr>
                            <w:rFonts w:eastAsia="Times New Roman"/>
                            <w:sz w:val="20"/>
                            <w:szCs w:val="20"/>
                            <w:lang w:eastAsia="ar-SA"/>
                          </w:rPr>
                        </w:pPr>
                        <w:r>
                          <w:rPr>
                            <w:rFonts w:eastAsia="Times New Roman"/>
                            <w:sz w:val="20"/>
                            <w:szCs w:val="20"/>
                            <w:lang w:eastAsia="ar-SA"/>
                          </w:rPr>
                          <w:t>VÉDŐNŐ</w:t>
                        </w:r>
                      </w:p>
                      <w:p w14:paraId="2AC8DFC3" w14:textId="77777777" w:rsidR="00450660" w:rsidRDefault="00450660" w:rsidP="000A7D8F">
                        <w:pPr>
                          <w:ind w:firstLine="142"/>
                          <w:jc w:val="center"/>
                          <w:rPr>
                            <w:rFonts w:eastAsia="Times New Roman"/>
                            <w:sz w:val="20"/>
                            <w:szCs w:val="20"/>
                            <w:lang w:eastAsia="ar-SA"/>
                          </w:rPr>
                        </w:pPr>
                      </w:p>
                      <w:p w14:paraId="773D0E55" w14:textId="77777777" w:rsidR="00450660" w:rsidRDefault="00450660" w:rsidP="000A7D8F">
                        <w:pPr>
                          <w:ind w:firstLine="142"/>
                          <w:jc w:val="center"/>
                          <w:rPr>
                            <w:rFonts w:eastAsia="Times New Roman"/>
                            <w:sz w:val="20"/>
                            <w:szCs w:val="20"/>
                            <w:lang w:eastAsia="ar-SA"/>
                          </w:rPr>
                        </w:pPr>
                      </w:p>
                      <w:p w14:paraId="7C5BD28E" w14:textId="77777777" w:rsidR="00450660" w:rsidRDefault="00450660" w:rsidP="000A7D8F">
                        <w:pPr>
                          <w:ind w:firstLine="142"/>
                          <w:jc w:val="center"/>
                          <w:rPr>
                            <w:rFonts w:eastAsia="Times New Roman"/>
                            <w:sz w:val="20"/>
                            <w:szCs w:val="20"/>
                            <w:lang w:eastAsia="ar-SA"/>
                          </w:rPr>
                        </w:pPr>
                      </w:p>
                      <w:p w14:paraId="69A97F34" w14:textId="77777777" w:rsidR="00450660" w:rsidRDefault="00450660" w:rsidP="000A7D8F"/>
                    </w:txbxContent>
                  </v:textbox>
                </v:shape>
              </v:group>
            </w:pict>
          </mc:Fallback>
        </mc:AlternateContent>
      </w:r>
      <w:bookmarkEnd w:id="30"/>
      <w:bookmarkEnd w:id="31"/>
      <w:bookmarkEnd w:id="32"/>
    </w:p>
    <w:p w14:paraId="61B4F572" w14:textId="77777777" w:rsidR="000A7D8F" w:rsidRPr="0068110D" w:rsidRDefault="000A7D8F" w:rsidP="000A7D8F">
      <w:pPr>
        <w:pStyle w:val="Cmsor2"/>
        <w:rPr>
          <w:b w:val="0"/>
          <w:i w:val="0"/>
        </w:rPr>
      </w:pPr>
    </w:p>
    <w:p w14:paraId="76390F92" w14:textId="77777777" w:rsidR="000A7D8F" w:rsidRPr="0068110D" w:rsidRDefault="000A7D8F" w:rsidP="000A7D8F">
      <w:pPr>
        <w:pStyle w:val="Cmsor2"/>
      </w:pPr>
    </w:p>
    <w:p w14:paraId="0617493B" w14:textId="77777777" w:rsidR="000A7D8F" w:rsidRPr="0068110D" w:rsidRDefault="000A7D8F" w:rsidP="000A7D8F">
      <w:pPr>
        <w:pStyle w:val="Cmsor2"/>
      </w:pPr>
    </w:p>
    <w:p w14:paraId="46611335" w14:textId="77777777" w:rsidR="000A7D8F" w:rsidRPr="0068110D" w:rsidRDefault="000A7D8F" w:rsidP="000A7D8F">
      <w:pPr>
        <w:pStyle w:val="Cmsor2"/>
      </w:pPr>
    </w:p>
    <w:p w14:paraId="152AA9A1" w14:textId="77777777" w:rsidR="000A7D8F" w:rsidRPr="0068110D" w:rsidRDefault="000A7D8F" w:rsidP="000A7D8F">
      <w:pPr>
        <w:pStyle w:val="Cmsor2"/>
      </w:pPr>
    </w:p>
    <w:p w14:paraId="20BA4302" w14:textId="77777777" w:rsidR="000A7D8F" w:rsidRPr="0068110D" w:rsidRDefault="000A7D8F" w:rsidP="000A7D8F">
      <w:pPr>
        <w:pStyle w:val="Cmsor2"/>
      </w:pPr>
    </w:p>
    <w:p w14:paraId="24A95C13" w14:textId="77777777" w:rsidR="000A7D8F" w:rsidRPr="0068110D" w:rsidRDefault="000A7D8F" w:rsidP="000A7D8F">
      <w:pPr>
        <w:pStyle w:val="Cmsor2"/>
      </w:pPr>
    </w:p>
    <w:p w14:paraId="103E0F29" w14:textId="77777777" w:rsidR="000A7D8F" w:rsidRPr="0068110D" w:rsidRDefault="000A7D8F" w:rsidP="000A7D8F">
      <w:pPr>
        <w:pStyle w:val="Cmsor2"/>
      </w:pPr>
    </w:p>
    <w:p w14:paraId="37D84B99" w14:textId="71734621" w:rsidR="000A7D8F" w:rsidRPr="0068110D" w:rsidRDefault="00EB000D" w:rsidP="000A7D8F">
      <w:pPr>
        <w:pStyle w:val="Cmsor2"/>
        <w:rPr>
          <w:lang/>
        </w:rPr>
      </w:pPr>
      <w:bookmarkStart w:id="33" w:name="_Toc208907086"/>
      <w:bookmarkStart w:id="34" w:name="_Toc208907135"/>
      <w:bookmarkStart w:id="35" w:name="_Toc208909130"/>
      <w:r w:rsidRPr="0068110D">
        <w:rPr>
          <w:noProof/>
        </w:rPr>
        <mc:AlternateContent>
          <mc:Choice Requires="wps">
            <w:drawing>
              <wp:anchor distT="0" distB="0" distL="114300" distR="114300" simplePos="0" relativeHeight="251655168" behindDoc="0" locked="0" layoutInCell="1" allowOverlap="1" wp14:anchorId="74BA01F3" wp14:editId="6204E933">
                <wp:simplePos x="0" y="0"/>
                <wp:positionH relativeFrom="column">
                  <wp:posOffset>4857750</wp:posOffset>
                </wp:positionH>
                <wp:positionV relativeFrom="paragraph">
                  <wp:posOffset>181610</wp:posOffset>
                </wp:positionV>
                <wp:extent cx="0" cy="274320"/>
                <wp:effectExtent l="53340" t="16510" r="60960" b="13970"/>
                <wp:wrapNone/>
                <wp:docPr id="94055082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1B1235" id="Line 128"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4.3pt" to="382.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" strokeweight=".26mm">
                <v:stroke endarrow="block" joinstyle="miter"/>
              </v:line>
            </w:pict>
          </mc:Fallback>
        </mc:AlternateContent>
      </w:r>
      <w:bookmarkEnd w:id="33"/>
      <w:bookmarkEnd w:id="34"/>
      <w:bookmarkEnd w:id="35"/>
    </w:p>
    <w:p w14:paraId="7FD8ECCB" w14:textId="77777777" w:rsidR="000A7D8F" w:rsidRPr="0068110D" w:rsidRDefault="000A7D8F" w:rsidP="000A7D8F">
      <w:pPr>
        <w:pStyle w:val="Cmsor2"/>
      </w:pPr>
    </w:p>
    <w:p w14:paraId="40011B23" w14:textId="6A8A245F" w:rsidR="000A7D8F" w:rsidRPr="0068110D" w:rsidRDefault="00EB000D" w:rsidP="000A7D8F">
      <w:pPr>
        <w:pStyle w:val="Cmsor2"/>
        <w:rPr>
          <w:lang/>
        </w:rPr>
      </w:pPr>
      <w:bookmarkStart w:id="36" w:name="_Toc208907087"/>
      <w:bookmarkStart w:id="37" w:name="_Toc208907136"/>
      <w:bookmarkStart w:id="38" w:name="_Toc208909131"/>
      <w:r w:rsidRPr="0068110D">
        <w:rPr>
          <w:noProof/>
        </w:rPr>
        <mc:AlternateContent>
          <mc:Choice Requires="wps">
            <w:drawing>
              <wp:anchor distT="0" distB="0" distL="114300" distR="114300" simplePos="0" relativeHeight="251654144" behindDoc="0" locked="0" layoutInCell="1" allowOverlap="1" wp14:anchorId="1EE9AD7B" wp14:editId="77394146">
                <wp:simplePos x="0" y="0"/>
                <wp:positionH relativeFrom="column">
                  <wp:posOffset>468630</wp:posOffset>
                </wp:positionH>
                <wp:positionV relativeFrom="paragraph">
                  <wp:posOffset>46355</wp:posOffset>
                </wp:positionV>
                <wp:extent cx="4389120" cy="0"/>
                <wp:effectExtent l="7620" t="13970" r="13335" b="5080"/>
                <wp:wrapNone/>
                <wp:docPr id="176466400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B7627" id="Line 12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65pt" to="38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" strokeweight=".26mm">
                <v:stroke joinstyle="miter"/>
              </v:line>
            </w:pict>
          </mc:Fallback>
        </mc:AlternateContent>
      </w:r>
      <w:bookmarkEnd w:id="36"/>
      <w:bookmarkEnd w:id="37"/>
      <w:bookmarkEnd w:id="38"/>
    </w:p>
    <w:p w14:paraId="057ADD11" w14:textId="77777777" w:rsidR="00B701C3" w:rsidRPr="0068110D" w:rsidRDefault="00B701C3"/>
    <w:p w14:paraId="557F965D" w14:textId="77777777" w:rsidR="00B701C3" w:rsidRPr="0068110D" w:rsidRDefault="00B701C3" w:rsidP="00764EA9">
      <w:pPr>
        <w:pStyle w:val="Cmsor1"/>
        <w:rPr>
          <w:bCs w:val="0"/>
        </w:rPr>
      </w:pPr>
      <w:bookmarkStart w:id="39" w:name="_Toc208909132"/>
      <w:smartTag w:uri="urn:schemas-microsoft-com:office:smarttags" w:element="metricconverter">
        <w:smartTagPr>
          <w:attr w:name="ProductID" w:val="2. A"/>
        </w:smartTagPr>
        <w:r w:rsidRPr="0068110D">
          <w:rPr>
            <w:bCs w:val="0"/>
          </w:rPr>
          <w:t>2. A</w:t>
        </w:r>
      </w:smartTag>
      <w:r w:rsidRPr="0068110D">
        <w:rPr>
          <w:bCs w:val="0"/>
        </w:rPr>
        <w:t xml:space="preserve"> PEDAGÓGIAI FELADATRENDSZER ÉS TARTALOM</w:t>
      </w:r>
      <w:bookmarkEnd w:id="39"/>
    </w:p>
    <w:p w14:paraId="1AB848AD" w14:textId="77777777" w:rsidR="00B701C3" w:rsidRPr="0068110D" w:rsidRDefault="00B701C3">
      <w:pPr>
        <w:spacing w:after="170" w:line="100" w:lineRule="atLeast"/>
        <w:jc w:val="both"/>
      </w:pPr>
    </w:p>
    <w:p w14:paraId="2AC8D4FD" w14:textId="77777777" w:rsidR="00B701C3" w:rsidRPr="0068110D" w:rsidRDefault="00B701C3">
      <w:pPr>
        <w:spacing w:after="170" w:line="100" w:lineRule="atLeast"/>
        <w:jc w:val="both"/>
        <w:rPr>
          <w:b/>
          <w:bCs/>
          <w:sz w:val="28"/>
          <w:szCs w:val="28"/>
        </w:rPr>
      </w:pPr>
      <w:r w:rsidRPr="0068110D">
        <w:tab/>
      </w:r>
      <w:r w:rsidRPr="0068110D">
        <w:rPr>
          <w:b/>
          <w:bCs/>
          <w:sz w:val="28"/>
          <w:szCs w:val="28"/>
        </w:rPr>
        <w:t xml:space="preserve">Az óvodai élet tevékenységformái, az óvodapedagógus feladatai </w:t>
      </w:r>
    </w:p>
    <w:p w14:paraId="759FB3F7" w14:textId="77777777" w:rsidR="00B701C3" w:rsidRPr="0068110D" w:rsidRDefault="00B701C3">
      <w:pPr>
        <w:spacing w:after="170" w:line="100" w:lineRule="atLeast"/>
        <w:jc w:val="both"/>
      </w:pPr>
      <w:r w:rsidRPr="0068110D">
        <w:tab/>
        <w:t>Óvodai programunkban a tevékenységi formák és nevelési területek felvázolásával, meghatározásával alapot teremtünk a gyermeki személyiség sokoldalú kibontakoztatására.</w:t>
      </w:r>
    </w:p>
    <w:p w14:paraId="0AC80491" w14:textId="77777777" w:rsidR="00B701C3" w:rsidRPr="0068110D" w:rsidRDefault="00B701C3">
      <w:pPr>
        <w:spacing w:after="170" w:line="100" w:lineRule="atLeast"/>
        <w:jc w:val="both"/>
        <w:rPr>
          <w:b/>
          <w:bCs/>
          <w:u w:val="single"/>
        </w:rPr>
      </w:pPr>
      <w:r w:rsidRPr="0068110D">
        <w:tab/>
      </w:r>
      <w:r w:rsidRPr="0068110D">
        <w:rPr>
          <w:b/>
          <w:bCs/>
          <w:u w:val="single"/>
        </w:rPr>
        <w:t>A gyermek tevékenységformái:</w:t>
      </w:r>
    </w:p>
    <w:p w14:paraId="3663EFA4" w14:textId="77777777" w:rsidR="00B701C3" w:rsidRPr="0068110D" w:rsidRDefault="00D91D14">
      <w:pPr>
        <w:spacing w:line="100" w:lineRule="atLeast"/>
        <w:jc w:val="both"/>
      </w:pPr>
      <w:r w:rsidRPr="0068110D">
        <w:tab/>
        <w:t>- játék</w:t>
      </w:r>
    </w:p>
    <w:p w14:paraId="32ED2C90" w14:textId="77777777" w:rsidR="00B701C3" w:rsidRPr="0068110D" w:rsidRDefault="00B701C3">
      <w:pPr>
        <w:spacing w:line="100" w:lineRule="atLeast"/>
        <w:jc w:val="both"/>
      </w:pPr>
      <w:r w:rsidRPr="0068110D">
        <w:tab/>
        <w:t>- munka</w:t>
      </w:r>
    </w:p>
    <w:p w14:paraId="4FD35CD0" w14:textId="77777777" w:rsidR="00B701C3" w:rsidRPr="0068110D" w:rsidRDefault="00B701C3">
      <w:pPr>
        <w:spacing w:line="100" w:lineRule="atLeast"/>
        <w:jc w:val="both"/>
      </w:pPr>
      <w:r w:rsidRPr="0068110D">
        <w:tab/>
        <w:t xml:space="preserve">- </w:t>
      </w:r>
      <w:r w:rsidR="00896C93" w:rsidRPr="0068110D">
        <w:t xml:space="preserve">tevékenységekben megvalósuló </w:t>
      </w:r>
      <w:r w:rsidRPr="0068110D">
        <w:t>tanulás</w:t>
      </w:r>
    </w:p>
    <w:p w14:paraId="7A9C82DB" w14:textId="77777777" w:rsidR="000A7D8F" w:rsidRPr="0068110D" w:rsidRDefault="000A7D8F">
      <w:pPr>
        <w:spacing w:line="100" w:lineRule="atLeast"/>
        <w:jc w:val="both"/>
      </w:pPr>
    </w:p>
    <w:p w14:paraId="61550FF5" w14:textId="77777777" w:rsidR="00B701C3" w:rsidRPr="0068110D" w:rsidRDefault="00B701C3" w:rsidP="000A7D8F">
      <w:pPr>
        <w:spacing w:after="170" w:line="100" w:lineRule="atLeast"/>
        <w:jc w:val="both"/>
        <w:rPr>
          <w:b/>
          <w:bCs/>
          <w:u w:val="single"/>
        </w:rPr>
      </w:pPr>
      <w:r w:rsidRPr="0068110D">
        <w:tab/>
      </w:r>
      <w:r w:rsidRPr="0068110D">
        <w:rPr>
          <w:b/>
          <w:bCs/>
          <w:u w:val="single"/>
        </w:rPr>
        <w:t>A fejlesztés eszközei:</w:t>
      </w:r>
    </w:p>
    <w:p w14:paraId="17520259" w14:textId="77777777" w:rsidR="00B701C3" w:rsidRPr="0068110D" w:rsidRDefault="00B701C3">
      <w:pPr>
        <w:spacing w:line="100" w:lineRule="atLeast"/>
        <w:jc w:val="both"/>
      </w:pPr>
      <w:r w:rsidRPr="0068110D">
        <w:tab/>
        <w:t xml:space="preserve">- </w:t>
      </w:r>
      <w:r w:rsidR="004D7D43" w:rsidRPr="0068110D">
        <w:t>az anyanyelvi, az értelmi fejlesztés és nevelés</w:t>
      </w:r>
    </w:p>
    <w:p w14:paraId="4030C9BA" w14:textId="77777777" w:rsidR="00A36D11" w:rsidRPr="0068110D" w:rsidRDefault="003D3393">
      <w:pPr>
        <w:spacing w:line="100" w:lineRule="atLeast"/>
      </w:pPr>
      <w:r w:rsidRPr="0068110D">
        <w:tab/>
        <w:t>- a külső világ tevékeny megismerése</w:t>
      </w:r>
      <w:r w:rsidR="00B701C3" w:rsidRPr="0068110D">
        <w:t>,</w:t>
      </w:r>
      <w:r w:rsidR="000A7D8F" w:rsidRPr="0068110D">
        <w:t xml:space="preserve"> </w:t>
      </w:r>
    </w:p>
    <w:p w14:paraId="2AB7C3A8" w14:textId="77777777" w:rsidR="00B701C3" w:rsidRPr="0068110D" w:rsidRDefault="00A36D11" w:rsidP="00A36D11">
      <w:pPr>
        <w:spacing w:line="100" w:lineRule="atLeast"/>
      </w:pPr>
      <w:r w:rsidRPr="0068110D">
        <w:t xml:space="preserve">              </w:t>
      </w:r>
      <w:r w:rsidR="000A7D8F" w:rsidRPr="0068110D">
        <w:t xml:space="preserve">benne: környezetünk mennyiségi </w:t>
      </w:r>
      <w:r w:rsidRPr="0068110D">
        <w:t>és formai összefüggései</w:t>
      </w:r>
      <w:r w:rsidRPr="0068110D">
        <w:br/>
      </w:r>
      <w:r w:rsidRPr="0068110D">
        <w:tab/>
      </w:r>
      <w:r w:rsidR="004D7D43" w:rsidRPr="0068110D">
        <w:t>- verselés, mesélés</w:t>
      </w:r>
    </w:p>
    <w:p w14:paraId="66D9CAC3" w14:textId="77777777" w:rsidR="00B701C3" w:rsidRPr="0068110D" w:rsidRDefault="004D7D43">
      <w:pPr>
        <w:spacing w:line="100" w:lineRule="atLeast"/>
        <w:jc w:val="both"/>
      </w:pPr>
      <w:r w:rsidRPr="0068110D">
        <w:tab/>
        <w:t>- rajzolás, festés, mintázás, kézi munka</w:t>
      </w:r>
    </w:p>
    <w:p w14:paraId="4C4486A9" w14:textId="77777777" w:rsidR="00B701C3" w:rsidRPr="0068110D" w:rsidRDefault="004D7D43">
      <w:pPr>
        <w:spacing w:line="100" w:lineRule="atLeast"/>
        <w:jc w:val="both"/>
      </w:pPr>
      <w:r w:rsidRPr="0068110D">
        <w:tab/>
        <w:t>- ének, zene, énekes játék, gyermektánc</w:t>
      </w:r>
      <w:r w:rsidR="00B701C3" w:rsidRPr="0068110D">
        <w:tab/>
      </w:r>
    </w:p>
    <w:p w14:paraId="7BEEE9D7" w14:textId="77777777" w:rsidR="00B701C3" w:rsidRPr="0068110D" w:rsidRDefault="004D7D43">
      <w:pPr>
        <w:spacing w:line="100" w:lineRule="atLeast"/>
        <w:jc w:val="both"/>
      </w:pPr>
      <w:r w:rsidRPr="0068110D">
        <w:tab/>
        <w:t>- mozgás</w:t>
      </w:r>
    </w:p>
    <w:p w14:paraId="178DE541" w14:textId="77777777" w:rsidR="00B701C3" w:rsidRPr="0068110D" w:rsidRDefault="00B701C3">
      <w:pPr>
        <w:spacing w:line="100" w:lineRule="atLeast"/>
        <w:jc w:val="both"/>
      </w:pPr>
    </w:p>
    <w:p w14:paraId="39A0A3BD" w14:textId="77777777" w:rsidR="00B701C3" w:rsidRPr="0068110D" w:rsidRDefault="00B701C3">
      <w:pPr>
        <w:spacing w:line="100" w:lineRule="atLeast"/>
        <w:jc w:val="both"/>
      </w:pPr>
      <w:r w:rsidRPr="0068110D">
        <w:tab/>
        <w:t>Az egyes tevékenységi formáknál és a fejlesztés eszközeinél megfogalmazzuk az óvodapedagógus feladatait, konkrét tennivalóit.</w:t>
      </w:r>
    </w:p>
    <w:p w14:paraId="62B65B2E" w14:textId="77777777" w:rsidR="00B701C3" w:rsidRPr="0068110D" w:rsidRDefault="00B701C3">
      <w:pPr>
        <w:spacing w:line="100" w:lineRule="atLeast"/>
        <w:jc w:val="both"/>
      </w:pPr>
      <w:r w:rsidRPr="0068110D">
        <w:lastRenderedPageBreak/>
        <w:t>A nevelési program feladatsorát bontjuk le a gyermekek életkorának megfelelően.</w:t>
      </w:r>
    </w:p>
    <w:p w14:paraId="08D4E588" w14:textId="77777777" w:rsidR="00B701C3" w:rsidRPr="0068110D" w:rsidRDefault="00B701C3">
      <w:pPr>
        <w:spacing w:line="100" w:lineRule="atLeast"/>
        <w:jc w:val="both"/>
      </w:pPr>
    </w:p>
    <w:p w14:paraId="6A764282" w14:textId="77777777" w:rsidR="00B701C3" w:rsidRPr="0068110D" w:rsidRDefault="00B701C3" w:rsidP="00764EA9">
      <w:pPr>
        <w:pStyle w:val="Cmsor2"/>
        <w:rPr>
          <w:bCs/>
          <w:szCs w:val="28"/>
        </w:rPr>
      </w:pPr>
      <w:r w:rsidRPr="0068110D">
        <w:tab/>
      </w:r>
      <w:bookmarkStart w:id="40" w:name="_Toc208909133"/>
      <w:r w:rsidRPr="0068110D">
        <w:rPr>
          <w:bCs/>
          <w:szCs w:val="28"/>
        </w:rPr>
        <w:t>2.1. A játék</w:t>
      </w:r>
      <w:bookmarkEnd w:id="40"/>
    </w:p>
    <w:p w14:paraId="55E26698" w14:textId="77777777" w:rsidR="00B701C3" w:rsidRPr="0068110D" w:rsidRDefault="00B701C3">
      <w:pPr>
        <w:spacing w:line="100" w:lineRule="atLeast"/>
        <w:jc w:val="both"/>
      </w:pPr>
    </w:p>
    <w:p w14:paraId="6986A83D" w14:textId="77777777" w:rsidR="00B701C3" w:rsidRPr="0068110D" w:rsidRDefault="00B701C3">
      <w:pPr>
        <w:spacing w:line="100" w:lineRule="atLeast"/>
        <w:jc w:val="both"/>
      </w:pPr>
      <w:r w:rsidRPr="0068110D">
        <w:tab/>
        <w:t>A játék a hatékony személyiségformáló hatása miatt megkülönböztetett helyet kap az óvodai nevelőmunkában.</w:t>
      </w:r>
      <w:r w:rsidR="003D3393" w:rsidRPr="0068110D">
        <w:t xml:space="preserve"> Előtérbe kell helyezni a szabadjáték túlsúlyának </w:t>
      </w:r>
      <w:r w:rsidR="00595AA4" w:rsidRPr="0068110D">
        <w:t>érvényesülését.</w:t>
      </w:r>
    </w:p>
    <w:p w14:paraId="6DF10FE3" w14:textId="77777777" w:rsidR="000A7D8F" w:rsidRPr="0068110D" w:rsidRDefault="00B701C3" w:rsidP="000A7D8F">
      <w:pPr>
        <w:spacing w:line="100" w:lineRule="atLeast"/>
        <w:ind w:firstLine="709"/>
        <w:jc w:val="both"/>
      </w:pPr>
      <w:r w:rsidRPr="0068110D">
        <w:t xml:space="preserve">A gyermek játékos tevékenységben dolgozza fel mindazokat a tapasztalatokat, amelyeket a szűkebb és tágabb társadalmi környezetben szerez. A játék örömforrás, a gyermek alapvető tevékenységi formája. A játék során a gyermek feloldódik, megszűnnek gátlásai, átadja magát az önfeledt, élményt adó tevékenységnek. Az élmény növeli az aktivitást és kitartást, így a játék kreativitásukat fejlesztő és erősítő tevékenységgé válik. </w:t>
      </w:r>
    </w:p>
    <w:p w14:paraId="53FB6E9A" w14:textId="77777777" w:rsidR="000A7D8F" w:rsidRPr="0068110D" w:rsidRDefault="000A7D8F" w:rsidP="000A7D8F">
      <w:pPr>
        <w:spacing w:line="100" w:lineRule="atLeast"/>
        <w:ind w:firstLine="709"/>
        <w:jc w:val="both"/>
      </w:pPr>
    </w:p>
    <w:p w14:paraId="6FCEDC97" w14:textId="77777777" w:rsidR="00B701C3" w:rsidRPr="0068110D" w:rsidRDefault="00B701C3" w:rsidP="000A7D8F">
      <w:pPr>
        <w:spacing w:line="100" w:lineRule="atLeast"/>
        <w:ind w:firstLine="709"/>
        <w:jc w:val="both"/>
      </w:pPr>
      <w:r w:rsidRPr="0068110D">
        <w:t>Eközben fejlődnek a gyermek érzékei, térképzete, mozgása, gondolkodása, beszéde, kapcsolatteremtő képessége. Fejlődik társas viszonya, mert az együttes játékszabályok, no</w:t>
      </w:r>
      <w:r w:rsidR="003D3393" w:rsidRPr="0068110D">
        <w:t>rmák betartására készteti. Az "</w:t>
      </w:r>
      <w:r w:rsidRPr="0068110D">
        <w:t>én csinálom", "én egyedül" élmény újabb és újabb helyzetet teremt önmaga kipróbálására. A kitartást motiválja a felfedezés öröme, az azonosulási és újraélési szándék és az átváltozások.</w:t>
      </w:r>
    </w:p>
    <w:p w14:paraId="6DF1741B" w14:textId="77777777" w:rsidR="00B701C3" w:rsidRPr="0068110D" w:rsidRDefault="00B701C3">
      <w:pPr>
        <w:spacing w:line="100" w:lineRule="atLeast"/>
        <w:jc w:val="both"/>
      </w:pPr>
    </w:p>
    <w:p w14:paraId="63001556" w14:textId="77777777" w:rsidR="00B701C3" w:rsidRPr="0068110D" w:rsidRDefault="00B701C3">
      <w:pPr>
        <w:spacing w:line="100" w:lineRule="atLeast"/>
        <w:jc w:val="both"/>
      </w:pPr>
      <w:r w:rsidRPr="0068110D">
        <w:tab/>
        <w:t xml:space="preserve">A gyermek a játék minden helyzetében önállóan dönthet, ez a szabadság érzését biztosítja számára. </w:t>
      </w:r>
      <w:r w:rsidR="00820C16" w:rsidRPr="0068110D">
        <w:t>A játék megfigyelése során megismerhetjük a gyermek problémáit, vágyait, rejtett érzelmeit, szorongásait. Ezért is fontos, hogy a gyermek játéka ne szoruljon korlátok közé. Az életre nevelés a játékból indul, a játék segítségével teljesedik ki. Épp ezért fontos, hogy a napirendben a</w:t>
      </w:r>
      <w:r w:rsidR="003D3393" w:rsidRPr="0068110D">
        <w:t xml:space="preserve"> játékos</w:t>
      </w:r>
      <w:r w:rsidR="00820C16" w:rsidRPr="0068110D">
        <w:t xml:space="preserve"> tevékenységek megszervezésekor a játék megkülönböztetett időarányt kapjon.</w:t>
      </w:r>
    </w:p>
    <w:p w14:paraId="153F62E1" w14:textId="77777777" w:rsidR="00B701C3" w:rsidRPr="0068110D" w:rsidRDefault="00B701C3">
      <w:pPr>
        <w:spacing w:line="100" w:lineRule="atLeast"/>
        <w:jc w:val="both"/>
      </w:pPr>
    </w:p>
    <w:p w14:paraId="3BC11506" w14:textId="77777777" w:rsidR="00B701C3" w:rsidRPr="0068110D" w:rsidRDefault="00B701C3">
      <w:pPr>
        <w:spacing w:line="100" w:lineRule="atLeast"/>
        <w:jc w:val="both"/>
      </w:pPr>
    </w:p>
    <w:p w14:paraId="7950655D" w14:textId="77777777" w:rsidR="00B701C3" w:rsidRPr="0068110D" w:rsidRDefault="00B701C3">
      <w:pPr>
        <w:spacing w:line="100" w:lineRule="atLeast"/>
        <w:jc w:val="center"/>
        <w:rPr>
          <w:b/>
          <w:bCs/>
          <w:u w:val="single"/>
        </w:rPr>
      </w:pPr>
      <w:r w:rsidRPr="0068110D">
        <w:rPr>
          <w:b/>
          <w:bCs/>
          <w:u w:val="single"/>
        </w:rPr>
        <w:t>A játék felosztása a tevékenység tartalma szerint,</w:t>
      </w:r>
    </w:p>
    <w:p w14:paraId="1C4D86FD" w14:textId="77777777" w:rsidR="00B701C3" w:rsidRPr="0068110D" w:rsidRDefault="00B701C3">
      <w:pPr>
        <w:spacing w:line="100" w:lineRule="atLeast"/>
        <w:jc w:val="center"/>
        <w:rPr>
          <w:b/>
          <w:bCs/>
          <w:u w:val="single"/>
        </w:rPr>
      </w:pPr>
      <w:r w:rsidRPr="0068110D">
        <w:rPr>
          <w:b/>
          <w:bCs/>
          <w:u w:val="single"/>
        </w:rPr>
        <w:t>az életkorra jellemző gondolkodáshoz kapcsolódva</w:t>
      </w:r>
    </w:p>
    <w:p w14:paraId="65406875" w14:textId="77777777" w:rsidR="00B701C3" w:rsidRPr="0068110D" w:rsidRDefault="00B701C3">
      <w:pPr>
        <w:spacing w:line="100" w:lineRule="atLeast"/>
        <w:jc w:val="center"/>
        <w:rPr>
          <w:b/>
          <w:bCs/>
          <w:u w:val="single"/>
        </w:rPr>
      </w:pPr>
    </w:p>
    <w:p w14:paraId="72F43475" w14:textId="77777777" w:rsidR="00B701C3" w:rsidRPr="0068110D" w:rsidRDefault="00F527CB">
      <w:pPr>
        <w:spacing w:line="100" w:lineRule="atLeast"/>
        <w:jc w:val="both"/>
      </w:pPr>
      <w:r w:rsidRPr="0068110D">
        <w:t xml:space="preserve">   </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267"/>
        <w:gridCol w:w="2268"/>
        <w:gridCol w:w="2267"/>
        <w:gridCol w:w="2269"/>
      </w:tblGrid>
      <w:tr w:rsidR="00B701C3" w:rsidRPr="0068110D" w14:paraId="6989610B" w14:textId="77777777">
        <w:trPr>
          <w:trHeight w:val="276"/>
          <w:jc w:val="center"/>
        </w:trPr>
        <w:tc>
          <w:tcPr>
            <w:tcW w:w="2267" w:type="dxa"/>
            <w:vMerge w:val="restart"/>
            <w:tcBorders>
              <w:top w:val="single" w:sz="1" w:space="0" w:color="000000"/>
              <w:left w:val="single" w:sz="1" w:space="0" w:color="000000"/>
              <w:bottom w:val="single" w:sz="1" w:space="0" w:color="000000"/>
            </w:tcBorders>
            <w:vAlign w:val="center"/>
          </w:tcPr>
          <w:p w14:paraId="1D8D522F" w14:textId="77777777" w:rsidR="00B701C3" w:rsidRPr="0068110D" w:rsidRDefault="00B701C3">
            <w:pPr>
              <w:pStyle w:val="Tblzattartalom"/>
              <w:jc w:val="center"/>
              <w:rPr>
                <w:b/>
                <w:bCs/>
              </w:rPr>
            </w:pPr>
            <w:r w:rsidRPr="0068110D">
              <w:rPr>
                <w:b/>
                <w:bCs/>
              </w:rPr>
              <w:t xml:space="preserve">Gyakorló játék </w:t>
            </w:r>
          </w:p>
        </w:tc>
        <w:tc>
          <w:tcPr>
            <w:tcW w:w="2268" w:type="dxa"/>
            <w:vMerge w:val="restart"/>
            <w:tcBorders>
              <w:top w:val="single" w:sz="1" w:space="0" w:color="000000"/>
              <w:left w:val="single" w:sz="1" w:space="0" w:color="000000"/>
              <w:bottom w:val="single" w:sz="1" w:space="0" w:color="000000"/>
            </w:tcBorders>
            <w:vAlign w:val="center"/>
          </w:tcPr>
          <w:p w14:paraId="51969B48" w14:textId="77777777" w:rsidR="00B701C3" w:rsidRPr="0068110D" w:rsidRDefault="00B701C3">
            <w:pPr>
              <w:pStyle w:val="Tblzattartalom"/>
              <w:jc w:val="center"/>
              <w:rPr>
                <w:b/>
                <w:bCs/>
              </w:rPr>
            </w:pPr>
            <w:r w:rsidRPr="0068110D">
              <w:rPr>
                <w:b/>
                <w:bCs/>
              </w:rPr>
              <w:t>Szimbolikus-szerepjáték</w:t>
            </w:r>
          </w:p>
        </w:tc>
        <w:tc>
          <w:tcPr>
            <w:tcW w:w="2267" w:type="dxa"/>
            <w:vMerge w:val="restart"/>
            <w:tcBorders>
              <w:top w:val="single" w:sz="1" w:space="0" w:color="000000"/>
              <w:left w:val="single" w:sz="1" w:space="0" w:color="000000"/>
              <w:bottom w:val="single" w:sz="1" w:space="0" w:color="000000"/>
            </w:tcBorders>
            <w:vAlign w:val="center"/>
          </w:tcPr>
          <w:p w14:paraId="19CFFA91" w14:textId="77777777" w:rsidR="00B701C3" w:rsidRPr="0068110D" w:rsidRDefault="00B701C3">
            <w:pPr>
              <w:pStyle w:val="Tblzattartalom"/>
              <w:jc w:val="center"/>
              <w:rPr>
                <w:b/>
                <w:bCs/>
              </w:rPr>
            </w:pPr>
            <w:r w:rsidRPr="0068110D">
              <w:rPr>
                <w:b/>
                <w:bCs/>
              </w:rPr>
              <w:t>Konstruáló játék</w:t>
            </w:r>
          </w:p>
        </w:tc>
        <w:tc>
          <w:tcPr>
            <w:tcW w:w="2269" w:type="dxa"/>
            <w:vMerge w:val="restart"/>
            <w:tcBorders>
              <w:top w:val="single" w:sz="1" w:space="0" w:color="000000"/>
              <w:left w:val="single" w:sz="1" w:space="0" w:color="000000"/>
              <w:bottom w:val="single" w:sz="1" w:space="0" w:color="000000"/>
              <w:right w:val="single" w:sz="1" w:space="0" w:color="000000"/>
            </w:tcBorders>
            <w:vAlign w:val="center"/>
          </w:tcPr>
          <w:p w14:paraId="5ACC453F" w14:textId="77777777" w:rsidR="00B701C3" w:rsidRPr="0068110D" w:rsidRDefault="00B701C3">
            <w:pPr>
              <w:pStyle w:val="Tblzattartalom"/>
              <w:jc w:val="center"/>
              <w:rPr>
                <w:b/>
                <w:bCs/>
              </w:rPr>
            </w:pPr>
            <w:r w:rsidRPr="0068110D">
              <w:rPr>
                <w:b/>
                <w:bCs/>
              </w:rPr>
              <w:t>Szabályjáték</w:t>
            </w:r>
          </w:p>
        </w:tc>
      </w:tr>
      <w:tr w:rsidR="00B701C3" w:rsidRPr="0068110D" w14:paraId="3A68E2FC" w14:textId="77777777">
        <w:trPr>
          <w:trHeight w:val="276"/>
          <w:jc w:val="center"/>
        </w:trPr>
        <w:tc>
          <w:tcPr>
            <w:tcW w:w="2267" w:type="dxa"/>
            <w:vMerge w:val="restart"/>
            <w:tcBorders>
              <w:left w:val="single" w:sz="1" w:space="0" w:color="000000"/>
              <w:bottom w:val="single" w:sz="1" w:space="0" w:color="000000"/>
            </w:tcBorders>
          </w:tcPr>
          <w:p w14:paraId="565CD70F" w14:textId="77777777" w:rsidR="00B701C3" w:rsidRPr="0068110D" w:rsidRDefault="00B701C3">
            <w:pPr>
              <w:pStyle w:val="Tblzattartalom"/>
              <w:jc w:val="both"/>
            </w:pPr>
            <w:r w:rsidRPr="0068110D">
              <w:t xml:space="preserve">Manipulációból, rakosgatásból, örömteli mozgásokból álló tevékenység </w:t>
            </w:r>
          </w:p>
        </w:tc>
        <w:tc>
          <w:tcPr>
            <w:tcW w:w="2268" w:type="dxa"/>
            <w:vMerge w:val="restart"/>
            <w:tcBorders>
              <w:left w:val="single" w:sz="1" w:space="0" w:color="000000"/>
              <w:bottom w:val="single" w:sz="1" w:space="0" w:color="000000"/>
            </w:tcBorders>
          </w:tcPr>
          <w:p w14:paraId="42B34226" w14:textId="77777777" w:rsidR="00B701C3" w:rsidRPr="0068110D" w:rsidRDefault="00B701C3">
            <w:pPr>
              <w:pStyle w:val="Tblzattartalom"/>
            </w:pPr>
            <w:r w:rsidRPr="0068110D">
              <w:t>A gyermek a valóságot vágyaihoz és érdeklődéséhez asszimilálja.</w:t>
            </w:r>
          </w:p>
          <w:p w14:paraId="71FD94A0" w14:textId="77777777" w:rsidR="00B701C3" w:rsidRPr="0068110D" w:rsidRDefault="00B701C3">
            <w:pPr>
              <w:pStyle w:val="Tblzattartalom"/>
              <w:jc w:val="both"/>
            </w:pPr>
            <w:r w:rsidRPr="0068110D">
              <w:t>Lényeges sajátossága az utánzás, a kettős tudatállapot.</w:t>
            </w:r>
          </w:p>
        </w:tc>
        <w:tc>
          <w:tcPr>
            <w:tcW w:w="2267" w:type="dxa"/>
            <w:vMerge w:val="restart"/>
            <w:tcBorders>
              <w:left w:val="single" w:sz="1" w:space="0" w:color="000000"/>
              <w:bottom w:val="single" w:sz="1" w:space="0" w:color="000000"/>
            </w:tcBorders>
          </w:tcPr>
          <w:p w14:paraId="283BC2C0" w14:textId="77777777" w:rsidR="00B701C3" w:rsidRPr="0068110D" w:rsidRDefault="00B701C3">
            <w:pPr>
              <w:pStyle w:val="Tblzattartalom"/>
            </w:pPr>
            <w:r w:rsidRPr="0068110D">
              <w:t>Alkotásöröm, a "valamiből valamit" létrehozás képessége.</w:t>
            </w:r>
          </w:p>
          <w:p w14:paraId="17AB06B6" w14:textId="77777777" w:rsidR="00B701C3" w:rsidRPr="0068110D" w:rsidRDefault="00B701C3">
            <w:pPr>
              <w:pStyle w:val="Tblzattartalom"/>
              <w:jc w:val="both"/>
            </w:pPr>
            <w:r w:rsidRPr="0068110D">
              <w:t>Átmenet a játékból a munka felé.</w:t>
            </w:r>
          </w:p>
        </w:tc>
        <w:tc>
          <w:tcPr>
            <w:tcW w:w="2269" w:type="dxa"/>
            <w:vMerge w:val="restart"/>
            <w:tcBorders>
              <w:left w:val="single" w:sz="1" w:space="0" w:color="000000"/>
              <w:bottom w:val="single" w:sz="1" w:space="0" w:color="000000"/>
              <w:right w:val="single" w:sz="1" w:space="0" w:color="000000"/>
            </w:tcBorders>
          </w:tcPr>
          <w:p w14:paraId="172D281F" w14:textId="77777777" w:rsidR="00B701C3" w:rsidRPr="0068110D" w:rsidRDefault="00B701C3">
            <w:pPr>
              <w:pStyle w:val="Tblzattartalom"/>
            </w:pPr>
            <w:r w:rsidRPr="0068110D">
              <w:t>Lényege: a szabályok betartása, mely figyelmet, kitartást, erőfeszítést igényel.</w:t>
            </w:r>
          </w:p>
        </w:tc>
      </w:tr>
    </w:tbl>
    <w:p w14:paraId="64D8C073" w14:textId="77777777" w:rsidR="00B701C3" w:rsidRPr="0068110D" w:rsidRDefault="00B701C3">
      <w:pPr>
        <w:spacing w:line="100" w:lineRule="atLeast"/>
        <w:jc w:val="both"/>
      </w:pPr>
    </w:p>
    <w:p w14:paraId="6A5BF2FC" w14:textId="77777777" w:rsidR="00B701C3" w:rsidRPr="0068110D" w:rsidRDefault="00B701C3">
      <w:pPr>
        <w:spacing w:line="100" w:lineRule="atLeast"/>
        <w:jc w:val="both"/>
      </w:pPr>
    </w:p>
    <w:p w14:paraId="6485AD5F" w14:textId="77777777" w:rsidR="00B701C3" w:rsidRPr="0068110D" w:rsidRDefault="00B701C3">
      <w:pPr>
        <w:spacing w:after="170" w:line="100" w:lineRule="atLeast"/>
        <w:jc w:val="both"/>
        <w:rPr>
          <w:b/>
          <w:bCs/>
          <w:i/>
          <w:iCs/>
        </w:rPr>
      </w:pPr>
      <w:r w:rsidRPr="0068110D">
        <w:tab/>
      </w:r>
      <w:r w:rsidRPr="0068110D">
        <w:rPr>
          <w:b/>
          <w:bCs/>
          <w:i/>
          <w:iCs/>
        </w:rPr>
        <w:t>Feladatok:</w:t>
      </w:r>
    </w:p>
    <w:p w14:paraId="77591111" w14:textId="77777777" w:rsidR="00B701C3" w:rsidRPr="0068110D" w:rsidRDefault="00B701C3" w:rsidP="00EB000D">
      <w:pPr>
        <w:numPr>
          <w:ilvl w:val="0"/>
          <w:numId w:val="86"/>
        </w:numPr>
        <w:spacing w:line="100" w:lineRule="atLeast"/>
        <w:jc w:val="both"/>
      </w:pPr>
      <w:r w:rsidRPr="0068110D">
        <w:t>Az óvónő biztosítsa a játék feltételeit. Biztosítsa a játékhoz a megfelelő tapasztalatokat, élményeket.</w:t>
      </w:r>
    </w:p>
    <w:p w14:paraId="2EF0A72C" w14:textId="77777777" w:rsidR="00472068" w:rsidRPr="0068110D" w:rsidRDefault="00B701C3" w:rsidP="00EB000D">
      <w:pPr>
        <w:numPr>
          <w:ilvl w:val="0"/>
          <w:numId w:val="86"/>
        </w:numPr>
        <w:spacing w:line="100" w:lineRule="atLeast"/>
        <w:jc w:val="both"/>
      </w:pPr>
      <w:r w:rsidRPr="0068110D">
        <w:t>Működjön együtt a játékban. Teremtse meg a szabad játék túlsúlyát,</w:t>
      </w:r>
      <w:r w:rsidR="00472068" w:rsidRPr="0068110D">
        <w:t xml:space="preserve"> a játék folyamatában az óvónő tudatos jelenléte biztosítja az indirekt irányítás felelősségét.</w:t>
      </w:r>
    </w:p>
    <w:p w14:paraId="614A0F56" w14:textId="77777777" w:rsidR="00962859" w:rsidRPr="0068110D" w:rsidRDefault="00962859" w:rsidP="00EB000D">
      <w:pPr>
        <w:numPr>
          <w:ilvl w:val="0"/>
          <w:numId w:val="86"/>
        </w:numPr>
        <w:spacing w:line="100" w:lineRule="atLeast"/>
        <w:jc w:val="both"/>
      </w:pPr>
      <w:r w:rsidRPr="0068110D">
        <w:t>A gyermek játékában segítőként, értő felnőttként legyen jelen az óvónő.</w:t>
      </w:r>
    </w:p>
    <w:p w14:paraId="713B339A" w14:textId="77777777" w:rsidR="00B701C3" w:rsidRPr="0068110D" w:rsidRDefault="00B701C3" w:rsidP="00EB000D">
      <w:pPr>
        <w:numPr>
          <w:ilvl w:val="0"/>
          <w:numId w:val="86"/>
        </w:numPr>
        <w:spacing w:line="100" w:lineRule="atLeast"/>
        <w:jc w:val="both"/>
      </w:pPr>
      <w:r w:rsidRPr="0068110D">
        <w:t>Tartsa szem előtt, hogy a gyermekek játékának színvonala különböző, segítse elő az egyéni lehetőségeiknek megfelelően, hogy magasabb szintre jussanak el.</w:t>
      </w:r>
    </w:p>
    <w:p w14:paraId="0737813A" w14:textId="77777777" w:rsidR="00B701C3" w:rsidRPr="0068110D" w:rsidRDefault="00B701C3" w:rsidP="00EB000D">
      <w:pPr>
        <w:numPr>
          <w:ilvl w:val="0"/>
          <w:numId w:val="86"/>
        </w:numPr>
        <w:spacing w:line="100" w:lineRule="atLeast"/>
        <w:jc w:val="both"/>
      </w:pPr>
      <w:r w:rsidRPr="0068110D">
        <w:t>Biztosítson a játékhoz megfelelő helyet, esztétikus, változatos kellékeket, félkész, kiegészítő eszközöket.</w:t>
      </w:r>
    </w:p>
    <w:p w14:paraId="77653F4C" w14:textId="77777777" w:rsidR="00020CD7" w:rsidRPr="0068110D" w:rsidRDefault="00020CD7" w:rsidP="00EB000D">
      <w:pPr>
        <w:numPr>
          <w:ilvl w:val="0"/>
          <w:numId w:val="86"/>
        </w:numPr>
        <w:spacing w:line="100" w:lineRule="atLeast"/>
        <w:jc w:val="both"/>
      </w:pPr>
      <w:r w:rsidRPr="0068110D">
        <w:lastRenderedPageBreak/>
        <w:t>Gondoskodjunk arról, hogy a néphagyományok ápolása épüljön be a gyermekek játékába, és adjon új tartalmat a való élet elemeiből a játéktevékenység tartalmának gazdagítására.</w:t>
      </w:r>
    </w:p>
    <w:p w14:paraId="023A2D6A" w14:textId="77777777" w:rsidR="00020CD7" w:rsidRPr="0068110D" w:rsidRDefault="00020CD7" w:rsidP="00EB000D">
      <w:pPr>
        <w:numPr>
          <w:ilvl w:val="0"/>
          <w:numId w:val="86"/>
        </w:numPr>
        <w:spacing w:line="100" w:lineRule="atLeast"/>
        <w:jc w:val="both"/>
      </w:pPr>
      <w:r w:rsidRPr="0068110D">
        <w:t xml:space="preserve">A játék kibontakozásához </w:t>
      </w:r>
      <w:r w:rsidR="00962859" w:rsidRPr="0068110D">
        <w:t>tervszerűen, tudatosan irányítsuk a gyermekek életét, szervezzünk sétákat, kirándulásokat. Törekedjünk arra, hogy a látottak játékra inspiráló élményekké váljanak a gyermekek számára.</w:t>
      </w:r>
    </w:p>
    <w:p w14:paraId="0CECF714" w14:textId="77777777" w:rsidR="00B701C3" w:rsidRPr="0068110D" w:rsidRDefault="00B701C3" w:rsidP="00EB000D">
      <w:pPr>
        <w:numPr>
          <w:ilvl w:val="0"/>
          <w:numId w:val="86"/>
        </w:numPr>
        <w:spacing w:line="100" w:lineRule="atLeast"/>
        <w:jc w:val="both"/>
      </w:pPr>
      <w:r w:rsidRPr="0068110D">
        <w:t>Egészítse ki a környezetében található természetes anyagokból készült játékeszközökkel a csoport játékkészletét.</w:t>
      </w:r>
    </w:p>
    <w:p w14:paraId="79CF7D40" w14:textId="77777777" w:rsidR="00B701C3" w:rsidRPr="0068110D" w:rsidRDefault="00B701C3" w:rsidP="001A0C33">
      <w:pPr>
        <w:spacing w:after="170" w:line="100" w:lineRule="atLeast"/>
        <w:jc w:val="both"/>
      </w:pPr>
    </w:p>
    <w:p w14:paraId="2804FFEC" w14:textId="77777777" w:rsidR="00B701C3" w:rsidRPr="0068110D" w:rsidRDefault="00B701C3">
      <w:pPr>
        <w:spacing w:after="170" w:line="100" w:lineRule="atLeast"/>
        <w:jc w:val="both"/>
        <w:rPr>
          <w:b/>
          <w:bCs/>
          <w:i/>
          <w:iCs/>
        </w:rPr>
      </w:pPr>
      <w:r w:rsidRPr="0068110D">
        <w:t xml:space="preserve"> </w:t>
      </w:r>
      <w:r w:rsidRPr="0068110D">
        <w:tab/>
        <w:t xml:space="preserve"> </w:t>
      </w:r>
      <w:r w:rsidRPr="0068110D">
        <w:rPr>
          <w:b/>
          <w:bCs/>
          <w:i/>
          <w:iCs/>
        </w:rPr>
        <w:t>Tevékenységek</w:t>
      </w:r>
      <w:r w:rsidR="006D3BA0" w:rsidRPr="0068110D">
        <w:rPr>
          <w:b/>
          <w:bCs/>
          <w:i/>
          <w:iCs/>
        </w:rPr>
        <w:t>:</w:t>
      </w:r>
    </w:p>
    <w:p w14:paraId="62DAB8DB" w14:textId="77777777" w:rsidR="00B701C3" w:rsidRPr="0068110D" w:rsidRDefault="00B701C3" w:rsidP="00EB000D">
      <w:pPr>
        <w:numPr>
          <w:ilvl w:val="0"/>
          <w:numId w:val="87"/>
        </w:numPr>
        <w:spacing w:line="100" w:lineRule="atLeast"/>
        <w:jc w:val="both"/>
      </w:pPr>
      <w:r w:rsidRPr="0068110D">
        <w:rPr>
          <w:b/>
          <w:bCs/>
        </w:rPr>
        <w:t>Gyakorló játék:</w:t>
      </w:r>
      <w:r w:rsidRPr="0068110D">
        <w:t xml:space="preserve"> Használják a játékszerek</w:t>
      </w:r>
      <w:r w:rsidR="0089052D" w:rsidRPr="0068110D">
        <w:t>et, megismerik</w:t>
      </w:r>
      <w:r w:rsidRPr="0068110D">
        <w:t xml:space="preserve"> tulajdonságaikat. (pl. babakocsit tologatnak, tornyot építenek stb.)</w:t>
      </w:r>
      <w:r w:rsidR="0089052D" w:rsidRPr="0068110D">
        <w:t xml:space="preserve"> Főként a 3-4 éves gyermekek játékát jellemzi.</w:t>
      </w:r>
    </w:p>
    <w:p w14:paraId="7BF28544" w14:textId="77777777" w:rsidR="00B701C3" w:rsidRPr="0068110D" w:rsidRDefault="00B701C3" w:rsidP="00EB000D">
      <w:pPr>
        <w:numPr>
          <w:ilvl w:val="0"/>
          <w:numId w:val="87"/>
        </w:numPr>
        <w:spacing w:line="100" w:lineRule="atLeast"/>
        <w:jc w:val="both"/>
      </w:pPr>
      <w:r w:rsidRPr="0068110D">
        <w:rPr>
          <w:b/>
          <w:bCs/>
        </w:rPr>
        <w:t xml:space="preserve">Konstrukciós játék: </w:t>
      </w:r>
      <w:r w:rsidRPr="0068110D">
        <w:t>Különböző építő elemekből építményeket hoznak létre. (pl. fakockából várat építenek, mozaik táblán gyöngyökből virágot készítenek.)</w:t>
      </w:r>
      <w:r w:rsidR="00981224" w:rsidRPr="0068110D">
        <w:t xml:space="preserve"> Óvodás korban jellemző, kedvelt tevékenysége a gyermekeknek</w:t>
      </w:r>
      <w:r w:rsidR="00020CD7" w:rsidRPr="0068110D">
        <w:t>. Fejlődik a térérzékelés a kreativitás.</w:t>
      </w:r>
    </w:p>
    <w:p w14:paraId="21EF8E7F" w14:textId="77777777" w:rsidR="00B701C3" w:rsidRPr="0068110D" w:rsidRDefault="00B701C3" w:rsidP="00EB000D">
      <w:pPr>
        <w:numPr>
          <w:ilvl w:val="0"/>
          <w:numId w:val="87"/>
        </w:numPr>
        <w:spacing w:line="100" w:lineRule="atLeast"/>
        <w:jc w:val="both"/>
      </w:pPr>
      <w:r w:rsidRPr="0068110D">
        <w:rPr>
          <w:b/>
          <w:bCs/>
        </w:rPr>
        <w:t>Barkácsolás:</w:t>
      </w:r>
      <w:r w:rsidRPr="0068110D">
        <w:t xml:space="preserve"> Játékeszközök konstruálását, egyszerűbb ajándék tárgyak, vagy dekoráció készítését, sérült játékok és bútorok javítását, vagy a műveletért folytatott fúrást, szerelést, szegelést végeznek.</w:t>
      </w:r>
      <w:r w:rsidR="00981224" w:rsidRPr="0068110D">
        <w:t xml:space="preserve"> Általa fejlődik a manipuláció, alaklátás, kombinatív kézség.</w:t>
      </w:r>
    </w:p>
    <w:p w14:paraId="7E3A5D4C" w14:textId="77777777" w:rsidR="00B701C3" w:rsidRPr="0068110D" w:rsidRDefault="00B701C3" w:rsidP="00EB000D">
      <w:pPr>
        <w:numPr>
          <w:ilvl w:val="0"/>
          <w:numId w:val="87"/>
        </w:numPr>
        <w:spacing w:line="100" w:lineRule="atLeast"/>
        <w:jc w:val="both"/>
      </w:pPr>
      <w:r w:rsidRPr="0068110D">
        <w:rPr>
          <w:b/>
          <w:bCs/>
        </w:rPr>
        <w:t>Szimbolikus szerepjáték:</w:t>
      </w:r>
      <w:r w:rsidRPr="0068110D">
        <w:t xml:space="preserve"> A gyerekek valamilyen szerepet vállalnak. (pl. babát etetnek, mozdonyt vezetnek stb.)</w:t>
      </w:r>
      <w:r w:rsidR="0089052D" w:rsidRPr="0068110D">
        <w:t xml:space="preserve"> </w:t>
      </w:r>
      <w:r w:rsidR="00B264F3" w:rsidRPr="0068110D">
        <w:t>A legfejlesztőbb tevékenységi fajta a játékon belül. A szerepjátékban a gyermekek élethelyzeteket élnek át, a felnőttek életét, sokféle munkáját utánozzák tevékenységeikben. Nő a találékonyságuk, leleményességük, fejlődik gondolkodásuk, beszédkézségük, kommunikációs, szocializációs kézségük.</w:t>
      </w:r>
    </w:p>
    <w:p w14:paraId="201A3189" w14:textId="77777777" w:rsidR="00B701C3" w:rsidRPr="0068110D" w:rsidRDefault="00B701C3" w:rsidP="00EB000D">
      <w:pPr>
        <w:numPr>
          <w:ilvl w:val="0"/>
          <w:numId w:val="87"/>
        </w:numPr>
        <w:spacing w:line="100" w:lineRule="atLeast"/>
        <w:jc w:val="both"/>
      </w:pPr>
      <w:r w:rsidRPr="0068110D">
        <w:rPr>
          <w:b/>
          <w:bCs/>
        </w:rPr>
        <w:t>Szabályjáték</w:t>
      </w:r>
      <w:r w:rsidRPr="0068110D">
        <w:t>: Valamely játék során a szabály betartására koncentrálnak. (pl. körjáték stb.)</w:t>
      </w:r>
      <w:r w:rsidR="00B264F3" w:rsidRPr="0068110D">
        <w:t xml:space="preserve"> A szabályok határozzák meg</w:t>
      </w:r>
      <w:r w:rsidR="00981224" w:rsidRPr="0068110D">
        <w:t xml:space="preserve"> a játék megkezdésének módját, menetét, befejezését. A szabályjáték kialakulását egyértelműen a gyermekek fejlettsége határozza meg.</w:t>
      </w:r>
    </w:p>
    <w:p w14:paraId="27EB113D" w14:textId="77777777" w:rsidR="00B701C3" w:rsidRPr="0068110D" w:rsidRDefault="00020CD7" w:rsidP="00EB000D">
      <w:pPr>
        <w:numPr>
          <w:ilvl w:val="0"/>
          <w:numId w:val="87"/>
        </w:numPr>
        <w:spacing w:line="100" w:lineRule="atLeast"/>
        <w:jc w:val="both"/>
      </w:pPr>
      <w:r w:rsidRPr="0068110D">
        <w:rPr>
          <w:b/>
          <w:bCs/>
        </w:rPr>
        <w:t>Dramatizálás,</w:t>
      </w:r>
      <w:r w:rsidR="00B701C3" w:rsidRPr="0068110D">
        <w:rPr>
          <w:b/>
          <w:bCs/>
        </w:rPr>
        <w:t xml:space="preserve"> bábozás</w:t>
      </w:r>
      <w:r w:rsidR="00B701C3" w:rsidRPr="0068110D">
        <w:t>: Irodalmi élményeiket szabadon dramatizálják, vagy bábozzák.</w:t>
      </w:r>
      <w:r w:rsidR="00981224" w:rsidRPr="0068110D">
        <w:t xml:space="preserve"> A cselekmény menetét, a szereplők mondanivalóját, hangját, mozdulatait saját elgondolásuk alapján játsszák el.</w:t>
      </w:r>
    </w:p>
    <w:p w14:paraId="00011B0B" w14:textId="77777777" w:rsidR="00F527CB" w:rsidRPr="0068110D" w:rsidRDefault="00F527CB">
      <w:pPr>
        <w:spacing w:after="170" w:line="100" w:lineRule="atLeast"/>
        <w:jc w:val="both"/>
      </w:pPr>
    </w:p>
    <w:p w14:paraId="45772C38" w14:textId="77777777" w:rsidR="00B701C3" w:rsidRPr="0068110D" w:rsidRDefault="00B701C3">
      <w:pPr>
        <w:spacing w:after="170" w:line="100" w:lineRule="atLeast"/>
        <w:jc w:val="both"/>
        <w:rPr>
          <w:b/>
          <w:bCs/>
          <w:i/>
          <w:iCs/>
        </w:rPr>
      </w:pPr>
      <w:r w:rsidRPr="0068110D">
        <w:t xml:space="preserve"> </w:t>
      </w:r>
      <w:r w:rsidRPr="0068110D">
        <w:tab/>
      </w:r>
      <w:r w:rsidRPr="0068110D">
        <w:rPr>
          <w:b/>
          <w:bCs/>
          <w:i/>
          <w:iCs/>
        </w:rPr>
        <w:t>A fejlődés várható jellemzői:</w:t>
      </w:r>
    </w:p>
    <w:p w14:paraId="07E8352B" w14:textId="77777777" w:rsidR="00B701C3" w:rsidRPr="0068110D" w:rsidRDefault="00B701C3">
      <w:pPr>
        <w:spacing w:after="170" w:line="100" w:lineRule="atLeast"/>
        <w:jc w:val="both"/>
        <w:rPr>
          <w:b/>
          <w:bCs/>
        </w:rPr>
      </w:pPr>
      <w:r w:rsidRPr="0068110D">
        <w:rPr>
          <w:b/>
          <w:bCs/>
        </w:rPr>
        <w:t xml:space="preserve">3 – 4 éves korban: </w:t>
      </w:r>
    </w:p>
    <w:p w14:paraId="724C6545" w14:textId="77777777" w:rsidR="00B701C3" w:rsidRPr="0068110D" w:rsidRDefault="00B701C3" w:rsidP="00EB000D">
      <w:pPr>
        <w:numPr>
          <w:ilvl w:val="0"/>
          <w:numId w:val="88"/>
        </w:numPr>
        <w:spacing w:line="100" w:lineRule="atLeast"/>
        <w:jc w:val="both"/>
      </w:pPr>
      <w:r w:rsidRPr="0068110D">
        <w:rPr>
          <w:b/>
          <w:bCs/>
        </w:rPr>
        <w:t>Gyakorló játék:</w:t>
      </w:r>
      <w:r w:rsidRPr="0068110D">
        <w:t xml:space="preserve"> A hangok, a szótagok, szavak, rövid mondatok, dallamok, a halandzsa játékos szabály szerinti ismétlése útján válik játékká. A játék szempontjából nem a szöveg, hanem annak ritmusa és a hozzá kapcsolódó mozgás a lényeges. Ez szerez örömet, ez készteti a gyerekeket ismétlésre.</w:t>
      </w:r>
    </w:p>
    <w:p w14:paraId="77D6002C" w14:textId="77777777" w:rsidR="00B701C3" w:rsidRPr="0068110D" w:rsidRDefault="00B701C3" w:rsidP="008C105D">
      <w:pPr>
        <w:spacing w:line="100" w:lineRule="atLeast"/>
        <w:ind w:left="720"/>
        <w:jc w:val="both"/>
      </w:pPr>
      <w:r w:rsidRPr="0068110D">
        <w:t>A mozgások azáltal vállnak játékká, hogy önként felállított és vállalt szabályokat tartalmaznak. Máskor játékszereket, eszközöket rakosgatnak valamilyen szabály szerint, amit maguk alkottak.</w:t>
      </w:r>
    </w:p>
    <w:p w14:paraId="67D19EC7" w14:textId="77777777" w:rsidR="00B701C3" w:rsidRPr="0068110D" w:rsidRDefault="00B701C3" w:rsidP="008C105D">
      <w:pPr>
        <w:spacing w:line="100" w:lineRule="atLeast"/>
        <w:ind w:left="720"/>
        <w:jc w:val="both"/>
      </w:pPr>
      <w:r w:rsidRPr="0068110D">
        <w:t>A homokszórás, kavarás, vízöntögetés, gyúrás, papírtépés, mázolás örömmel végzett, hosszan tartó foglalatosságok.</w:t>
      </w:r>
    </w:p>
    <w:p w14:paraId="6FC52FCD" w14:textId="77777777" w:rsidR="00B701C3" w:rsidRPr="0068110D" w:rsidRDefault="00B701C3" w:rsidP="00EB000D">
      <w:pPr>
        <w:numPr>
          <w:ilvl w:val="0"/>
          <w:numId w:val="88"/>
        </w:numPr>
        <w:spacing w:line="100" w:lineRule="atLeast"/>
        <w:jc w:val="both"/>
      </w:pPr>
      <w:r w:rsidRPr="0068110D">
        <w:rPr>
          <w:b/>
          <w:bCs/>
        </w:rPr>
        <w:t>Konstruáló - építő játék:</w:t>
      </w:r>
      <w:r w:rsidRPr="0068110D">
        <w:t xml:space="preserve"> Gyakran bonyolult építményeket alkotnak, de ezeket még nem képesek megismételni.</w:t>
      </w:r>
    </w:p>
    <w:p w14:paraId="7AC7C0CF" w14:textId="77777777" w:rsidR="00B701C3" w:rsidRPr="0068110D" w:rsidRDefault="00B701C3" w:rsidP="00EB000D">
      <w:pPr>
        <w:numPr>
          <w:ilvl w:val="0"/>
          <w:numId w:val="88"/>
        </w:numPr>
        <w:spacing w:line="100" w:lineRule="atLeast"/>
        <w:jc w:val="both"/>
      </w:pPr>
      <w:r w:rsidRPr="0068110D">
        <w:rPr>
          <w:b/>
          <w:bCs/>
        </w:rPr>
        <w:t>Barkácsolás:</w:t>
      </w:r>
      <w:r w:rsidRPr="0068110D">
        <w:t xml:space="preserve"> A barkácsolás előkészítéseként még az óvónő készít a gyerekek bevonásával kevésbé munkaigényes kiegészítő játékszereket. A játékok javítását az óvónő a gyerekek szeme láttára végzi, ezt kedvet ébresztő magyarázattal kíséri, így válik később természetessé számukra, hogy a hibás eszközöket kijavítják, a hiányzókat elkészítik.</w:t>
      </w:r>
    </w:p>
    <w:p w14:paraId="5C3CB06C" w14:textId="77777777" w:rsidR="00B701C3" w:rsidRPr="0068110D" w:rsidRDefault="00B701C3" w:rsidP="00EB000D">
      <w:pPr>
        <w:numPr>
          <w:ilvl w:val="0"/>
          <w:numId w:val="88"/>
        </w:numPr>
        <w:spacing w:line="100" w:lineRule="atLeast"/>
        <w:jc w:val="both"/>
      </w:pPr>
      <w:r w:rsidRPr="0068110D">
        <w:rPr>
          <w:b/>
          <w:bCs/>
        </w:rPr>
        <w:t>Szimbolikus szerepjáték:</w:t>
      </w:r>
      <w:r w:rsidRPr="0068110D">
        <w:t xml:space="preserve"> Elsajátítják, és már betartják azokat a szabályokat, amelyek a játékszerekkel és az együtt játszással kapcsolatosak. Szívesen játszanak egyedül, egymás mellet, vagy két-három gyerekből álló csoportban. A játékokhoz önállóan megkeresik az </w:t>
      </w:r>
      <w:r w:rsidRPr="0068110D">
        <w:lastRenderedPageBreak/>
        <w:t>eszközöket, vigyáznak rá, és a játékszerek használatában általában megegyeznek. Képesek olyan szerepjátékok kezdeményezésére és eljátszására, amelyekben a résztvevők különböző jellegzetes műveletek végeznek, különféle szerepeket töltenek be.</w:t>
      </w:r>
    </w:p>
    <w:p w14:paraId="1F48F661" w14:textId="77777777" w:rsidR="00B701C3" w:rsidRPr="0068110D" w:rsidRDefault="00B701C3" w:rsidP="00EB000D">
      <w:pPr>
        <w:numPr>
          <w:ilvl w:val="0"/>
          <w:numId w:val="88"/>
        </w:numPr>
        <w:spacing w:line="100" w:lineRule="atLeast"/>
        <w:jc w:val="both"/>
      </w:pPr>
      <w:r w:rsidRPr="0068110D">
        <w:rPr>
          <w:b/>
          <w:bCs/>
        </w:rPr>
        <w:t xml:space="preserve">Szabályjáték: </w:t>
      </w:r>
      <w:r w:rsidRPr="0068110D">
        <w:t>Azokat a szabályokat fogadják szívesen, amelyekben nincs különösebb kötöttség, s nem szükséges hozzá az egész csoporttal való együttműködés</w:t>
      </w:r>
    </w:p>
    <w:p w14:paraId="4D20A43B" w14:textId="77777777" w:rsidR="00B701C3" w:rsidRPr="0068110D" w:rsidRDefault="00B701C3" w:rsidP="00EB000D">
      <w:pPr>
        <w:numPr>
          <w:ilvl w:val="0"/>
          <w:numId w:val="88"/>
        </w:numPr>
        <w:spacing w:after="120" w:line="100" w:lineRule="atLeast"/>
        <w:jc w:val="both"/>
      </w:pPr>
      <w:r w:rsidRPr="0068110D">
        <w:rPr>
          <w:b/>
          <w:bCs/>
        </w:rPr>
        <w:t>Dramatizálás, bábozás:</w:t>
      </w:r>
      <w:r w:rsidRPr="0068110D">
        <w:t xml:space="preserve"> A bábu mozgása kelti fel a gyerekek érdeklődését, mivel számukra a cselekvés kifejezőbb, mint a szó.</w:t>
      </w:r>
    </w:p>
    <w:p w14:paraId="78493FBA" w14:textId="77777777" w:rsidR="00B701C3" w:rsidRPr="0068110D" w:rsidRDefault="00B701C3" w:rsidP="00EB000D">
      <w:pPr>
        <w:numPr>
          <w:ilvl w:val="2"/>
          <w:numId w:val="90"/>
        </w:numPr>
        <w:spacing w:after="120" w:line="100" w:lineRule="atLeast"/>
        <w:jc w:val="both"/>
        <w:rPr>
          <w:b/>
          <w:bCs/>
        </w:rPr>
      </w:pPr>
      <w:r w:rsidRPr="0068110D">
        <w:rPr>
          <w:b/>
          <w:bCs/>
        </w:rPr>
        <w:t>éves korban</w:t>
      </w:r>
    </w:p>
    <w:p w14:paraId="2D1EA9AC" w14:textId="77777777" w:rsidR="008C105D" w:rsidRPr="0068110D" w:rsidRDefault="00B701C3" w:rsidP="00EB000D">
      <w:pPr>
        <w:numPr>
          <w:ilvl w:val="0"/>
          <w:numId w:val="89"/>
        </w:numPr>
        <w:spacing w:line="100" w:lineRule="atLeast"/>
        <w:jc w:val="both"/>
      </w:pPr>
      <w:r w:rsidRPr="0068110D">
        <w:rPr>
          <w:b/>
          <w:bCs/>
        </w:rPr>
        <w:t>Gyakorló játék:</w:t>
      </w:r>
      <w:r w:rsidRPr="0068110D">
        <w:t xml:space="preserve"> Tartósan csak akkor jelentkezik, ha a gyerek a fejlődésben lemaradt, képességei fejletlenek, tapasztalatai, élményei szegényesek, vagy amikor egy új játékszer használatát nem ismeri és a sikeres játékhoz a játékszerrel való előzetes manipulálásra van szüksége.</w:t>
      </w:r>
    </w:p>
    <w:p w14:paraId="0C6002EE" w14:textId="77777777" w:rsidR="00F527CB" w:rsidRPr="0068110D" w:rsidRDefault="00B701C3" w:rsidP="00157F79">
      <w:pPr>
        <w:spacing w:line="100" w:lineRule="atLeast"/>
        <w:ind w:left="720"/>
        <w:jc w:val="both"/>
      </w:pPr>
      <w:r w:rsidRPr="0068110D">
        <w:t>Gyakorló játék jelentkezik a konstrukciós és szerepjáték elemeiként is.</w:t>
      </w:r>
    </w:p>
    <w:p w14:paraId="5A5D16F6" w14:textId="77777777" w:rsidR="008C105D" w:rsidRPr="0068110D" w:rsidRDefault="00B701C3" w:rsidP="00EB000D">
      <w:pPr>
        <w:numPr>
          <w:ilvl w:val="0"/>
          <w:numId w:val="89"/>
        </w:numPr>
        <w:spacing w:line="100" w:lineRule="atLeast"/>
        <w:jc w:val="both"/>
      </w:pPr>
      <w:r w:rsidRPr="0068110D">
        <w:rPr>
          <w:b/>
          <w:bCs/>
        </w:rPr>
        <w:t xml:space="preserve">Konstruáló, építő játék: </w:t>
      </w:r>
      <w:r w:rsidRPr="0068110D">
        <w:t>Az építő játékelemekből játékszereket is tudnak készíteni. Gyakran a szerepjátékhoz kapcsolódik. A valóság tárgyaihoz, a játékszerekhez, vagy egyszerű modellekhez hasonlót készítenek az elemekből.</w:t>
      </w:r>
    </w:p>
    <w:p w14:paraId="4046C58A" w14:textId="77777777" w:rsidR="00F527CB" w:rsidRPr="0068110D" w:rsidRDefault="00B701C3" w:rsidP="00157F79">
      <w:pPr>
        <w:spacing w:line="100" w:lineRule="atLeast"/>
        <w:ind w:left="720"/>
        <w:jc w:val="both"/>
      </w:pPr>
      <w:r w:rsidRPr="0068110D">
        <w:t>A konstruálás fejlettebb fokán igényesebbé válnak alkotásaikkal szemben. A fejlődést a bonyolultabb alkotások létrehozása, az eredményességre törekvés, a választott, elképzelt modell egyre pontosabb megközelítésének igénye, a bonyolultabb játékelemek biztos kezelése, a szerepjátékkal való sokoldalú kapcsolat jelzi.</w:t>
      </w:r>
      <w:r w:rsidR="00DB3219" w:rsidRPr="0068110D">
        <w:t xml:space="preserve"> Alkotásaikat már önállóan, sok egyéni ötlet alapján hozzák létre, és képesek a különböző anyagok, eszközök kombinált alkalmazására is.</w:t>
      </w:r>
    </w:p>
    <w:p w14:paraId="761527BB" w14:textId="77777777" w:rsidR="00015451" w:rsidRPr="0068110D" w:rsidRDefault="00015451" w:rsidP="00157F79">
      <w:pPr>
        <w:spacing w:line="100" w:lineRule="atLeast"/>
        <w:ind w:left="720"/>
        <w:jc w:val="both"/>
      </w:pPr>
    </w:p>
    <w:p w14:paraId="24A220A7" w14:textId="77777777" w:rsidR="00B701C3" w:rsidRPr="0068110D" w:rsidRDefault="00B701C3" w:rsidP="00EB000D">
      <w:pPr>
        <w:numPr>
          <w:ilvl w:val="0"/>
          <w:numId w:val="89"/>
        </w:numPr>
        <w:spacing w:line="100" w:lineRule="atLeast"/>
        <w:jc w:val="both"/>
      </w:pPr>
      <w:r w:rsidRPr="0068110D">
        <w:rPr>
          <w:b/>
          <w:bCs/>
        </w:rPr>
        <w:t xml:space="preserve">Barkácsolás: </w:t>
      </w:r>
      <w:r w:rsidRPr="0068110D">
        <w:t>A barkácsolás a szerepjáték, a bábozás természetes eszköze, alkotó része. A gyerekek maguk is kezdeményezik. A létrehozott eszközt felhasználják a játékban, dramatizálásban.</w:t>
      </w:r>
    </w:p>
    <w:p w14:paraId="7ACB79E9" w14:textId="77777777" w:rsidR="00157F79" w:rsidRPr="0068110D" w:rsidRDefault="00157F79" w:rsidP="00157F79">
      <w:pPr>
        <w:spacing w:line="100" w:lineRule="atLeast"/>
        <w:ind w:left="720"/>
        <w:jc w:val="both"/>
      </w:pPr>
    </w:p>
    <w:p w14:paraId="6B10D847" w14:textId="77777777" w:rsidR="00B701C3" w:rsidRPr="0068110D" w:rsidRDefault="00B701C3" w:rsidP="00EB000D">
      <w:pPr>
        <w:numPr>
          <w:ilvl w:val="0"/>
          <w:numId w:val="89"/>
        </w:numPr>
        <w:spacing w:line="100" w:lineRule="atLeast"/>
        <w:jc w:val="both"/>
      </w:pPr>
      <w:r w:rsidRPr="0068110D">
        <w:rPr>
          <w:b/>
          <w:bCs/>
        </w:rPr>
        <w:t>Szimbolikus szerepjáték:</w:t>
      </w:r>
      <w:r w:rsidRPr="0068110D">
        <w:t xml:space="preserve"> Megértik és elfogadják játszótársaik elgondolását, tevékenységeik logikáját. A játék szabályaihoz alkalmazkodnak. Le tudnak mondani egy-egy kedves játékszerről. A számukra kevésbé érdekes, kedvezőtlen szerepeket is vállalják. Tudnak vezetni, és játszótársaikhoz alkalmazkodni. Olyan játékhelyzeteket képesek létrehozni, amelyekben tapasztalataik, érdeklődéseik alapján ábrázolhatják a felnőttek tevékenységét.</w:t>
      </w:r>
    </w:p>
    <w:p w14:paraId="004606B8" w14:textId="77777777" w:rsidR="00B701C3" w:rsidRPr="0068110D" w:rsidRDefault="00B701C3" w:rsidP="00157F79">
      <w:pPr>
        <w:spacing w:line="100" w:lineRule="atLeast"/>
        <w:ind w:left="720"/>
        <w:jc w:val="both"/>
      </w:pPr>
      <w:r w:rsidRPr="0068110D">
        <w:t>Megfelelő tapasztalatok és élmények birtokában önállóak a játék előzetes tervezésében, a szerepek kiválasztásában, az eszközök megválasztásában, a szabályok betartásában. A játszó csoportok tagjai között tartós és szoros kapcsolat alakul ki.</w:t>
      </w:r>
    </w:p>
    <w:p w14:paraId="197C7C1D" w14:textId="77777777" w:rsidR="00B701C3" w:rsidRPr="0068110D" w:rsidRDefault="00B701C3" w:rsidP="00EB000D">
      <w:pPr>
        <w:numPr>
          <w:ilvl w:val="0"/>
          <w:numId w:val="89"/>
        </w:numPr>
        <w:spacing w:line="100" w:lineRule="atLeast"/>
        <w:jc w:val="both"/>
      </w:pPr>
      <w:r w:rsidRPr="0068110D">
        <w:rPr>
          <w:b/>
          <w:bCs/>
        </w:rPr>
        <w:t>Szabályjáték:</w:t>
      </w:r>
      <w:r w:rsidRPr="0068110D">
        <w:t xml:space="preserve"> Bonyolultabb szabályjátékok megtanulására és gyakorlására is képesek, miközben azt nagy kedvvel és örömmel játsszák, egymást a szabályok betartására is figyelmeztetik. Játékukban az egészséges versengés jelen van.</w:t>
      </w:r>
    </w:p>
    <w:p w14:paraId="57B23203" w14:textId="77777777" w:rsidR="00B701C3" w:rsidRPr="0068110D" w:rsidRDefault="00B701C3" w:rsidP="00EB000D">
      <w:pPr>
        <w:numPr>
          <w:ilvl w:val="0"/>
          <w:numId w:val="89"/>
        </w:numPr>
        <w:spacing w:after="120" w:line="100" w:lineRule="atLeast"/>
        <w:jc w:val="both"/>
      </w:pPr>
      <w:r w:rsidRPr="0068110D">
        <w:rPr>
          <w:b/>
          <w:bCs/>
        </w:rPr>
        <w:t xml:space="preserve">Dramatizálás, bábozás: </w:t>
      </w:r>
      <w:r w:rsidRPr="0068110D">
        <w:t>A mesealakok mellett kedvelt bábeszközök a hétköznapi élet figurái is, amelyekkel saját élményeiket is eljátsszák. A bábjátékhoz szükséges eszközök készítése a gyerekek szívesen végzett tevékenysége.</w:t>
      </w:r>
    </w:p>
    <w:p w14:paraId="6A357E40" w14:textId="77777777" w:rsidR="00157F79" w:rsidRPr="0068110D" w:rsidRDefault="00157F79" w:rsidP="00CD47A2">
      <w:pPr>
        <w:spacing w:line="100" w:lineRule="atLeast"/>
        <w:ind w:left="720"/>
        <w:jc w:val="both"/>
      </w:pPr>
    </w:p>
    <w:p w14:paraId="21395583" w14:textId="77777777" w:rsidR="00B701C3" w:rsidRPr="0068110D" w:rsidRDefault="00B701C3">
      <w:pPr>
        <w:spacing w:after="170" w:line="100" w:lineRule="atLeast"/>
        <w:jc w:val="both"/>
        <w:rPr>
          <w:b/>
          <w:bCs/>
          <w:i/>
          <w:iCs/>
        </w:rPr>
      </w:pPr>
      <w:r w:rsidRPr="0068110D">
        <w:t xml:space="preserve"> </w:t>
      </w:r>
      <w:r w:rsidRPr="0068110D">
        <w:tab/>
      </w:r>
      <w:r w:rsidRPr="0068110D">
        <w:rPr>
          <w:b/>
          <w:bCs/>
          <w:i/>
          <w:iCs/>
        </w:rPr>
        <w:t>Módszertani alapelvek:</w:t>
      </w:r>
    </w:p>
    <w:p w14:paraId="2F924A86" w14:textId="77777777" w:rsidR="00B701C3" w:rsidRPr="0068110D" w:rsidRDefault="00B701C3" w:rsidP="00EB000D">
      <w:pPr>
        <w:numPr>
          <w:ilvl w:val="0"/>
          <w:numId w:val="11"/>
        </w:numPr>
        <w:spacing w:line="100" w:lineRule="atLeast"/>
        <w:jc w:val="both"/>
      </w:pPr>
      <w:r w:rsidRPr="0068110D">
        <w:t>Az óvónő magatartása legyen elfogadó, támogató.</w:t>
      </w:r>
    </w:p>
    <w:p w14:paraId="1A41B88B" w14:textId="77777777" w:rsidR="00B701C3" w:rsidRPr="0068110D" w:rsidRDefault="00B701C3" w:rsidP="00EB000D">
      <w:pPr>
        <w:numPr>
          <w:ilvl w:val="0"/>
          <w:numId w:val="11"/>
        </w:numPr>
        <w:spacing w:line="100" w:lineRule="atLeast"/>
        <w:jc w:val="both"/>
      </w:pPr>
      <w:r w:rsidRPr="0068110D">
        <w:t>Tartsa szem előtt a gyerekek érdeklődését, játékuk jellemzőit, egyéni sajátosságaikat.</w:t>
      </w:r>
    </w:p>
    <w:p w14:paraId="6651795F" w14:textId="77777777" w:rsidR="00B701C3" w:rsidRPr="0068110D" w:rsidRDefault="00B701C3" w:rsidP="00EB000D">
      <w:pPr>
        <w:numPr>
          <w:ilvl w:val="0"/>
          <w:numId w:val="11"/>
        </w:numPr>
        <w:spacing w:line="100" w:lineRule="atLeast"/>
        <w:jc w:val="both"/>
      </w:pPr>
      <w:r w:rsidRPr="0068110D">
        <w:t>Ösztönözze a gyerekeket arra, hogy környezetében található természeti és társadalmi értékek játékaikban megjelenjenek.</w:t>
      </w:r>
    </w:p>
    <w:p w14:paraId="5EAA1949" w14:textId="77777777" w:rsidR="00B701C3" w:rsidRPr="0068110D" w:rsidRDefault="00B701C3" w:rsidP="00EB000D">
      <w:pPr>
        <w:numPr>
          <w:ilvl w:val="0"/>
          <w:numId w:val="11"/>
        </w:numPr>
        <w:spacing w:line="100" w:lineRule="atLeast"/>
        <w:jc w:val="both"/>
      </w:pPr>
      <w:r w:rsidRPr="0068110D">
        <w:t>Tegye lehetővé a negatív élmények kijátszását.</w:t>
      </w:r>
    </w:p>
    <w:p w14:paraId="3E98F550" w14:textId="77777777" w:rsidR="00B701C3" w:rsidRPr="0068110D" w:rsidRDefault="00B701C3" w:rsidP="00EB000D">
      <w:pPr>
        <w:numPr>
          <w:ilvl w:val="0"/>
          <w:numId w:val="11"/>
        </w:numPr>
        <w:spacing w:line="100" w:lineRule="atLeast"/>
        <w:jc w:val="both"/>
      </w:pPr>
      <w:r w:rsidRPr="0068110D">
        <w:t xml:space="preserve">Segítse az óvónő a gyerekeket abban, hogy a különböző élethelyzetekben és tevékenységekben növekedjen önállóságuk, mert ez a feltétele annak, hogy a játékban is </w:t>
      </w:r>
      <w:r w:rsidRPr="0068110D">
        <w:lastRenderedPageBreak/>
        <w:t xml:space="preserve">önállóak lehessenek. </w:t>
      </w:r>
    </w:p>
    <w:p w14:paraId="0D07D834" w14:textId="77777777" w:rsidR="00B701C3" w:rsidRPr="0068110D" w:rsidRDefault="00B701C3" w:rsidP="00EB000D">
      <w:pPr>
        <w:numPr>
          <w:ilvl w:val="0"/>
          <w:numId w:val="11"/>
        </w:numPr>
        <w:spacing w:line="100" w:lineRule="atLeast"/>
        <w:jc w:val="both"/>
      </w:pPr>
      <w:r w:rsidRPr="0068110D">
        <w:t xml:space="preserve">Törekedjen arra, hogy a megérkezéstől a hazamenetelig sokféle játékot szervezhessenek és indíthassanak be önállóan. </w:t>
      </w:r>
    </w:p>
    <w:p w14:paraId="00FE0A14" w14:textId="77777777" w:rsidR="00B701C3" w:rsidRPr="0068110D" w:rsidRDefault="00B701C3" w:rsidP="00EB000D">
      <w:pPr>
        <w:numPr>
          <w:ilvl w:val="0"/>
          <w:numId w:val="11"/>
        </w:numPr>
        <w:spacing w:line="100" w:lineRule="atLeast"/>
        <w:jc w:val="both"/>
      </w:pPr>
      <w:r w:rsidRPr="0068110D">
        <w:t>Segítse őket abban, hogy játékukhoz sokféle eszköz, megfelelő játszóhelyek álljanak rendelkezésre. A játékeszközök legyenek esztétikusak, könnyen tisztíthatók és veszélytelenek.</w:t>
      </w:r>
    </w:p>
    <w:p w14:paraId="2CD543CF" w14:textId="77777777" w:rsidR="00B701C3" w:rsidRPr="0068110D" w:rsidRDefault="00B701C3" w:rsidP="00EB000D">
      <w:pPr>
        <w:numPr>
          <w:ilvl w:val="0"/>
          <w:numId w:val="11"/>
        </w:numPr>
        <w:spacing w:line="100" w:lineRule="atLeast"/>
        <w:jc w:val="both"/>
      </w:pPr>
      <w:r w:rsidRPr="0068110D">
        <w:t>Segítse a magányosan játszó gyereket abban, hogy a közös játékba is bekapcsolódhasson</w:t>
      </w:r>
    </w:p>
    <w:p w14:paraId="0C972BED" w14:textId="77777777" w:rsidR="00B701C3" w:rsidRPr="0068110D" w:rsidRDefault="00B701C3" w:rsidP="00EB000D">
      <w:pPr>
        <w:numPr>
          <w:ilvl w:val="0"/>
          <w:numId w:val="11"/>
        </w:numPr>
        <w:spacing w:line="100" w:lineRule="atLeast"/>
        <w:jc w:val="both"/>
      </w:pPr>
      <w:r w:rsidRPr="0068110D">
        <w:t>Gazdagítsa a játéktémákat közös élményekkel.</w:t>
      </w:r>
    </w:p>
    <w:p w14:paraId="1E7CEC44" w14:textId="77777777" w:rsidR="00B701C3" w:rsidRPr="0068110D" w:rsidRDefault="00B701C3" w:rsidP="00EB000D">
      <w:pPr>
        <w:numPr>
          <w:ilvl w:val="0"/>
          <w:numId w:val="11"/>
        </w:numPr>
        <w:spacing w:line="100" w:lineRule="atLeast"/>
        <w:jc w:val="both"/>
      </w:pPr>
      <w:r w:rsidRPr="0068110D">
        <w:t>A barkácsolás folyamán az óvónő szoktassa a gyerekeket arra, hogy játékaik kiegészítése, készítése közben újabb és újabb ötletekkel próbálkozzanak.</w:t>
      </w:r>
    </w:p>
    <w:p w14:paraId="3980C1A3" w14:textId="77777777" w:rsidR="00B701C3" w:rsidRPr="0068110D" w:rsidRDefault="00B701C3" w:rsidP="00EB000D">
      <w:pPr>
        <w:numPr>
          <w:ilvl w:val="0"/>
          <w:numId w:val="11"/>
        </w:numPr>
        <w:spacing w:line="100" w:lineRule="atLeast"/>
        <w:jc w:val="both"/>
      </w:pPr>
      <w:r w:rsidRPr="0068110D">
        <w:t>Megfelelő szemléletformálással mutasson rá az óvónő a játék semmivel sem pótolható fejlesztő funkciójára. A játék kínálat a körülöttünk lévő világ árnyoldalainak leképezésével esetlegesen rombol, erőszakot, agressziót, ízléstelenséget képvisel, ami nem a gyermek épülését szolgálja. Mintaadással, tájékoztatással segítjük a szülőket az eligazodásban, a választásban.</w:t>
      </w:r>
    </w:p>
    <w:p w14:paraId="1B914CA4" w14:textId="77777777" w:rsidR="00157F79" w:rsidRPr="0068110D" w:rsidRDefault="00157F79" w:rsidP="00157F79">
      <w:pPr>
        <w:spacing w:line="100" w:lineRule="atLeast"/>
        <w:ind w:left="720"/>
        <w:jc w:val="both"/>
      </w:pPr>
    </w:p>
    <w:p w14:paraId="3035F736" w14:textId="77777777" w:rsidR="00B701C3" w:rsidRPr="0068110D" w:rsidRDefault="00B701C3">
      <w:pPr>
        <w:spacing w:after="170" w:line="100" w:lineRule="atLeast"/>
        <w:jc w:val="both"/>
        <w:rPr>
          <w:b/>
          <w:bCs/>
          <w:i/>
          <w:iCs/>
        </w:rPr>
      </w:pPr>
      <w:r w:rsidRPr="0068110D">
        <w:tab/>
      </w:r>
      <w:r w:rsidRPr="0068110D">
        <w:rPr>
          <w:b/>
          <w:bCs/>
          <w:i/>
          <w:iCs/>
        </w:rPr>
        <w:t>Kapcs</w:t>
      </w:r>
      <w:r w:rsidR="00820C16" w:rsidRPr="0068110D">
        <w:rPr>
          <w:b/>
          <w:bCs/>
          <w:i/>
          <w:iCs/>
        </w:rPr>
        <w:t>olata más nevelési területekkel</w:t>
      </w:r>
    </w:p>
    <w:p w14:paraId="21599EF9" w14:textId="77777777" w:rsidR="00B701C3" w:rsidRPr="0068110D" w:rsidRDefault="00B701C3" w:rsidP="00EB000D">
      <w:pPr>
        <w:numPr>
          <w:ilvl w:val="0"/>
          <w:numId w:val="91"/>
        </w:numPr>
        <w:spacing w:line="100" w:lineRule="atLeast"/>
        <w:jc w:val="both"/>
      </w:pPr>
      <w:r w:rsidRPr="0068110D">
        <w:t>Legszorosabb a kapcsolata a közösségi neveléssel, mert közben fejlődik társas kapcsolata, együttműködési képessége, a viselkedés szabályai.</w:t>
      </w:r>
    </w:p>
    <w:p w14:paraId="06346D75" w14:textId="77777777" w:rsidR="00B701C3" w:rsidRPr="0068110D" w:rsidRDefault="00B701C3" w:rsidP="00EB000D">
      <w:pPr>
        <w:numPr>
          <w:ilvl w:val="0"/>
          <w:numId w:val="91"/>
        </w:numPr>
        <w:spacing w:line="100" w:lineRule="atLeast"/>
        <w:jc w:val="both"/>
      </w:pPr>
      <w:r w:rsidRPr="0068110D">
        <w:t>Szoros kapcsolata van a környezet megismerésére neveléssel, mert játékát gazdagítják a környezetből gyűjtött természeti kincsek. A játék útján ismerkedik a világgal, tárgyakkal, azok tulajdonságaival.</w:t>
      </w:r>
    </w:p>
    <w:p w14:paraId="2457E16B" w14:textId="77777777" w:rsidR="00C61F90" w:rsidRPr="0068110D" w:rsidRDefault="00B701C3" w:rsidP="00EB000D">
      <w:pPr>
        <w:numPr>
          <w:ilvl w:val="0"/>
          <w:numId w:val="91"/>
        </w:numPr>
        <w:spacing w:line="100" w:lineRule="atLeast"/>
        <w:jc w:val="both"/>
      </w:pPr>
      <w:r w:rsidRPr="0068110D">
        <w:t>A játék szoros kapcsolatban áll a tanulással, mert benne minden tanulási tartalom: ismeret, jártasság, készség megjelenik, és ennek eredményeképpen alapozódnak a képességek és alakul a magatartás.</w:t>
      </w:r>
    </w:p>
    <w:p w14:paraId="5A6F9D63" w14:textId="77777777" w:rsidR="00B701C3" w:rsidRPr="0068110D" w:rsidRDefault="00B701C3" w:rsidP="00EB000D">
      <w:pPr>
        <w:numPr>
          <w:ilvl w:val="0"/>
          <w:numId w:val="91"/>
        </w:numPr>
        <w:spacing w:line="100" w:lineRule="atLeast"/>
        <w:jc w:val="both"/>
      </w:pPr>
      <w:r w:rsidRPr="0068110D">
        <w:t>Az anyanyelvi neveléssel is szoros kapcsolata van, hiszen számos kommunikációs helyzet alakul ki, tehát a beszédfejlődésben is fontos szerepe van.</w:t>
      </w:r>
    </w:p>
    <w:p w14:paraId="06F5BECD" w14:textId="77777777" w:rsidR="00B701C3" w:rsidRPr="0068110D" w:rsidRDefault="00B701C3" w:rsidP="00EB000D">
      <w:pPr>
        <w:numPr>
          <w:ilvl w:val="0"/>
          <w:numId w:val="91"/>
        </w:numPr>
        <w:spacing w:line="100" w:lineRule="atLeast"/>
        <w:jc w:val="both"/>
      </w:pPr>
      <w:r w:rsidRPr="0068110D">
        <w:t>Irodalmi élményeikre támaszkodnak akkor, amikor báboznak, dramatizálnak.</w:t>
      </w:r>
    </w:p>
    <w:p w14:paraId="1CA57E2A" w14:textId="77777777" w:rsidR="00B701C3" w:rsidRPr="0068110D" w:rsidRDefault="00B701C3" w:rsidP="00EB000D">
      <w:pPr>
        <w:numPr>
          <w:ilvl w:val="0"/>
          <w:numId w:val="91"/>
        </w:numPr>
        <w:spacing w:line="100" w:lineRule="atLeast"/>
        <w:jc w:val="both"/>
      </w:pPr>
      <w:r w:rsidRPr="0068110D">
        <w:t>Az anyanyelvi neveléssel is szoros kapcsolata van, hiszen számos kommunikációs helyzet alakul ki, tehát a beszédfejlődésben is fontos szerepe van.</w:t>
      </w:r>
    </w:p>
    <w:p w14:paraId="13E5D3DF" w14:textId="77777777" w:rsidR="00B701C3" w:rsidRPr="0068110D" w:rsidRDefault="00B701C3" w:rsidP="00EB000D">
      <w:pPr>
        <w:numPr>
          <w:ilvl w:val="0"/>
          <w:numId w:val="91"/>
        </w:numPr>
        <w:spacing w:line="100" w:lineRule="atLeast"/>
        <w:jc w:val="both"/>
      </w:pPr>
      <w:r w:rsidRPr="0068110D">
        <w:t>A zenei neveléssel is kapcsolatot mutat, mert az éneklés és mozgásos játékok szabályjátéknak tekinthetők.</w:t>
      </w:r>
    </w:p>
    <w:p w14:paraId="72FDD7D8" w14:textId="77777777" w:rsidR="00B701C3" w:rsidRPr="0068110D" w:rsidRDefault="00C61F90" w:rsidP="00EB000D">
      <w:pPr>
        <w:numPr>
          <w:ilvl w:val="0"/>
          <w:numId w:val="91"/>
        </w:numPr>
        <w:spacing w:line="100" w:lineRule="atLeast"/>
        <w:jc w:val="both"/>
      </w:pPr>
      <w:r w:rsidRPr="0068110D">
        <w:t xml:space="preserve">A  </w:t>
      </w:r>
      <w:r w:rsidR="00B701C3" w:rsidRPr="0068110D">
        <w:t>játék fejleszti a gyermekek mozgását.</w:t>
      </w:r>
    </w:p>
    <w:p w14:paraId="0F4E5E67" w14:textId="77777777" w:rsidR="00B701C3" w:rsidRPr="0068110D" w:rsidRDefault="00B701C3" w:rsidP="00EB000D">
      <w:pPr>
        <w:numPr>
          <w:ilvl w:val="0"/>
          <w:numId w:val="91"/>
        </w:numPr>
        <w:spacing w:line="100" w:lineRule="atLeast"/>
        <w:jc w:val="both"/>
      </w:pPr>
      <w:r w:rsidRPr="0068110D">
        <w:t>Irodalmi élményeikre támaszkodnak akkor, amikor báboznak, dramatizálnak.</w:t>
      </w:r>
    </w:p>
    <w:p w14:paraId="4C883C4E" w14:textId="77777777" w:rsidR="00B701C3" w:rsidRPr="0068110D" w:rsidRDefault="00B701C3" w:rsidP="00157F79">
      <w:pPr>
        <w:spacing w:line="100" w:lineRule="atLeast"/>
        <w:jc w:val="both"/>
      </w:pPr>
    </w:p>
    <w:p w14:paraId="217E6098" w14:textId="77777777" w:rsidR="00B701C3" w:rsidRPr="0068110D" w:rsidRDefault="00B701C3">
      <w:pPr>
        <w:spacing w:line="100" w:lineRule="atLeast"/>
        <w:jc w:val="both"/>
      </w:pPr>
    </w:p>
    <w:p w14:paraId="084C5C0C" w14:textId="77777777" w:rsidR="00044F73" w:rsidRPr="0068110D" w:rsidRDefault="00044F73">
      <w:pPr>
        <w:spacing w:line="100" w:lineRule="atLeast"/>
        <w:jc w:val="both"/>
      </w:pPr>
    </w:p>
    <w:p w14:paraId="7473EE01" w14:textId="77777777" w:rsidR="00B701C3" w:rsidRPr="0068110D" w:rsidRDefault="00B701C3" w:rsidP="00764EA9">
      <w:pPr>
        <w:pStyle w:val="Cmsor2"/>
        <w:rPr>
          <w:bCs/>
          <w:szCs w:val="28"/>
        </w:rPr>
      </w:pPr>
      <w:r w:rsidRPr="0068110D">
        <w:tab/>
      </w:r>
      <w:bookmarkStart w:id="41" w:name="_Toc208909134"/>
      <w:r w:rsidRPr="0068110D">
        <w:rPr>
          <w:bCs/>
          <w:szCs w:val="28"/>
        </w:rPr>
        <w:t>2.2. A munka</w:t>
      </w:r>
      <w:bookmarkEnd w:id="41"/>
    </w:p>
    <w:p w14:paraId="1E7E9EAA" w14:textId="77777777" w:rsidR="00B701C3" w:rsidRPr="0068110D" w:rsidRDefault="00B701C3">
      <w:pPr>
        <w:spacing w:line="100" w:lineRule="atLeast"/>
        <w:jc w:val="both"/>
        <w:rPr>
          <w:b/>
          <w:bCs/>
          <w:sz w:val="28"/>
          <w:szCs w:val="28"/>
        </w:rPr>
      </w:pPr>
    </w:p>
    <w:p w14:paraId="7A99B4CC" w14:textId="77777777" w:rsidR="00B701C3" w:rsidRPr="0068110D" w:rsidRDefault="00B701C3" w:rsidP="00157F79">
      <w:pPr>
        <w:spacing w:line="100" w:lineRule="atLeast"/>
        <w:jc w:val="both"/>
      </w:pPr>
      <w:r w:rsidRPr="0068110D">
        <w:tab/>
        <w:t>A munka - éppúgy, mint a játék - a gyermekek számára szívesen vállalt tevékenység. Számunkra - a játékhoz hasonlóan - a nevelés eszköze. Programunkban teret biztosítunk a gyermekmunka számára.</w:t>
      </w:r>
    </w:p>
    <w:p w14:paraId="75B9FC87" w14:textId="77777777" w:rsidR="00B701C3" w:rsidRPr="0068110D" w:rsidRDefault="00DB3219">
      <w:pPr>
        <w:spacing w:line="100" w:lineRule="atLeast"/>
        <w:jc w:val="both"/>
      </w:pPr>
      <w:r w:rsidRPr="0068110D">
        <w:t>A munka fejlesztő hatása a gyermek aktív tevékenységében rejlik. A személyiség fontos eszköze, a játékkal és a cselekvő tanulással sok vonatkozásban azonosságot mutat.</w:t>
      </w:r>
    </w:p>
    <w:p w14:paraId="7B19C226" w14:textId="77777777" w:rsidR="00B701C3" w:rsidRPr="0068110D" w:rsidRDefault="00B701C3">
      <w:pPr>
        <w:spacing w:line="100" w:lineRule="atLeast"/>
        <w:jc w:val="both"/>
      </w:pPr>
    </w:p>
    <w:p w14:paraId="263A166E" w14:textId="77777777" w:rsidR="00B701C3" w:rsidRPr="0068110D" w:rsidRDefault="00B701C3">
      <w:pPr>
        <w:spacing w:line="100" w:lineRule="atLeast"/>
        <w:jc w:val="both"/>
      </w:pPr>
      <w:r w:rsidRPr="0068110D">
        <w:tab/>
        <w:t>Fontos pedagógiai szempont, hogy a gyermek munkakedvét ne szegje túl nehéz, vagy túl könnyű feladat. A munkát a gyermek önként, örömmel és szívesen vállalja, de vállalását rendszeresen, folyamatosan végezze, az óvónő és a dajka irányításával, illetve együttes tevékenykedéssel.</w:t>
      </w:r>
    </w:p>
    <w:p w14:paraId="1D7B3FB9" w14:textId="77777777" w:rsidR="00B701C3" w:rsidRPr="0068110D" w:rsidRDefault="00DB3219">
      <w:pPr>
        <w:spacing w:line="100" w:lineRule="atLeast"/>
        <w:jc w:val="both"/>
      </w:pPr>
      <w:r w:rsidRPr="0068110D">
        <w:t>Az értékteremtő együttműködés, a csoportosan végzett munkánál a legjellemzőbb, legszembetűnőbb a gyermekek számára. Pl. saját környezetük tisztán tartása, díszítése, játékok javítása, készítése, növényápolás, halak etetése, kerti munka, naposi munka, önkiszolgálás, megbízások teljesítése.</w:t>
      </w:r>
    </w:p>
    <w:p w14:paraId="1C4853CE" w14:textId="77777777" w:rsidR="00B701C3" w:rsidRPr="0068110D" w:rsidRDefault="00B701C3">
      <w:pPr>
        <w:spacing w:line="100" w:lineRule="atLeast"/>
        <w:jc w:val="both"/>
      </w:pPr>
    </w:p>
    <w:p w14:paraId="1DC3D723" w14:textId="77777777" w:rsidR="00B701C3" w:rsidRPr="0068110D" w:rsidRDefault="00B701C3">
      <w:pPr>
        <w:spacing w:line="100" w:lineRule="atLeast"/>
        <w:jc w:val="both"/>
      </w:pPr>
      <w:r w:rsidRPr="0068110D">
        <w:lastRenderedPageBreak/>
        <w:tab/>
        <w:t>Valamennyi munkafajtánál közös vonás, hogy tényleges munkavégzést, tevékenykedést jelent a gyermek számára. A következetesen betartott szabályok segítik a szokásrendszer kialakulását és az akarati élet fejlődését.</w:t>
      </w:r>
    </w:p>
    <w:p w14:paraId="7D211042" w14:textId="77777777" w:rsidR="00B701C3" w:rsidRPr="0068110D" w:rsidRDefault="00DB3219">
      <w:pPr>
        <w:spacing w:line="100" w:lineRule="atLeast"/>
        <w:jc w:val="both"/>
      </w:pPr>
      <w:r w:rsidRPr="0068110D">
        <w:t>Az óvodai napirendhez kapcsolódó munkatevékenységek jól bővíthetők a családok idénymunkáival. Pl. gyümölcsszüret, őszi betakarítási munkák, befőzés, állatgondozás, népi hagyományokhoz kapcsolódó munka stb.</w:t>
      </w:r>
    </w:p>
    <w:p w14:paraId="7879BD2B" w14:textId="77777777" w:rsidR="00157F79" w:rsidRPr="0068110D" w:rsidRDefault="00157F79">
      <w:pPr>
        <w:spacing w:line="100" w:lineRule="atLeast"/>
        <w:jc w:val="both"/>
      </w:pPr>
    </w:p>
    <w:p w14:paraId="715B0AF0" w14:textId="77777777" w:rsidR="00B701C3" w:rsidRPr="0068110D" w:rsidRDefault="00B701C3">
      <w:pPr>
        <w:spacing w:line="360" w:lineRule="auto"/>
        <w:jc w:val="both"/>
        <w:rPr>
          <w:b/>
          <w:i/>
          <w:iCs/>
        </w:rPr>
      </w:pPr>
      <w:r w:rsidRPr="0068110D">
        <w:rPr>
          <w:b/>
        </w:rPr>
        <w:tab/>
      </w:r>
      <w:r w:rsidRPr="0068110D">
        <w:rPr>
          <w:b/>
          <w:i/>
          <w:iCs/>
        </w:rPr>
        <w:t>Feladatok:</w:t>
      </w:r>
    </w:p>
    <w:p w14:paraId="4CBF7DD1" w14:textId="77777777" w:rsidR="00B701C3" w:rsidRPr="0068110D" w:rsidRDefault="00B701C3" w:rsidP="00EB000D">
      <w:pPr>
        <w:numPr>
          <w:ilvl w:val="0"/>
          <w:numId w:val="11"/>
        </w:numPr>
        <w:tabs>
          <w:tab w:val="left" w:pos="1560"/>
        </w:tabs>
        <w:spacing w:line="100" w:lineRule="atLeast"/>
        <w:jc w:val="both"/>
      </w:pPr>
      <w:r w:rsidRPr="0068110D">
        <w:t>Az óvónő tanítsa meg a gye</w:t>
      </w:r>
      <w:r w:rsidR="00B756FA" w:rsidRPr="0068110D">
        <w:t>rekeket a feladatok elvégzésére, vezessük rá őket, hogy tiszteljék a felnőttek és egymás munkáját, a munka eredményét.</w:t>
      </w:r>
    </w:p>
    <w:p w14:paraId="694A92AA" w14:textId="77777777" w:rsidR="00B701C3" w:rsidRPr="0068110D" w:rsidRDefault="00B701C3" w:rsidP="00EB000D">
      <w:pPr>
        <w:numPr>
          <w:ilvl w:val="0"/>
          <w:numId w:val="11"/>
        </w:numPr>
        <w:tabs>
          <w:tab w:val="left" w:pos="1560"/>
        </w:tabs>
        <w:spacing w:line="100" w:lineRule="atLeast"/>
        <w:jc w:val="both"/>
      </w:pPr>
      <w:r w:rsidRPr="0068110D">
        <w:t>Biztosítsa a tartalmilag</w:t>
      </w:r>
      <w:r w:rsidR="00B756FA" w:rsidRPr="0068110D">
        <w:t xml:space="preserve"> gazdag, változatos feladatokat.</w:t>
      </w:r>
    </w:p>
    <w:p w14:paraId="6CE9787E" w14:textId="77777777" w:rsidR="00B701C3" w:rsidRPr="0068110D" w:rsidRDefault="00B701C3" w:rsidP="00EB000D">
      <w:pPr>
        <w:numPr>
          <w:ilvl w:val="0"/>
          <w:numId w:val="11"/>
        </w:numPr>
        <w:tabs>
          <w:tab w:val="left" w:pos="1560"/>
        </w:tabs>
        <w:spacing w:line="100" w:lineRule="atLeast"/>
        <w:jc w:val="both"/>
      </w:pPr>
      <w:r w:rsidRPr="0068110D">
        <w:t>Alakítsa a</w:t>
      </w:r>
      <w:r w:rsidR="00B756FA" w:rsidRPr="0068110D">
        <w:t xml:space="preserve"> munkakészségeket és szokásokat.</w:t>
      </w:r>
    </w:p>
    <w:p w14:paraId="53C079D3" w14:textId="77777777" w:rsidR="00B701C3" w:rsidRPr="0068110D" w:rsidRDefault="00B701C3" w:rsidP="00EB000D">
      <w:pPr>
        <w:numPr>
          <w:ilvl w:val="0"/>
          <w:numId w:val="11"/>
        </w:numPr>
        <w:tabs>
          <w:tab w:val="left" w:pos="1560"/>
        </w:tabs>
        <w:spacing w:line="100" w:lineRule="atLeast"/>
        <w:jc w:val="both"/>
      </w:pPr>
      <w:r w:rsidRPr="0068110D">
        <w:t>Erősítse a munkára kés</w:t>
      </w:r>
      <w:r w:rsidR="00B756FA" w:rsidRPr="0068110D">
        <w:t>ztető indítékokat a gyerekekben.</w:t>
      </w:r>
    </w:p>
    <w:p w14:paraId="1A0E7DD4" w14:textId="77777777" w:rsidR="00B701C3" w:rsidRPr="0068110D" w:rsidRDefault="00B701C3" w:rsidP="00EB000D">
      <w:pPr>
        <w:numPr>
          <w:ilvl w:val="0"/>
          <w:numId w:val="11"/>
        </w:numPr>
        <w:tabs>
          <w:tab w:val="left" w:pos="1560"/>
        </w:tabs>
        <w:spacing w:line="100" w:lineRule="atLeast"/>
        <w:jc w:val="both"/>
      </w:pPr>
      <w:r w:rsidRPr="0068110D">
        <w:t>Teremtse meg az</w:t>
      </w:r>
      <w:r w:rsidR="00B756FA" w:rsidRPr="0068110D">
        <w:t xml:space="preserve"> önálló munkavégzés lehetőségét.</w:t>
      </w:r>
    </w:p>
    <w:p w14:paraId="38FDF041" w14:textId="77777777" w:rsidR="00B701C3" w:rsidRPr="0068110D" w:rsidRDefault="00B701C3" w:rsidP="00EB000D">
      <w:pPr>
        <w:numPr>
          <w:ilvl w:val="0"/>
          <w:numId w:val="11"/>
        </w:numPr>
        <w:tabs>
          <w:tab w:val="left" w:pos="1560"/>
        </w:tabs>
        <w:spacing w:line="100" w:lineRule="atLeast"/>
        <w:jc w:val="both"/>
      </w:pPr>
      <w:r w:rsidRPr="0068110D">
        <w:t xml:space="preserve">Biztosítsa a munka </w:t>
      </w:r>
      <w:r w:rsidR="00B756FA" w:rsidRPr="0068110D">
        <w:t>állandóságát és folyamatosságát.</w:t>
      </w:r>
    </w:p>
    <w:p w14:paraId="00F6B6F9" w14:textId="77777777" w:rsidR="00B701C3" w:rsidRPr="0068110D" w:rsidRDefault="00B701C3" w:rsidP="00EB000D">
      <w:pPr>
        <w:numPr>
          <w:ilvl w:val="0"/>
          <w:numId w:val="11"/>
        </w:numPr>
        <w:tabs>
          <w:tab w:val="left" w:pos="1560"/>
        </w:tabs>
        <w:spacing w:line="100" w:lineRule="atLeast"/>
        <w:jc w:val="both"/>
      </w:pPr>
      <w:r w:rsidRPr="0068110D">
        <w:t>Tartsa szem előtt a</w:t>
      </w:r>
      <w:r w:rsidR="00B756FA" w:rsidRPr="0068110D">
        <w:t xml:space="preserve"> gyerekek egyéni sajátosságait.</w:t>
      </w:r>
    </w:p>
    <w:p w14:paraId="13D61B44" w14:textId="77777777" w:rsidR="00B701C3" w:rsidRPr="0068110D" w:rsidRDefault="00B756FA" w:rsidP="00EB000D">
      <w:pPr>
        <w:numPr>
          <w:ilvl w:val="0"/>
          <w:numId w:val="11"/>
        </w:numPr>
        <w:tabs>
          <w:tab w:val="left" w:pos="1560"/>
        </w:tabs>
        <w:spacing w:line="100" w:lineRule="atLeast"/>
        <w:jc w:val="both"/>
      </w:pPr>
      <w:r w:rsidRPr="0068110D">
        <w:t>Értékelje a munkát.</w:t>
      </w:r>
    </w:p>
    <w:p w14:paraId="17E0CB03" w14:textId="77777777" w:rsidR="00B701C3" w:rsidRPr="0068110D" w:rsidRDefault="00B701C3" w:rsidP="00EB000D">
      <w:pPr>
        <w:numPr>
          <w:ilvl w:val="0"/>
          <w:numId w:val="11"/>
        </w:numPr>
        <w:tabs>
          <w:tab w:val="left" w:pos="1560"/>
        </w:tabs>
        <w:spacing w:line="100" w:lineRule="atLeast"/>
        <w:jc w:val="both"/>
      </w:pPr>
      <w:r w:rsidRPr="0068110D">
        <w:t>Szerettesse meg a környezetünk mindennapi életével kapcsolatos munkák</w:t>
      </w:r>
      <w:r w:rsidR="00B756FA" w:rsidRPr="0068110D">
        <w:t>at, a növény- és állatgondozást.</w:t>
      </w:r>
    </w:p>
    <w:p w14:paraId="25D8DFC3" w14:textId="77777777" w:rsidR="00B701C3" w:rsidRPr="0068110D" w:rsidRDefault="00B701C3" w:rsidP="00EB000D">
      <w:pPr>
        <w:numPr>
          <w:ilvl w:val="0"/>
          <w:numId w:val="11"/>
        </w:numPr>
        <w:tabs>
          <w:tab w:val="left" w:pos="1560"/>
        </w:tabs>
        <w:spacing w:line="100" w:lineRule="atLeast"/>
        <w:jc w:val="both"/>
      </w:pPr>
      <w:r w:rsidRPr="0068110D">
        <w:t>Alapozza meg a munkaerkölcsöt, kötelességteljesítést, felelősségérzetet.</w:t>
      </w:r>
    </w:p>
    <w:p w14:paraId="0C0CF760" w14:textId="77777777" w:rsidR="00CD47A2" w:rsidRPr="0068110D" w:rsidRDefault="00CD47A2" w:rsidP="00CD47A2">
      <w:pPr>
        <w:spacing w:line="100" w:lineRule="atLeast"/>
        <w:ind w:left="720"/>
        <w:jc w:val="both"/>
        <w:rPr>
          <w:b/>
        </w:rPr>
      </w:pPr>
    </w:p>
    <w:p w14:paraId="687ACA31" w14:textId="77777777" w:rsidR="00B701C3" w:rsidRPr="0068110D" w:rsidRDefault="00B701C3" w:rsidP="00CD47A2">
      <w:pPr>
        <w:spacing w:line="100" w:lineRule="atLeast"/>
        <w:ind w:firstLine="709"/>
        <w:jc w:val="both"/>
        <w:rPr>
          <w:b/>
          <w:i/>
          <w:iCs/>
        </w:rPr>
      </w:pPr>
      <w:r w:rsidRPr="0068110D">
        <w:rPr>
          <w:b/>
          <w:i/>
          <w:iCs/>
        </w:rPr>
        <w:t>Tevékenységek:</w:t>
      </w:r>
    </w:p>
    <w:p w14:paraId="49ABB7B8" w14:textId="77777777" w:rsidR="00B701C3" w:rsidRPr="0068110D" w:rsidRDefault="00B701C3">
      <w:pPr>
        <w:spacing w:line="100" w:lineRule="atLeast"/>
        <w:jc w:val="both"/>
        <w:rPr>
          <w:b/>
          <w:i/>
          <w:iCs/>
        </w:rPr>
      </w:pPr>
    </w:p>
    <w:p w14:paraId="5BB3DE04" w14:textId="77777777" w:rsidR="00B701C3" w:rsidRPr="0068110D" w:rsidRDefault="00B701C3" w:rsidP="00EB000D">
      <w:pPr>
        <w:numPr>
          <w:ilvl w:val="0"/>
          <w:numId w:val="11"/>
        </w:numPr>
        <w:tabs>
          <w:tab w:val="left" w:pos="1440"/>
        </w:tabs>
        <w:spacing w:line="100" w:lineRule="atLeast"/>
        <w:jc w:val="both"/>
      </w:pPr>
      <w:r w:rsidRPr="0068110D">
        <w:t>A gyermekek gyakorolják az önkiszolgálást és a naposi munkát. A napostábla segítségével kiválasztják a naposokat. A terítéssel kapcsolatos teendőket a naposok végzik. Étkezés után leszedik az asztalt, a terítőt önállóan összehajtják, és a helyére teszik. Összesöprik a morzsákat.</w:t>
      </w:r>
    </w:p>
    <w:p w14:paraId="1E5926EE" w14:textId="77777777" w:rsidR="00B701C3" w:rsidRPr="0068110D" w:rsidRDefault="00B701C3" w:rsidP="00EB000D">
      <w:pPr>
        <w:numPr>
          <w:ilvl w:val="0"/>
          <w:numId w:val="11"/>
        </w:numPr>
        <w:tabs>
          <w:tab w:val="left" w:pos="1440"/>
        </w:tabs>
        <w:spacing w:line="100" w:lineRule="atLeast"/>
        <w:jc w:val="both"/>
      </w:pPr>
      <w:r w:rsidRPr="0068110D">
        <w:t xml:space="preserve">Segítenek rendet tenni, eszközöket előkészíteni, helyére tenni. </w:t>
      </w:r>
    </w:p>
    <w:p w14:paraId="5D374C61" w14:textId="77777777" w:rsidR="00B701C3" w:rsidRPr="0068110D" w:rsidRDefault="00B701C3" w:rsidP="00EB000D">
      <w:pPr>
        <w:numPr>
          <w:ilvl w:val="0"/>
          <w:numId w:val="11"/>
        </w:numPr>
        <w:tabs>
          <w:tab w:val="left" w:pos="1440"/>
        </w:tabs>
        <w:spacing w:line="100" w:lineRule="atLeast"/>
        <w:jc w:val="both"/>
      </w:pPr>
      <w:r w:rsidRPr="0068110D">
        <w:t>Segítenek az élősarok, akvárium, növények és állatok gondozásában.</w:t>
      </w:r>
    </w:p>
    <w:p w14:paraId="2D7A0FDD" w14:textId="77777777" w:rsidR="00B701C3" w:rsidRPr="0068110D" w:rsidRDefault="00B701C3" w:rsidP="00EB000D">
      <w:pPr>
        <w:numPr>
          <w:ilvl w:val="0"/>
          <w:numId w:val="11"/>
        </w:numPr>
        <w:tabs>
          <w:tab w:val="left" w:pos="1440"/>
        </w:tabs>
        <w:spacing w:line="100" w:lineRule="atLeast"/>
        <w:jc w:val="both"/>
      </w:pPr>
      <w:r w:rsidRPr="0068110D">
        <w:t>A mosdóban a mosdófelelősök ellátják a szükséges feladatokat ( feltörlik a vizet, körömkefét a helyére teszik, elzárják a csöpögő csapokat )</w:t>
      </w:r>
    </w:p>
    <w:p w14:paraId="3EBF56F8" w14:textId="77777777" w:rsidR="00B701C3" w:rsidRPr="0068110D" w:rsidRDefault="00B701C3" w:rsidP="00EB000D">
      <w:pPr>
        <w:numPr>
          <w:ilvl w:val="0"/>
          <w:numId w:val="11"/>
        </w:numPr>
        <w:tabs>
          <w:tab w:val="left" w:pos="1440"/>
        </w:tabs>
        <w:spacing w:line="100" w:lineRule="atLeast"/>
        <w:jc w:val="both"/>
      </w:pPr>
      <w:r w:rsidRPr="0068110D">
        <w:t>Részt vesznek az ünnepeket megelőző készülődésben, díszítésben, alkalomszerű munkákban;</w:t>
      </w:r>
    </w:p>
    <w:p w14:paraId="4D783F16" w14:textId="77777777" w:rsidR="00B701C3" w:rsidRPr="0068110D" w:rsidRDefault="00B701C3" w:rsidP="00EB000D">
      <w:pPr>
        <w:numPr>
          <w:ilvl w:val="0"/>
          <w:numId w:val="11"/>
        </w:numPr>
        <w:tabs>
          <w:tab w:val="left" w:pos="1440"/>
        </w:tabs>
        <w:spacing w:line="100" w:lineRule="atLeast"/>
        <w:jc w:val="both"/>
      </w:pPr>
      <w:r w:rsidRPr="0068110D">
        <w:t>Segítenek a játékszerek javításában, tisztításában; (pl. babaruha mosás)</w:t>
      </w:r>
    </w:p>
    <w:p w14:paraId="1919046A" w14:textId="77777777" w:rsidR="00B701C3" w:rsidRPr="0068110D" w:rsidRDefault="00B701C3" w:rsidP="00EB000D">
      <w:pPr>
        <w:numPr>
          <w:ilvl w:val="0"/>
          <w:numId w:val="11"/>
        </w:numPr>
        <w:tabs>
          <w:tab w:val="left" w:pos="1440"/>
        </w:tabs>
        <w:spacing w:line="100" w:lineRule="atLeast"/>
        <w:jc w:val="both"/>
      </w:pPr>
      <w:r w:rsidRPr="0068110D">
        <w:t>Gondosan gyűjtik a természet kincseit.</w:t>
      </w:r>
    </w:p>
    <w:p w14:paraId="6FCB0CAE" w14:textId="77777777" w:rsidR="00B701C3" w:rsidRPr="0068110D" w:rsidRDefault="00B701C3">
      <w:pPr>
        <w:spacing w:line="100" w:lineRule="atLeast"/>
        <w:jc w:val="both"/>
        <w:rPr>
          <w:b/>
        </w:rPr>
      </w:pPr>
    </w:p>
    <w:p w14:paraId="5BB25590" w14:textId="77777777" w:rsidR="00B701C3" w:rsidRPr="0068110D" w:rsidRDefault="00B701C3" w:rsidP="004E6469">
      <w:pPr>
        <w:spacing w:line="100" w:lineRule="atLeast"/>
        <w:ind w:firstLine="709"/>
        <w:jc w:val="both"/>
        <w:rPr>
          <w:b/>
          <w:i/>
          <w:iCs/>
        </w:rPr>
      </w:pPr>
      <w:r w:rsidRPr="0068110D">
        <w:rPr>
          <w:b/>
          <w:i/>
          <w:iCs/>
        </w:rPr>
        <w:t>A fejlődés vár</w:t>
      </w:r>
      <w:r w:rsidR="00820C16" w:rsidRPr="0068110D">
        <w:rPr>
          <w:b/>
          <w:i/>
          <w:iCs/>
        </w:rPr>
        <w:t>ható jellemzői óvodáskor végére</w:t>
      </w:r>
    </w:p>
    <w:p w14:paraId="638953F2" w14:textId="77777777" w:rsidR="00B701C3" w:rsidRPr="0068110D" w:rsidRDefault="00B701C3">
      <w:pPr>
        <w:spacing w:line="100" w:lineRule="atLeast"/>
        <w:jc w:val="both"/>
      </w:pPr>
    </w:p>
    <w:p w14:paraId="26665491" w14:textId="77777777" w:rsidR="00B701C3" w:rsidRPr="0068110D" w:rsidRDefault="00B701C3" w:rsidP="00EB000D">
      <w:pPr>
        <w:numPr>
          <w:ilvl w:val="0"/>
          <w:numId w:val="11"/>
        </w:numPr>
        <w:tabs>
          <w:tab w:val="left" w:pos="1440"/>
        </w:tabs>
        <w:spacing w:line="100" w:lineRule="atLeast"/>
        <w:jc w:val="both"/>
      </w:pPr>
      <w:r w:rsidRPr="0068110D">
        <w:t>Szívesen és önállóan vállalják a naposságot, a csoport mindennapi életével kapcsolatos munkát;</w:t>
      </w:r>
    </w:p>
    <w:p w14:paraId="3EC6F67F" w14:textId="77777777" w:rsidR="00B701C3" w:rsidRPr="0068110D" w:rsidRDefault="00B701C3" w:rsidP="00EB000D">
      <w:pPr>
        <w:numPr>
          <w:ilvl w:val="0"/>
          <w:numId w:val="11"/>
        </w:numPr>
        <w:tabs>
          <w:tab w:val="left" w:pos="1440"/>
        </w:tabs>
        <w:spacing w:line="100" w:lineRule="atLeast"/>
        <w:jc w:val="both"/>
      </w:pPr>
      <w:r w:rsidRPr="0068110D">
        <w:t>Részt vesznek az időnkénti takarításban, csoportszoba átrendezésében;</w:t>
      </w:r>
    </w:p>
    <w:p w14:paraId="71EB4C56" w14:textId="77777777" w:rsidR="00B701C3" w:rsidRPr="0068110D" w:rsidRDefault="00B701C3" w:rsidP="00EB000D">
      <w:pPr>
        <w:numPr>
          <w:ilvl w:val="0"/>
          <w:numId w:val="11"/>
        </w:numPr>
        <w:tabs>
          <w:tab w:val="left" w:pos="1440"/>
        </w:tabs>
        <w:spacing w:line="100" w:lineRule="atLeast"/>
        <w:jc w:val="both"/>
      </w:pPr>
      <w:r w:rsidRPr="0068110D">
        <w:t>Ismerik az adott munka eszközeit, azok célszerű és ésszerű használatát, a munka legcélszerűbb fogásait, sorrendjét.</w:t>
      </w:r>
    </w:p>
    <w:p w14:paraId="6ADC7627" w14:textId="77777777" w:rsidR="00B701C3" w:rsidRPr="0068110D" w:rsidRDefault="00B701C3" w:rsidP="00EB000D">
      <w:pPr>
        <w:numPr>
          <w:ilvl w:val="0"/>
          <w:numId w:val="11"/>
        </w:numPr>
        <w:tabs>
          <w:tab w:val="left" w:pos="1440"/>
        </w:tabs>
        <w:spacing w:line="100" w:lineRule="atLeast"/>
        <w:jc w:val="both"/>
      </w:pPr>
      <w:r w:rsidRPr="0068110D">
        <w:t>Az elkezdett munkát befejezik.</w:t>
      </w:r>
    </w:p>
    <w:p w14:paraId="26AD9A33" w14:textId="77777777" w:rsidR="00B701C3" w:rsidRPr="0068110D" w:rsidRDefault="00B701C3" w:rsidP="00EB000D">
      <w:pPr>
        <w:numPr>
          <w:ilvl w:val="0"/>
          <w:numId w:val="11"/>
        </w:numPr>
        <w:tabs>
          <w:tab w:val="left" w:pos="1440"/>
        </w:tabs>
        <w:spacing w:line="100" w:lineRule="atLeast"/>
        <w:jc w:val="both"/>
      </w:pPr>
      <w:r w:rsidRPr="0068110D">
        <w:t>A munkaeszközöket rendben tartják,</w:t>
      </w:r>
    </w:p>
    <w:p w14:paraId="6D015CE2" w14:textId="77777777" w:rsidR="00B701C3" w:rsidRPr="0068110D" w:rsidRDefault="00B701C3" w:rsidP="00EB000D">
      <w:pPr>
        <w:numPr>
          <w:ilvl w:val="0"/>
          <w:numId w:val="11"/>
        </w:numPr>
        <w:tabs>
          <w:tab w:val="left" w:pos="1440"/>
        </w:tabs>
        <w:spacing w:line="100" w:lineRule="atLeast"/>
        <w:jc w:val="both"/>
      </w:pPr>
      <w:r w:rsidRPr="0068110D">
        <w:t>Vigyáznak a terem rendjére, felszólítás nélkül felveszik az elejtett papírdarabot, helyére teszik az elöl felejtett eszközöket.</w:t>
      </w:r>
    </w:p>
    <w:p w14:paraId="68553971" w14:textId="77777777" w:rsidR="00B701C3" w:rsidRPr="0068110D" w:rsidRDefault="00B701C3" w:rsidP="00EB000D">
      <w:pPr>
        <w:numPr>
          <w:ilvl w:val="0"/>
          <w:numId w:val="11"/>
        </w:numPr>
        <w:tabs>
          <w:tab w:val="left" w:pos="1440"/>
        </w:tabs>
        <w:spacing w:line="100" w:lineRule="atLeast"/>
        <w:jc w:val="both"/>
      </w:pPr>
      <w:r w:rsidRPr="0068110D">
        <w:t>Megállapítják és indokolják egy –egy feladat elvégzésének szükségességét, vagy felesl</w:t>
      </w:r>
      <w:r w:rsidRPr="0068110D">
        <w:rPr>
          <w:b/>
        </w:rPr>
        <w:t>e</w:t>
      </w:r>
      <w:r w:rsidRPr="0068110D">
        <w:t>gességét,</w:t>
      </w:r>
    </w:p>
    <w:p w14:paraId="2889A142" w14:textId="77777777" w:rsidR="00B701C3" w:rsidRPr="0068110D" w:rsidRDefault="00B701C3" w:rsidP="00EB000D">
      <w:pPr>
        <w:numPr>
          <w:ilvl w:val="0"/>
          <w:numId w:val="11"/>
        </w:numPr>
        <w:tabs>
          <w:tab w:val="left" w:pos="1440"/>
        </w:tabs>
        <w:spacing w:line="100" w:lineRule="atLeast"/>
        <w:jc w:val="both"/>
      </w:pPr>
      <w:r w:rsidRPr="0068110D">
        <w:t>Az udvar rendezését folyamatosan együtt végzi a felnőttekkel.(pl. falevelek összegereblyézése, hó eltakarítás)</w:t>
      </w:r>
    </w:p>
    <w:p w14:paraId="42FC2875" w14:textId="77777777" w:rsidR="00B701C3" w:rsidRPr="0068110D" w:rsidRDefault="00B701C3" w:rsidP="00CD47A2">
      <w:pPr>
        <w:spacing w:line="100" w:lineRule="atLeast"/>
        <w:jc w:val="both"/>
      </w:pPr>
    </w:p>
    <w:p w14:paraId="5EA8F548" w14:textId="77777777" w:rsidR="00B701C3" w:rsidRPr="0068110D" w:rsidRDefault="00B701C3">
      <w:pPr>
        <w:spacing w:line="100" w:lineRule="atLeast"/>
        <w:jc w:val="both"/>
        <w:rPr>
          <w:b/>
          <w:i/>
          <w:iCs/>
        </w:rPr>
      </w:pPr>
      <w:r w:rsidRPr="0068110D">
        <w:rPr>
          <w:b/>
        </w:rPr>
        <w:lastRenderedPageBreak/>
        <w:tab/>
      </w:r>
      <w:r w:rsidRPr="0068110D">
        <w:rPr>
          <w:b/>
          <w:i/>
          <w:iCs/>
        </w:rPr>
        <w:t>Módszertani alapelvek</w:t>
      </w:r>
    </w:p>
    <w:p w14:paraId="12D6B0C3" w14:textId="77777777" w:rsidR="00B701C3" w:rsidRPr="0068110D" w:rsidRDefault="00B701C3">
      <w:pPr>
        <w:spacing w:line="100" w:lineRule="atLeast"/>
        <w:jc w:val="both"/>
        <w:rPr>
          <w:i/>
          <w:iCs/>
        </w:rPr>
      </w:pPr>
      <w:r w:rsidRPr="0068110D">
        <w:rPr>
          <w:i/>
          <w:iCs/>
        </w:rPr>
        <w:t xml:space="preserve"> </w:t>
      </w:r>
    </w:p>
    <w:p w14:paraId="5147E801" w14:textId="77777777" w:rsidR="00B701C3" w:rsidRPr="0068110D" w:rsidRDefault="00B701C3" w:rsidP="00EB000D">
      <w:pPr>
        <w:numPr>
          <w:ilvl w:val="0"/>
          <w:numId w:val="11"/>
        </w:numPr>
        <w:tabs>
          <w:tab w:val="left" w:pos="1320"/>
        </w:tabs>
        <w:spacing w:line="100" w:lineRule="atLeast"/>
        <w:jc w:val="both"/>
      </w:pPr>
      <w:r w:rsidRPr="0068110D">
        <w:t>Az óvónő a gyerek életkorához és erejéhez mérten teremtse meg a munkalehetőségeket;</w:t>
      </w:r>
    </w:p>
    <w:p w14:paraId="4E9C4CEC" w14:textId="77777777" w:rsidR="00B701C3" w:rsidRPr="0068110D" w:rsidRDefault="00B701C3" w:rsidP="00EB000D">
      <w:pPr>
        <w:numPr>
          <w:ilvl w:val="0"/>
          <w:numId w:val="11"/>
        </w:numPr>
        <w:tabs>
          <w:tab w:val="left" w:pos="1320"/>
        </w:tabs>
        <w:spacing w:line="100" w:lineRule="atLeast"/>
        <w:jc w:val="both"/>
      </w:pPr>
      <w:r w:rsidRPr="0068110D">
        <w:t>Teremtse meg a munkához szükséges nyugodt, kiegyensúlyozott légkört;</w:t>
      </w:r>
    </w:p>
    <w:p w14:paraId="5D3FDC6A" w14:textId="77777777" w:rsidR="00B701C3" w:rsidRPr="0068110D" w:rsidRDefault="00B701C3" w:rsidP="00EB000D">
      <w:pPr>
        <w:numPr>
          <w:ilvl w:val="0"/>
          <w:numId w:val="11"/>
        </w:numPr>
        <w:tabs>
          <w:tab w:val="left" w:pos="1320"/>
        </w:tabs>
        <w:spacing w:line="100" w:lineRule="atLeast"/>
        <w:jc w:val="both"/>
      </w:pPr>
      <w:r w:rsidRPr="0068110D">
        <w:t>Tegye lehetővé, hogy a gyerekek az általuk kedvelt munkafajtákban elmélyedhessenek;</w:t>
      </w:r>
    </w:p>
    <w:p w14:paraId="75F7B0D0" w14:textId="77777777" w:rsidR="00B701C3" w:rsidRPr="0068110D" w:rsidRDefault="00B701C3" w:rsidP="00EB000D">
      <w:pPr>
        <w:numPr>
          <w:ilvl w:val="0"/>
          <w:numId w:val="11"/>
        </w:numPr>
        <w:tabs>
          <w:tab w:val="left" w:pos="1320"/>
        </w:tabs>
        <w:spacing w:line="100" w:lineRule="atLeast"/>
        <w:jc w:val="both"/>
      </w:pPr>
      <w:r w:rsidRPr="0068110D">
        <w:t>Igyekezzen elérni, hogy a gátlásos, visszahúzódó társaikat bevonják a munkába.</w:t>
      </w:r>
    </w:p>
    <w:p w14:paraId="3A470164" w14:textId="77777777" w:rsidR="00B701C3" w:rsidRPr="0068110D" w:rsidRDefault="00B701C3" w:rsidP="00EB000D">
      <w:pPr>
        <w:numPr>
          <w:ilvl w:val="0"/>
          <w:numId w:val="11"/>
        </w:numPr>
        <w:tabs>
          <w:tab w:val="left" w:pos="1320"/>
        </w:tabs>
        <w:spacing w:line="100" w:lineRule="atLeast"/>
        <w:jc w:val="both"/>
      </w:pPr>
      <w:r w:rsidRPr="0068110D">
        <w:t>A munka helyes megszervezése és a kellő tárgyi feltételek biztosítsák, hogy ne kelljen várakozniuk a gyerekeknek;</w:t>
      </w:r>
    </w:p>
    <w:p w14:paraId="510D2D79" w14:textId="77777777" w:rsidR="00B701C3" w:rsidRPr="0068110D" w:rsidRDefault="00B701C3" w:rsidP="00EB000D">
      <w:pPr>
        <w:numPr>
          <w:ilvl w:val="0"/>
          <w:numId w:val="11"/>
        </w:numPr>
        <w:tabs>
          <w:tab w:val="left" w:pos="1320"/>
        </w:tabs>
        <w:spacing w:line="100" w:lineRule="atLeast"/>
        <w:jc w:val="both"/>
      </w:pPr>
      <w:r w:rsidRPr="0068110D">
        <w:t>Vegye figyelembe, hogy a gyerekek a különböző feladatokat egyéni tempójuknak megfelelően tudják elvégezni.</w:t>
      </w:r>
    </w:p>
    <w:p w14:paraId="01965420" w14:textId="77777777" w:rsidR="00B701C3" w:rsidRPr="0068110D" w:rsidRDefault="00B701C3" w:rsidP="00EB000D">
      <w:pPr>
        <w:numPr>
          <w:ilvl w:val="0"/>
          <w:numId w:val="11"/>
        </w:numPr>
        <w:tabs>
          <w:tab w:val="left" w:pos="1320"/>
        </w:tabs>
        <w:spacing w:line="100" w:lineRule="atLeast"/>
        <w:jc w:val="both"/>
      </w:pPr>
      <w:r w:rsidRPr="0068110D">
        <w:t>Segítse a szülőket, hogy vegyék komolyan, tartsák tiszteletben gyermekük munkáját, megbízatásait, legyenek segítségére annak elvégzésében.</w:t>
      </w:r>
    </w:p>
    <w:p w14:paraId="7F2608F1" w14:textId="77777777" w:rsidR="00B701C3" w:rsidRPr="0068110D" w:rsidRDefault="00B701C3" w:rsidP="00EB000D">
      <w:pPr>
        <w:numPr>
          <w:ilvl w:val="0"/>
          <w:numId w:val="11"/>
        </w:numPr>
        <w:tabs>
          <w:tab w:val="left" w:pos="1320"/>
        </w:tabs>
        <w:spacing w:line="100" w:lineRule="atLeast"/>
        <w:jc w:val="both"/>
      </w:pPr>
      <w:r w:rsidRPr="0068110D">
        <w:t>Az óvónő érvényesítse, hogy a munka a napi tevékenységek természetes részét alkossa</w:t>
      </w:r>
      <w:r w:rsidR="00B756FA" w:rsidRPr="0068110D">
        <w:t>.</w:t>
      </w:r>
    </w:p>
    <w:p w14:paraId="71320407" w14:textId="77777777" w:rsidR="00B701C3" w:rsidRPr="0068110D" w:rsidRDefault="00B701C3">
      <w:pPr>
        <w:tabs>
          <w:tab w:val="left" w:pos="1320"/>
        </w:tabs>
        <w:spacing w:line="100" w:lineRule="atLeast"/>
        <w:ind w:left="660" w:hanging="360"/>
        <w:jc w:val="both"/>
      </w:pPr>
    </w:p>
    <w:p w14:paraId="26D17D4D" w14:textId="77777777" w:rsidR="00015451" w:rsidRPr="0068110D" w:rsidRDefault="00015451">
      <w:pPr>
        <w:tabs>
          <w:tab w:val="left" w:pos="1320"/>
        </w:tabs>
        <w:spacing w:line="100" w:lineRule="atLeast"/>
        <w:ind w:left="660" w:hanging="360"/>
        <w:jc w:val="both"/>
      </w:pPr>
    </w:p>
    <w:p w14:paraId="4DC0B715" w14:textId="77777777" w:rsidR="00015451" w:rsidRPr="0068110D" w:rsidRDefault="00015451">
      <w:pPr>
        <w:tabs>
          <w:tab w:val="left" w:pos="1320"/>
        </w:tabs>
        <w:spacing w:line="100" w:lineRule="atLeast"/>
        <w:ind w:left="660" w:hanging="360"/>
        <w:jc w:val="both"/>
      </w:pPr>
    </w:p>
    <w:p w14:paraId="753C7EBC" w14:textId="77777777" w:rsidR="00B701C3" w:rsidRPr="0068110D" w:rsidRDefault="00B701C3">
      <w:pPr>
        <w:spacing w:line="100" w:lineRule="atLeast"/>
        <w:jc w:val="both"/>
        <w:rPr>
          <w:b/>
          <w:i/>
          <w:iCs/>
        </w:rPr>
      </w:pPr>
      <w:r w:rsidRPr="0068110D">
        <w:rPr>
          <w:b/>
        </w:rPr>
        <w:t xml:space="preserve"> </w:t>
      </w:r>
      <w:r w:rsidRPr="0068110D">
        <w:rPr>
          <w:b/>
        </w:rPr>
        <w:tab/>
        <w:t xml:space="preserve"> </w:t>
      </w:r>
      <w:r w:rsidRPr="0068110D">
        <w:rPr>
          <w:b/>
          <w:i/>
          <w:iCs/>
        </w:rPr>
        <w:t>Kapcs</w:t>
      </w:r>
      <w:r w:rsidR="00820C16" w:rsidRPr="0068110D">
        <w:rPr>
          <w:b/>
          <w:i/>
          <w:iCs/>
        </w:rPr>
        <w:t>olata más nevelési területekkel</w:t>
      </w:r>
    </w:p>
    <w:p w14:paraId="2CD6F7E5" w14:textId="77777777" w:rsidR="00B701C3" w:rsidRPr="0068110D" w:rsidRDefault="00B701C3">
      <w:pPr>
        <w:spacing w:line="100" w:lineRule="atLeast"/>
        <w:jc w:val="both"/>
        <w:rPr>
          <w:b/>
          <w:i/>
          <w:iCs/>
        </w:rPr>
      </w:pPr>
    </w:p>
    <w:p w14:paraId="4DF0E0EF" w14:textId="77777777" w:rsidR="00B701C3" w:rsidRPr="0068110D" w:rsidRDefault="00B701C3" w:rsidP="00EB000D">
      <w:pPr>
        <w:numPr>
          <w:ilvl w:val="0"/>
          <w:numId w:val="11"/>
        </w:numPr>
        <w:spacing w:line="100" w:lineRule="atLeast"/>
        <w:jc w:val="both"/>
      </w:pPr>
      <w:r w:rsidRPr="0068110D">
        <w:t>A munka végzése közben a gyerekek megfigyeléseket végeznek, tapasztalatokat, ismereteket szereznek természeti, társadalmi környezetükről, így szoros kapcsolata van a környezet megismerésére neveléssel.</w:t>
      </w:r>
    </w:p>
    <w:p w14:paraId="2CF21B60" w14:textId="77777777" w:rsidR="00B701C3" w:rsidRPr="0068110D" w:rsidRDefault="00B701C3" w:rsidP="00EB000D">
      <w:pPr>
        <w:numPr>
          <w:ilvl w:val="0"/>
          <w:numId w:val="11"/>
        </w:numPr>
        <w:spacing w:line="100" w:lineRule="atLeast"/>
        <w:jc w:val="both"/>
      </w:pPr>
      <w:r w:rsidRPr="0068110D">
        <w:t>Kapcsolatban van a közösségi neveléssel, mert elsősorban közösségért végzett tevékenység.</w:t>
      </w:r>
    </w:p>
    <w:p w14:paraId="5F10F097" w14:textId="77777777" w:rsidR="00B701C3" w:rsidRPr="0068110D" w:rsidRDefault="00B701C3" w:rsidP="00CD47A2">
      <w:pPr>
        <w:spacing w:line="100" w:lineRule="atLeast"/>
        <w:ind w:firstLine="284"/>
        <w:jc w:val="both"/>
      </w:pPr>
    </w:p>
    <w:p w14:paraId="27EAABF8" w14:textId="77777777" w:rsidR="00B701C3" w:rsidRPr="0068110D" w:rsidRDefault="00B701C3" w:rsidP="00EB000D">
      <w:pPr>
        <w:numPr>
          <w:ilvl w:val="0"/>
          <w:numId w:val="11"/>
        </w:numPr>
        <w:spacing w:line="100" w:lineRule="atLeast"/>
        <w:jc w:val="both"/>
      </w:pPr>
      <w:r w:rsidRPr="0068110D">
        <w:t>Az anyanyelvi neveléssel, mert szükségessé teszi a folyamatos szóbeli kapcsolatot az óvónővel és társaival.</w:t>
      </w:r>
    </w:p>
    <w:p w14:paraId="70D41E22" w14:textId="77777777" w:rsidR="00B701C3" w:rsidRPr="0068110D" w:rsidRDefault="00B701C3" w:rsidP="00EB000D">
      <w:pPr>
        <w:numPr>
          <w:ilvl w:val="0"/>
          <w:numId w:val="11"/>
        </w:numPr>
        <w:spacing w:line="100" w:lineRule="atLeast"/>
        <w:jc w:val="both"/>
      </w:pPr>
      <w:r w:rsidRPr="0068110D">
        <w:t>Az értelmi képességek fejlődéséhez is hozzájárul azáltal, hogy megalapozódik a munka iránti tisztelet, eredményének megbecsülése, fontosságának és hasznosságának értelme.</w:t>
      </w:r>
    </w:p>
    <w:p w14:paraId="149504C7" w14:textId="77777777" w:rsidR="00B701C3" w:rsidRPr="0068110D" w:rsidRDefault="00B701C3" w:rsidP="00EB000D">
      <w:pPr>
        <w:numPr>
          <w:ilvl w:val="0"/>
          <w:numId w:val="11"/>
        </w:numPr>
        <w:spacing w:line="100" w:lineRule="atLeast"/>
        <w:jc w:val="both"/>
      </w:pPr>
      <w:r w:rsidRPr="0068110D">
        <w:t>A vizuális neveléssel is kapcsolatban van, mert munka közben alakul kreativitásuk.</w:t>
      </w:r>
    </w:p>
    <w:p w14:paraId="33E4F4AD" w14:textId="77777777" w:rsidR="00B701C3" w:rsidRPr="0068110D" w:rsidRDefault="00B701C3" w:rsidP="00EB000D">
      <w:pPr>
        <w:numPr>
          <w:ilvl w:val="0"/>
          <w:numId w:val="11"/>
        </w:numPr>
        <w:spacing w:line="100" w:lineRule="atLeast"/>
        <w:jc w:val="both"/>
      </w:pPr>
      <w:r w:rsidRPr="0068110D">
        <w:t>A játékkal, mert a játék által alakítjuk ki azokat a magatartási formákat, amelyek megalapozzák, hogy felnőttként a munkájukat kitartóan, elmélyülten végezzék.</w:t>
      </w:r>
    </w:p>
    <w:p w14:paraId="718B5508" w14:textId="77777777" w:rsidR="00B701C3" w:rsidRPr="0068110D" w:rsidRDefault="00B701C3" w:rsidP="00157F79">
      <w:pPr>
        <w:spacing w:line="100" w:lineRule="atLeast"/>
        <w:ind w:firstLine="284"/>
        <w:jc w:val="both"/>
      </w:pPr>
    </w:p>
    <w:p w14:paraId="0949F8FD" w14:textId="77777777" w:rsidR="00044F73" w:rsidRPr="0068110D" w:rsidRDefault="00044F73" w:rsidP="00157F79">
      <w:pPr>
        <w:spacing w:line="100" w:lineRule="atLeast"/>
        <w:ind w:firstLine="284"/>
        <w:jc w:val="both"/>
      </w:pPr>
    </w:p>
    <w:p w14:paraId="75E1B6BB" w14:textId="77777777" w:rsidR="00157F79" w:rsidRPr="0068110D" w:rsidRDefault="00157F79" w:rsidP="00157F79">
      <w:pPr>
        <w:spacing w:line="100" w:lineRule="atLeast"/>
        <w:ind w:firstLine="284"/>
        <w:jc w:val="both"/>
      </w:pPr>
    </w:p>
    <w:p w14:paraId="6F2C264E" w14:textId="77777777" w:rsidR="00B701C3" w:rsidRPr="0068110D" w:rsidRDefault="00B701C3" w:rsidP="00764EA9">
      <w:pPr>
        <w:pStyle w:val="Cmsor2"/>
        <w:rPr>
          <w:bCs/>
          <w:szCs w:val="28"/>
        </w:rPr>
      </w:pPr>
      <w:r w:rsidRPr="0068110D">
        <w:tab/>
      </w:r>
      <w:bookmarkStart w:id="42" w:name="_Toc208909135"/>
      <w:r w:rsidRPr="0068110D">
        <w:rPr>
          <w:bCs/>
          <w:szCs w:val="28"/>
        </w:rPr>
        <w:t>2.3. A</w:t>
      </w:r>
      <w:r w:rsidR="00595AA4" w:rsidRPr="0068110D">
        <w:rPr>
          <w:bCs/>
          <w:szCs w:val="28"/>
        </w:rPr>
        <w:t xml:space="preserve"> tevékenységekben megvalósuló</w:t>
      </w:r>
      <w:r w:rsidRPr="0068110D">
        <w:rPr>
          <w:bCs/>
          <w:szCs w:val="28"/>
        </w:rPr>
        <w:t xml:space="preserve"> tanulás</w:t>
      </w:r>
      <w:bookmarkEnd w:id="42"/>
      <w:r w:rsidRPr="0068110D">
        <w:rPr>
          <w:bCs/>
          <w:szCs w:val="28"/>
        </w:rPr>
        <w:t xml:space="preserve"> </w:t>
      </w:r>
    </w:p>
    <w:p w14:paraId="0BC680A4" w14:textId="77777777" w:rsidR="00B701C3" w:rsidRPr="0068110D" w:rsidRDefault="00B701C3">
      <w:pPr>
        <w:spacing w:line="100" w:lineRule="atLeast"/>
        <w:ind w:firstLine="284"/>
        <w:jc w:val="both"/>
      </w:pPr>
    </w:p>
    <w:p w14:paraId="5941C242" w14:textId="77777777" w:rsidR="00F17514" w:rsidRPr="0068110D" w:rsidRDefault="00B701C3">
      <w:pPr>
        <w:spacing w:line="100" w:lineRule="atLeast"/>
        <w:ind w:firstLine="284"/>
        <w:jc w:val="both"/>
      </w:pPr>
      <w:r w:rsidRPr="0068110D">
        <w:tab/>
      </w:r>
      <w:r w:rsidR="00F17514" w:rsidRPr="0068110D">
        <w:rPr>
          <w:i/>
          <w:iCs/>
        </w:rPr>
        <w:t>A gyermek tanulási képességeinek kibontakoztatása és fejlesztése a teljes óvodai életet átfogó, folyamatos és alapvető feladat. A gyermek adottságai, a családban és tágabb környezetében szerzett tapasztalatai, valamint az óvodai nevelés során biztosított tanulási formák meghatározzák a gyermek későbbi fejlődési lehetőségeit és alakuló motivációját. Az óvodapedagógus a tanulást biztosító feltételek megteremtése során épít a gyermekek előzetes élményeire, tapasztalataira, ismereteire</w:t>
      </w:r>
      <w:r w:rsidR="00F17514" w:rsidRPr="0068110D">
        <w:t>.</w:t>
      </w:r>
    </w:p>
    <w:p w14:paraId="4AC63E09" w14:textId="77777777" w:rsidR="00B701C3" w:rsidRPr="0068110D" w:rsidRDefault="00B701C3">
      <w:pPr>
        <w:spacing w:line="100" w:lineRule="atLeast"/>
        <w:ind w:firstLine="284"/>
        <w:jc w:val="both"/>
      </w:pPr>
      <w:r w:rsidRPr="0068110D">
        <w:t>A nevelési folyamat egésze alkalmas arra, hogy spontán vagy irányított módon tanuljon a gyermek. A hatékonyságot egyértelműen meghatározza a gyermek motiváltsága, a belső késztetés. A spontán tanulás erre épül, - de direkt eszközökkel és önkéntelen odafigyelésre késztethető ezáltal a gyermek.</w:t>
      </w:r>
    </w:p>
    <w:p w14:paraId="3246B3DD" w14:textId="77777777" w:rsidR="00B701C3" w:rsidRPr="0068110D" w:rsidRDefault="00B701C3">
      <w:pPr>
        <w:spacing w:line="100" w:lineRule="atLeast"/>
        <w:ind w:firstLine="284"/>
        <w:jc w:val="both"/>
      </w:pPr>
    </w:p>
    <w:p w14:paraId="5D6F01E5" w14:textId="77777777" w:rsidR="00B701C3" w:rsidRPr="0068110D" w:rsidRDefault="00B701C3" w:rsidP="00472068">
      <w:pPr>
        <w:spacing w:line="100" w:lineRule="atLeast"/>
        <w:ind w:firstLine="709"/>
        <w:jc w:val="both"/>
      </w:pPr>
      <w:r w:rsidRPr="0068110D">
        <w:t>Az óvodában a jól időzített, életkori sajátosságokat figyelembe vevő, játékos szituációk teremtése kedvezően befolyásolhatja az óvodáskorú gyerekek tudás iránti vágyának felkeltését.</w:t>
      </w:r>
    </w:p>
    <w:p w14:paraId="06A89B84" w14:textId="77777777" w:rsidR="00B701C3" w:rsidRPr="0068110D" w:rsidRDefault="00B701C3" w:rsidP="00820C16">
      <w:pPr>
        <w:spacing w:line="100" w:lineRule="atLeast"/>
        <w:jc w:val="both"/>
      </w:pPr>
      <w:r w:rsidRPr="0068110D">
        <w:t>Az iskolai tanuláshoz való pozitív viszony kialakulásában nagy jelentőséggel bír a társaktól, nevelőktől ellesett tanulási technikák elsajátítása. Ezáltal tökéletesedik a gyermek megfigyelőképessége, munkaalkalmassága, önállósága, kitartása, problémamegoldó gondolkodása, együttműködési készsége. A sikerélmény erősíti önbizalmát és bátorságot ad neki a nehezebb feladatok megoldásához. Az óvodában csak interakcióban képzelhető el a gyermekek egyéni szükségleteihez igazított tanulás.</w:t>
      </w:r>
    </w:p>
    <w:p w14:paraId="0D62CAF5" w14:textId="77777777" w:rsidR="00B701C3" w:rsidRPr="0068110D" w:rsidRDefault="00B701C3">
      <w:pPr>
        <w:spacing w:line="100" w:lineRule="atLeast"/>
        <w:ind w:firstLine="284"/>
        <w:jc w:val="both"/>
      </w:pPr>
    </w:p>
    <w:p w14:paraId="2210CEBB" w14:textId="77777777" w:rsidR="00B701C3" w:rsidRPr="0068110D" w:rsidRDefault="00B701C3">
      <w:pPr>
        <w:spacing w:line="100" w:lineRule="atLeast"/>
        <w:ind w:firstLine="284"/>
        <w:jc w:val="both"/>
      </w:pPr>
      <w:r w:rsidRPr="0068110D">
        <w:tab/>
        <w:t>A tanulásnak és az értelmi fejlesztésnek is alapja a gyermeki kíváncsiság, melyet tevékenységekben gyakorolva újabb és újabb tapasztalatokat, élményeket, ismereteket gyűjtve felhasználhatunk a gyermeki képességek fejlesztésére. Az ismeretek teljesítményképes tudássá válása eredményezi a kompetens (hozzáértő) gyermeki személyiséget. A valódi tudás az, amit a gyermek maga fejt meg, és cselekvésben sajátít el.</w:t>
      </w:r>
    </w:p>
    <w:p w14:paraId="79D79879" w14:textId="77777777" w:rsidR="00B701C3" w:rsidRPr="0068110D" w:rsidRDefault="00B701C3">
      <w:pPr>
        <w:spacing w:line="100" w:lineRule="atLeast"/>
        <w:ind w:firstLine="284"/>
        <w:jc w:val="both"/>
      </w:pPr>
    </w:p>
    <w:p w14:paraId="5F01512B" w14:textId="77777777" w:rsidR="00B701C3" w:rsidRPr="0068110D" w:rsidRDefault="00B701C3">
      <w:pPr>
        <w:spacing w:line="100" w:lineRule="atLeast"/>
        <w:ind w:firstLine="284"/>
        <w:jc w:val="both"/>
      </w:pPr>
      <w:r w:rsidRPr="0068110D">
        <w:tab/>
        <w:t>A tanulás a nevelős egészén belül egyénenként, csoportosan, kötött és kötetlen kezdeményezések, tevékenységek, beszélgetések, tapasztalatszerző séták stb. formájában egyaránt megoldható. A módszerek megválasztása a nevelő kompetenciájába tartozik, néhány rendező elv megfogalmazása mellett. Ilyen pl.:</w:t>
      </w:r>
    </w:p>
    <w:p w14:paraId="5093B829" w14:textId="77777777" w:rsidR="00B701C3" w:rsidRPr="0068110D" w:rsidRDefault="00B701C3">
      <w:pPr>
        <w:spacing w:line="100" w:lineRule="atLeast"/>
        <w:ind w:firstLine="284"/>
        <w:jc w:val="both"/>
      </w:pPr>
    </w:p>
    <w:p w14:paraId="4E0CD90E" w14:textId="77777777" w:rsidR="00B701C3" w:rsidRPr="0068110D" w:rsidRDefault="00B701C3" w:rsidP="00EB000D">
      <w:pPr>
        <w:numPr>
          <w:ilvl w:val="0"/>
          <w:numId w:val="12"/>
        </w:numPr>
        <w:spacing w:line="100" w:lineRule="atLeast"/>
        <w:ind w:left="0" w:firstLine="284"/>
        <w:jc w:val="both"/>
      </w:pPr>
      <w:r w:rsidRPr="0068110D">
        <w:t>A szemléletesség, fokozatosság, folyamatosság elve</w:t>
      </w:r>
    </w:p>
    <w:p w14:paraId="5DEFD7F5" w14:textId="77777777" w:rsidR="00B701C3" w:rsidRPr="0068110D" w:rsidRDefault="00B701C3" w:rsidP="00EB000D">
      <w:pPr>
        <w:numPr>
          <w:ilvl w:val="0"/>
          <w:numId w:val="12"/>
        </w:numPr>
        <w:spacing w:line="100" w:lineRule="atLeast"/>
        <w:ind w:left="0" w:firstLine="284"/>
        <w:jc w:val="both"/>
      </w:pPr>
      <w:r w:rsidRPr="0068110D">
        <w:t>A kreativitás erősítése</w:t>
      </w:r>
    </w:p>
    <w:p w14:paraId="553CC518" w14:textId="77777777" w:rsidR="00B701C3" w:rsidRPr="0068110D" w:rsidRDefault="00B701C3" w:rsidP="00EB000D">
      <w:pPr>
        <w:numPr>
          <w:ilvl w:val="0"/>
          <w:numId w:val="12"/>
        </w:numPr>
        <w:spacing w:line="100" w:lineRule="atLeast"/>
        <w:ind w:left="0" w:firstLine="284"/>
        <w:jc w:val="both"/>
      </w:pPr>
      <w:r w:rsidRPr="0068110D">
        <w:t>Meglevő képességből kell kiindulni, és a hiányos képességet kell támogatni.</w:t>
      </w:r>
    </w:p>
    <w:p w14:paraId="17620390" w14:textId="77777777" w:rsidR="00B701C3" w:rsidRPr="0068110D" w:rsidRDefault="00B701C3">
      <w:pPr>
        <w:spacing w:line="100" w:lineRule="atLeast"/>
        <w:ind w:firstLine="284"/>
        <w:jc w:val="both"/>
      </w:pPr>
    </w:p>
    <w:p w14:paraId="262F569F" w14:textId="77777777" w:rsidR="00B701C3" w:rsidRPr="0068110D" w:rsidRDefault="00B701C3">
      <w:pPr>
        <w:spacing w:line="100" w:lineRule="atLeast"/>
        <w:ind w:firstLine="284"/>
        <w:jc w:val="both"/>
      </w:pPr>
      <w:r w:rsidRPr="0068110D">
        <w:tab/>
        <w:t>Az óvodai tanulás elsődleges célja a gyermekek kompetenciáinak fejlesztése, attitűdök erősítése, megformálása</w:t>
      </w:r>
      <w:r w:rsidR="005B4226" w:rsidRPr="0068110D">
        <w:t xml:space="preserve">, </w:t>
      </w:r>
      <w:r w:rsidR="005B4226" w:rsidRPr="0068110D">
        <w:rPr>
          <w:i/>
          <w:iCs/>
        </w:rPr>
        <w:t>amely elsősorban játékba integrált tevékenységekben, cselekvésekben valósul meg.</w:t>
      </w:r>
      <w:r w:rsidRPr="0068110D">
        <w:t xml:space="preserve"> Olyan képességek kimunkálása,</w:t>
      </w:r>
      <w:r w:rsidR="00820C16" w:rsidRPr="0068110D">
        <w:t xml:space="preserve"> amelyre az iskola építeni tud.</w:t>
      </w:r>
    </w:p>
    <w:p w14:paraId="011AEB28" w14:textId="77777777" w:rsidR="00B701C3" w:rsidRPr="0068110D" w:rsidRDefault="00B701C3">
      <w:pPr>
        <w:spacing w:line="100" w:lineRule="atLeast"/>
        <w:ind w:firstLine="284"/>
        <w:jc w:val="both"/>
      </w:pPr>
    </w:p>
    <w:p w14:paraId="00BC0566" w14:textId="77777777" w:rsidR="005540D5" w:rsidRPr="0068110D" w:rsidRDefault="005540D5">
      <w:pPr>
        <w:spacing w:line="100" w:lineRule="atLeast"/>
        <w:ind w:firstLine="284"/>
        <w:jc w:val="both"/>
      </w:pPr>
    </w:p>
    <w:p w14:paraId="4827BF72" w14:textId="77777777" w:rsidR="00B701C3" w:rsidRPr="0068110D" w:rsidRDefault="00B701C3">
      <w:pPr>
        <w:spacing w:line="100" w:lineRule="atLeast"/>
        <w:ind w:firstLine="284"/>
        <w:jc w:val="both"/>
        <w:rPr>
          <w:b/>
          <w:bCs/>
        </w:rPr>
      </w:pPr>
      <w:r w:rsidRPr="0068110D">
        <w:tab/>
      </w:r>
      <w:r w:rsidR="006000A9" w:rsidRPr="0068110D">
        <w:rPr>
          <w:b/>
          <w:bCs/>
        </w:rPr>
        <w:t>Képességfejlesztési</w:t>
      </w:r>
      <w:r w:rsidRPr="0068110D">
        <w:rPr>
          <w:b/>
          <w:bCs/>
        </w:rPr>
        <w:t xml:space="preserve"> területek</w:t>
      </w:r>
    </w:p>
    <w:p w14:paraId="37E84FE4" w14:textId="77777777" w:rsidR="00B701C3" w:rsidRPr="0068110D" w:rsidRDefault="00B701C3">
      <w:pPr>
        <w:spacing w:line="100" w:lineRule="atLeast"/>
        <w:ind w:firstLine="284"/>
        <w:jc w:val="both"/>
      </w:pPr>
    </w:p>
    <w:p w14:paraId="664DB664" w14:textId="77777777" w:rsidR="00B701C3" w:rsidRPr="0068110D" w:rsidRDefault="00B701C3" w:rsidP="00EB000D">
      <w:pPr>
        <w:numPr>
          <w:ilvl w:val="0"/>
          <w:numId w:val="13"/>
        </w:numPr>
        <w:spacing w:line="100" w:lineRule="atLeast"/>
        <w:jc w:val="both"/>
      </w:pPr>
      <w:r w:rsidRPr="0068110D">
        <w:t>Szociális képességek</w:t>
      </w:r>
    </w:p>
    <w:p w14:paraId="4E5B0EFE" w14:textId="77777777" w:rsidR="00B701C3" w:rsidRPr="0068110D" w:rsidRDefault="00B701C3" w:rsidP="00EB000D">
      <w:pPr>
        <w:numPr>
          <w:ilvl w:val="0"/>
          <w:numId w:val="13"/>
        </w:numPr>
        <w:spacing w:line="100" w:lineRule="atLeast"/>
        <w:jc w:val="both"/>
      </w:pPr>
      <w:r w:rsidRPr="0068110D">
        <w:t>Értelmi képességek</w:t>
      </w:r>
    </w:p>
    <w:p w14:paraId="165AF8FF" w14:textId="77777777" w:rsidR="00B701C3" w:rsidRPr="0068110D" w:rsidRDefault="00B701C3" w:rsidP="00EB000D">
      <w:pPr>
        <w:numPr>
          <w:ilvl w:val="0"/>
          <w:numId w:val="13"/>
        </w:numPr>
        <w:spacing w:line="100" w:lineRule="atLeast"/>
        <w:jc w:val="both"/>
      </w:pPr>
      <w:r w:rsidRPr="0068110D">
        <w:t>Verbális képességek</w:t>
      </w:r>
    </w:p>
    <w:p w14:paraId="3B0F167E" w14:textId="77777777" w:rsidR="00B701C3" w:rsidRPr="0068110D" w:rsidRDefault="00B701C3" w:rsidP="00EB000D">
      <w:pPr>
        <w:numPr>
          <w:ilvl w:val="0"/>
          <w:numId w:val="13"/>
        </w:numPr>
        <w:spacing w:line="100" w:lineRule="atLeast"/>
        <w:jc w:val="both"/>
      </w:pPr>
      <w:r w:rsidRPr="0068110D">
        <w:t>Testi képességek</w:t>
      </w:r>
    </w:p>
    <w:p w14:paraId="4CDEC108" w14:textId="77777777" w:rsidR="00C51B72" w:rsidRPr="0068110D" w:rsidRDefault="00C51B72">
      <w:pPr>
        <w:spacing w:line="100" w:lineRule="atLeast"/>
        <w:jc w:val="both"/>
      </w:pPr>
    </w:p>
    <w:p w14:paraId="18A020E8" w14:textId="77777777" w:rsidR="00044F73" w:rsidRPr="0068110D" w:rsidRDefault="00044F73">
      <w:pPr>
        <w:spacing w:line="100" w:lineRule="atLeast"/>
        <w:jc w:val="both"/>
      </w:pPr>
    </w:p>
    <w:p w14:paraId="521B2551" w14:textId="77777777" w:rsidR="00044F73" w:rsidRPr="0068110D" w:rsidRDefault="00044F73">
      <w:pPr>
        <w:spacing w:line="100" w:lineRule="atLeast"/>
        <w:jc w:val="both"/>
      </w:pPr>
    </w:p>
    <w:p w14:paraId="767387BD" w14:textId="77777777" w:rsidR="00B701C3" w:rsidRPr="0068110D" w:rsidRDefault="00B701C3">
      <w:pPr>
        <w:spacing w:line="100" w:lineRule="atLeast"/>
        <w:jc w:val="both"/>
        <w:rPr>
          <w:b/>
          <w:bCs/>
          <w:i/>
          <w:iCs/>
        </w:rPr>
      </w:pPr>
      <w:r w:rsidRPr="0068110D">
        <w:tab/>
      </w:r>
      <w:r w:rsidRPr="0068110D">
        <w:rPr>
          <w:b/>
          <w:bCs/>
          <w:i/>
          <w:iCs/>
        </w:rPr>
        <w:t>Szociális képességek</w:t>
      </w:r>
    </w:p>
    <w:p w14:paraId="492B4C67" w14:textId="77777777" w:rsidR="00B701C3" w:rsidRPr="0068110D" w:rsidRDefault="00B701C3">
      <w:pPr>
        <w:spacing w:line="100" w:lineRule="atLeast"/>
        <w:jc w:val="both"/>
      </w:pPr>
    </w:p>
    <w:p w14:paraId="1D1EF73E" w14:textId="77777777" w:rsidR="00B701C3" w:rsidRPr="0068110D" w:rsidRDefault="00B701C3" w:rsidP="00EB000D">
      <w:pPr>
        <w:numPr>
          <w:ilvl w:val="0"/>
          <w:numId w:val="14"/>
        </w:numPr>
        <w:spacing w:line="100" w:lineRule="atLeast"/>
        <w:jc w:val="both"/>
      </w:pPr>
      <w:r w:rsidRPr="0068110D">
        <w:t>Társas magatartás, közösségi szokások, együttműködési képességek (önállóság, felelősség, céltudatosság, kooperáció)</w:t>
      </w:r>
    </w:p>
    <w:p w14:paraId="47FFC79C" w14:textId="77777777" w:rsidR="00B701C3" w:rsidRPr="0068110D" w:rsidRDefault="00B701C3" w:rsidP="00EB000D">
      <w:pPr>
        <w:numPr>
          <w:ilvl w:val="0"/>
          <w:numId w:val="14"/>
        </w:numPr>
        <w:spacing w:line="100" w:lineRule="atLeast"/>
        <w:jc w:val="both"/>
      </w:pPr>
      <w:r w:rsidRPr="0068110D">
        <w:t>Erkölcsi megítélő-képesség, udvariasság, érintkezési szokások, alkalmazkodás</w:t>
      </w:r>
    </w:p>
    <w:p w14:paraId="3A998D74" w14:textId="77777777" w:rsidR="00B701C3" w:rsidRPr="0068110D" w:rsidRDefault="00B701C3" w:rsidP="00EB000D">
      <w:pPr>
        <w:numPr>
          <w:ilvl w:val="0"/>
          <w:numId w:val="14"/>
        </w:numPr>
        <w:spacing w:line="100" w:lineRule="atLeast"/>
        <w:jc w:val="both"/>
      </w:pPr>
      <w:r w:rsidRPr="0068110D">
        <w:t>Érzelmek, motivációk, beállítódás (hangulata, magatartása)</w:t>
      </w:r>
    </w:p>
    <w:p w14:paraId="2FD4768E" w14:textId="77777777" w:rsidR="00B701C3" w:rsidRPr="0068110D" w:rsidRDefault="00B701C3" w:rsidP="00EB000D">
      <w:pPr>
        <w:numPr>
          <w:ilvl w:val="0"/>
          <w:numId w:val="14"/>
        </w:numPr>
        <w:spacing w:line="100" w:lineRule="atLeast"/>
        <w:jc w:val="both"/>
      </w:pPr>
      <w:r w:rsidRPr="0068110D">
        <w:t>Akarati tényezők (önállóság, fegyelmezettség, kötelességtudás, kitartás, feladattudat, szabálytudat)</w:t>
      </w:r>
    </w:p>
    <w:p w14:paraId="04D4F025" w14:textId="77777777" w:rsidR="00B701C3" w:rsidRPr="0068110D" w:rsidRDefault="00B701C3">
      <w:pPr>
        <w:spacing w:line="100" w:lineRule="atLeast"/>
        <w:jc w:val="both"/>
      </w:pPr>
    </w:p>
    <w:p w14:paraId="780D64A6" w14:textId="77777777" w:rsidR="00B701C3" w:rsidRPr="0068110D" w:rsidRDefault="00B701C3">
      <w:pPr>
        <w:spacing w:line="100" w:lineRule="atLeast"/>
        <w:jc w:val="both"/>
        <w:rPr>
          <w:b/>
          <w:bCs/>
          <w:i/>
          <w:iCs/>
        </w:rPr>
      </w:pPr>
      <w:r w:rsidRPr="0068110D">
        <w:tab/>
      </w:r>
      <w:r w:rsidRPr="0068110D">
        <w:rPr>
          <w:b/>
          <w:bCs/>
          <w:i/>
          <w:iCs/>
        </w:rPr>
        <w:t>Értelmi képességek</w:t>
      </w:r>
    </w:p>
    <w:p w14:paraId="34DB30C3" w14:textId="77777777" w:rsidR="00B701C3" w:rsidRPr="0068110D" w:rsidRDefault="00B701C3">
      <w:pPr>
        <w:spacing w:line="100" w:lineRule="atLeast"/>
        <w:jc w:val="both"/>
      </w:pPr>
    </w:p>
    <w:p w14:paraId="57EA7770" w14:textId="77777777" w:rsidR="00B701C3" w:rsidRPr="0068110D" w:rsidRDefault="00B701C3" w:rsidP="00EB000D">
      <w:pPr>
        <w:numPr>
          <w:ilvl w:val="0"/>
          <w:numId w:val="15"/>
        </w:numPr>
        <w:spacing w:line="100" w:lineRule="atLeast"/>
        <w:jc w:val="both"/>
      </w:pPr>
      <w:r w:rsidRPr="0068110D">
        <w:t>Gondolkodási műveletek (fogalomismeret, tájékozottság, összehasonlítás, megkülönböztetés, következtetés, ítéletalkotás, analízis, szintézis, konkretizálás, általánosítás, számfogalom, téri, időbeli viszonyok, szimmetria)</w:t>
      </w:r>
    </w:p>
    <w:p w14:paraId="58F4F248" w14:textId="77777777" w:rsidR="00B701C3" w:rsidRPr="0068110D" w:rsidRDefault="00B701C3" w:rsidP="00EB000D">
      <w:pPr>
        <w:numPr>
          <w:ilvl w:val="0"/>
          <w:numId w:val="15"/>
        </w:numPr>
        <w:spacing w:line="100" w:lineRule="atLeast"/>
        <w:jc w:val="both"/>
      </w:pPr>
      <w:r w:rsidRPr="0068110D">
        <w:t>Pszichikus funkciók működése (koncentráció, feladattartás, figyelem, érdeklődés, emlékezet, képzelet, problémamegoldó képesség, figyelem)</w:t>
      </w:r>
    </w:p>
    <w:p w14:paraId="47FF91E4" w14:textId="77777777" w:rsidR="00B701C3" w:rsidRPr="0068110D" w:rsidRDefault="00B701C3" w:rsidP="00EB000D">
      <w:pPr>
        <w:numPr>
          <w:ilvl w:val="0"/>
          <w:numId w:val="15"/>
        </w:numPr>
        <w:spacing w:line="100" w:lineRule="atLeast"/>
        <w:jc w:val="both"/>
      </w:pPr>
      <w:r w:rsidRPr="0068110D">
        <w:t>Érzékszervi szféra, percepció (testséma-ismeret, hallásérzékelés, látásérzékelés, tapintásérzékelés, koordinációs működés, kinesztikus érzékelés, keresztcsatornák működése, téri irányok, relációk érzékelése, időérzékelés)</w:t>
      </w:r>
    </w:p>
    <w:p w14:paraId="328CBA96" w14:textId="77777777" w:rsidR="001830E1" w:rsidRPr="0068110D" w:rsidRDefault="001830E1" w:rsidP="001830E1">
      <w:pPr>
        <w:spacing w:line="100" w:lineRule="atLeast"/>
        <w:jc w:val="both"/>
      </w:pPr>
    </w:p>
    <w:p w14:paraId="5BDECF67" w14:textId="77777777" w:rsidR="00B701C3" w:rsidRPr="0068110D" w:rsidRDefault="001830E1" w:rsidP="001830E1">
      <w:pPr>
        <w:spacing w:line="100" w:lineRule="atLeast"/>
        <w:jc w:val="both"/>
        <w:rPr>
          <w:b/>
          <w:bCs/>
          <w:i/>
          <w:iCs/>
        </w:rPr>
      </w:pPr>
      <w:r w:rsidRPr="0068110D">
        <w:t xml:space="preserve">            </w:t>
      </w:r>
      <w:r w:rsidR="00B701C3" w:rsidRPr="0068110D">
        <w:rPr>
          <w:b/>
          <w:bCs/>
          <w:i/>
          <w:iCs/>
        </w:rPr>
        <w:t>Verbális képességek</w:t>
      </w:r>
    </w:p>
    <w:p w14:paraId="0DC78421" w14:textId="77777777" w:rsidR="00B701C3" w:rsidRPr="0068110D" w:rsidRDefault="00B701C3">
      <w:pPr>
        <w:spacing w:line="100" w:lineRule="atLeast"/>
        <w:jc w:val="both"/>
      </w:pPr>
    </w:p>
    <w:p w14:paraId="3A249412" w14:textId="77777777" w:rsidR="00B701C3" w:rsidRPr="0068110D" w:rsidRDefault="00B701C3" w:rsidP="00EB000D">
      <w:pPr>
        <w:numPr>
          <w:ilvl w:val="0"/>
          <w:numId w:val="16"/>
        </w:numPr>
        <w:spacing w:line="100" w:lineRule="atLeast"/>
        <w:jc w:val="both"/>
      </w:pPr>
      <w:r w:rsidRPr="0068110D">
        <w:t>Nyelvhasználat (folyamatos beszéd, beszédkedv, képolvasás, hangerő, beszéd tisztasága, mondatszerkesztés)</w:t>
      </w:r>
    </w:p>
    <w:p w14:paraId="28514537" w14:textId="77777777" w:rsidR="00B701C3" w:rsidRPr="0068110D" w:rsidRDefault="00B701C3" w:rsidP="00EB000D">
      <w:pPr>
        <w:numPr>
          <w:ilvl w:val="0"/>
          <w:numId w:val="16"/>
        </w:numPr>
        <w:spacing w:line="100" w:lineRule="atLeast"/>
        <w:jc w:val="both"/>
      </w:pPr>
      <w:r w:rsidRPr="0068110D">
        <w:t>Verbális kommunikáció (beszédértés, nyelvi kifejezőkészség, szókincs)</w:t>
      </w:r>
    </w:p>
    <w:p w14:paraId="50D91E2E" w14:textId="77777777" w:rsidR="00B701C3" w:rsidRPr="0068110D" w:rsidRDefault="00B701C3">
      <w:pPr>
        <w:spacing w:line="100" w:lineRule="atLeast"/>
        <w:jc w:val="both"/>
      </w:pPr>
    </w:p>
    <w:p w14:paraId="3467A454" w14:textId="77777777" w:rsidR="00B701C3" w:rsidRPr="0068110D" w:rsidRDefault="00B701C3">
      <w:pPr>
        <w:spacing w:line="100" w:lineRule="atLeast"/>
        <w:jc w:val="both"/>
        <w:rPr>
          <w:b/>
          <w:bCs/>
          <w:i/>
          <w:iCs/>
        </w:rPr>
      </w:pPr>
      <w:r w:rsidRPr="0068110D">
        <w:tab/>
      </w:r>
      <w:r w:rsidRPr="0068110D">
        <w:rPr>
          <w:b/>
          <w:bCs/>
          <w:i/>
          <w:iCs/>
        </w:rPr>
        <w:t>Testi képességek</w:t>
      </w:r>
    </w:p>
    <w:p w14:paraId="0717E749" w14:textId="77777777" w:rsidR="00B701C3" w:rsidRPr="0068110D" w:rsidRDefault="00B701C3">
      <w:pPr>
        <w:spacing w:line="100" w:lineRule="atLeast"/>
        <w:jc w:val="both"/>
      </w:pPr>
    </w:p>
    <w:p w14:paraId="3B109AE9" w14:textId="77777777" w:rsidR="00B701C3" w:rsidRPr="0068110D" w:rsidRDefault="00B701C3" w:rsidP="00EB000D">
      <w:pPr>
        <w:numPr>
          <w:ilvl w:val="0"/>
          <w:numId w:val="17"/>
        </w:numPr>
        <w:spacing w:line="100" w:lineRule="atLeast"/>
        <w:jc w:val="both"/>
      </w:pPr>
      <w:r w:rsidRPr="0068110D">
        <w:t>Nagymozgások (mozgáskoordináció, erő, gyorsaság, állóképesség, ügyesség, társra figyelés, téri tájékozódás)</w:t>
      </w:r>
    </w:p>
    <w:p w14:paraId="0713A9C0" w14:textId="77777777" w:rsidR="00B701C3" w:rsidRPr="0068110D" w:rsidRDefault="00B701C3" w:rsidP="00EB000D">
      <w:pPr>
        <w:numPr>
          <w:ilvl w:val="0"/>
          <w:numId w:val="17"/>
        </w:numPr>
        <w:spacing w:line="100" w:lineRule="atLeast"/>
        <w:jc w:val="both"/>
      </w:pPr>
      <w:r w:rsidRPr="0068110D">
        <w:t>Finommozgások (ábrázoló tevékenységek, rajzolás, festés, mintázás, fűzés, kézimunkázás, ceruzafogás; praktikum: öltözés, gombolás, cipzárazás, kötés)</w:t>
      </w:r>
    </w:p>
    <w:p w14:paraId="1863DAB5" w14:textId="77777777" w:rsidR="00B701C3" w:rsidRPr="0068110D" w:rsidRDefault="00B701C3">
      <w:pPr>
        <w:spacing w:line="100" w:lineRule="atLeast"/>
        <w:jc w:val="both"/>
      </w:pPr>
    </w:p>
    <w:p w14:paraId="49CA0ED2" w14:textId="77777777" w:rsidR="00B701C3" w:rsidRPr="0068110D" w:rsidRDefault="00B701C3">
      <w:pPr>
        <w:spacing w:line="360" w:lineRule="auto"/>
        <w:jc w:val="both"/>
        <w:rPr>
          <w:b/>
          <w:i/>
          <w:iCs/>
        </w:rPr>
      </w:pPr>
      <w:r w:rsidRPr="0068110D">
        <w:rPr>
          <w:b/>
        </w:rPr>
        <w:tab/>
      </w:r>
      <w:r w:rsidRPr="0068110D">
        <w:rPr>
          <w:b/>
          <w:i/>
          <w:iCs/>
        </w:rPr>
        <w:t>Feladatok:</w:t>
      </w:r>
    </w:p>
    <w:p w14:paraId="67A7698D" w14:textId="77777777" w:rsidR="00B701C3" w:rsidRPr="0068110D" w:rsidRDefault="00B701C3" w:rsidP="00EB000D">
      <w:pPr>
        <w:numPr>
          <w:ilvl w:val="0"/>
          <w:numId w:val="18"/>
        </w:numPr>
        <w:tabs>
          <w:tab w:val="left" w:pos="1560"/>
        </w:tabs>
        <w:spacing w:line="100" w:lineRule="atLeast"/>
        <w:ind w:left="780"/>
        <w:jc w:val="both"/>
      </w:pPr>
      <w:r w:rsidRPr="0068110D">
        <w:t>Az óvónő erősítse, fejlessze a gyermek szociális és intellektuális tanulási képességét.</w:t>
      </w:r>
    </w:p>
    <w:p w14:paraId="1C892935" w14:textId="77777777" w:rsidR="00B701C3" w:rsidRPr="0068110D" w:rsidRDefault="00B701C3" w:rsidP="00EB000D">
      <w:pPr>
        <w:numPr>
          <w:ilvl w:val="0"/>
          <w:numId w:val="18"/>
        </w:numPr>
        <w:tabs>
          <w:tab w:val="left" w:pos="1560"/>
        </w:tabs>
        <w:spacing w:line="100" w:lineRule="atLeast"/>
        <w:ind w:left="780"/>
        <w:jc w:val="both"/>
      </w:pPr>
      <w:r w:rsidRPr="0068110D">
        <w:t>A gyermek értelmi képességeit leginkább eredményesen a játékon keresztül fejleszthetjük.</w:t>
      </w:r>
    </w:p>
    <w:p w14:paraId="54FE87B5" w14:textId="77777777" w:rsidR="00B701C3" w:rsidRPr="0068110D" w:rsidRDefault="00B701C3" w:rsidP="00EB000D">
      <w:pPr>
        <w:numPr>
          <w:ilvl w:val="0"/>
          <w:numId w:val="18"/>
        </w:numPr>
        <w:tabs>
          <w:tab w:val="left" w:pos="1560"/>
        </w:tabs>
        <w:spacing w:line="100" w:lineRule="atLeast"/>
        <w:ind w:left="780"/>
        <w:jc w:val="both"/>
      </w:pPr>
      <w:r w:rsidRPr="0068110D">
        <w:t>Építsünk a gyermek alapvető kíváncsiságára, megismerési vágyára, „tudásszomjára”, önkéntelen figyelmére, élményeire, abszolút érzelmi beállítottságára.</w:t>
      </w:r>
    </w:p>
    <w:p w14:paraId="43A90019" w14:textId="77777777" w:rsidR="00B701C3" w:rsidRPr="0068110D" w:rsidRDefault="00B701C3" w:rsidP="00EB000D">
      <w:pPr>
        <w:numPr>
          <w:ilvl w:val="0"/>
          <w:numId w:val="18"/>
        </w:numPr>
        <w:tabs>
          <w:tab w:val="left" w:pos="1560"/>
        </w:tabs>
        <w:spacing w:line="100" w:lineRule="atLeast"/>
        <w:ind w:left="780"/>
        <w:jc w:val="both"/>
      </w:pPr>
      <w:r w:rsidRPr="0068110D">
        <w:t>Az óvónő az egyéni részképesség-zavarokat megszüntető feladatokat, gyakorlatokat, illetve tevékenységeket játékidőben kezdeményezi modellnövekedést kínálva.</w:t>
      </w:r>
    </w:p>
    <w:p w14:paraId="457594A6" w14:textId="77777777" w:rsidR="00B701C3" w:rsidRPr="0068110D" w:rsidRDefault="00B701C3" w:rsidP="00EB000D">
      <w:pPr>
        <w:numPr>
          <w:ilvl w:val="0"/>
          <w:numId w:val="18"/>
        </w:numPr>
        <w:tabs>
          <w:tab w:val="left" w:pos="1560"/>
        </w:tabs>
        <w:spacing w:line="100" w:lineRule="atLeast"/>
        <w:ind w:left="780"/>
        <w:jc w:val="both"/>
      </w:pPr>
      <w:r w:rsidRPr="0068110D">
        <w:t>Nevelési céljainak megfelelően, a vegyes életkorú csoport, az azon belüli mindenkori életkor-megosztottság, egyéni életút. –fejlettségszint, a helyi adottságaink, és személyi, tárgyi feltételeink határozzák meg hogyan tervezzük meg a játékban integrált tanulási lehetőségeket, azok anyagát, szervezeti formáját.</w:t>
      </w:r>
    </w:p>
    <w:p w14:paraId="4AD48EC7" w14:textId="77777777" w:rsidR="00B701C3" w:rsidRPr="0068110D" w:rsidRDefault="00B701C3" w:rsidP="00EB000D">
      <w:pPr>
        <w:numPr>
          <w:ilvl w:val="0"/>
          <w:numId w:val="18"/>
        </w:numPr>
        <w:tabs>
          <w:tab w:val="left" w:pos="1560"/>
        </w:tabs>
        <w:spacing w:line="100" w:lineRule="atLeast"/>
        <w:ind w:left="780"/>
        <w:jc w:val="both"/>
      </w:pPr>
      <w:r w:rsidRPr="0068110D">
        <w:t>Szűrjük ki, ismerjük fel a tanulási nehézségekre utaló jegyeket.</w:t>
      </w:r>
    </w:p>
    <w:p w14:paraId="57764667" w14:textId="77777777" w:rsidR="00B701C3" w:rsidRPr="0068110D" w:rsidRDefault="00B701C3" w:rsidP="00EB000D">
      <w:pPr>
        <w:numPr>
          <w:ilvl w:val="0"/>
          <w:numId w:val="18"/>
        </w:numPr>
        <w:tabs>
          <w:tab w:val="left" w:pos="1560"/>
        </w:tabs>
        <w:spacing w:line="100" w:lineRule="atLeast"/>
        <w:ind w:left="780"/>
        <w:jc w:val="both"/>
      </w:pPr>
      <w:r w:rsidRPr="0068110D">
        <w:t>Egyéni érési ütemem figyelembevételével, komplex módon, több részterületre kihatva próbáljuk kialakítani, illetve létrehozni az egyes készségek, képességek lemaradását.</w:t>
      </w:r>
    </w:p>
    <w:p w14:paraId="6F77BCA6" w14:textId="77777777" w:rsidR="00B701C3" w:rsidRPr="0068110D" w:rsidRDefault="00B701C3" w:rsidP="00EB000D">
      <w:pPr>
        <w:numPr>
          <w:ilvl w:val="0"/>
          <w:numId w:val="18"/>
        </w:numPr>
        <w:tabs>
          <w:tab w:val="left" w:pos="1560"/>
        </w:tabs>
        <w:spacing w:line="100" w:lineRule="atLeast"/>
        <w:ind w:left="780"/>
        <w:jc w:val="both"/>
      </w:pPr>
      <w:r w:rsidRPr="0068110D">
        <w:t>Fektessünk hangsúlyt a prevencióra, ha szükséges, szakember segítségét kérjük.</w:t>
      </w:r>
    </w:p>
    <w:p w14:paraId="5F8D2756" w14:textId="77777777" w:rsidR="00B701C3" w:rsidRPr="0068110D" w:rsidRDefault="00B701C3" w:rsidP="00EB000D">
      <w:pPr>
        <w:numPr>
          <w:ilvl w:val="0"/>
          <w:numId w:val="18"/>
        </w:numPr>
        <w:tabs>
          <w:tab w:val="left" w:pos="1560"/>
        </w:tabs>
        <w:spacing w:line="100" w:lineRule="atLeast"/>
        <w:ind w:left="780"/>
        <w:jc w:val="both"/>
      </w:pPr>
      <w:r w:rsidRPr="0068110D">
        <w:t>Biztosítsuk minden gyermek önmagához képest való fejlődés</w:t>
      </w:r>
      <w:r w:rsidR="0079523A" w:rsidRPr="0068110D">
        <w:t>ét.</w:t>
      </w:r>
    </w:p>
    <w:p w14:paraId="452AF1F9" w14:textId="77777777" w:rsidR="00B701C3" w:rsidRPr="0068110D" w:rsidRDefault="00B701C3">
      <w:pPr>
        <w:spacing w:line="100" w:lineRule="atLeast"/>
        <w:jc w:val="both"/>
      </w:pPr>
    </w:p>
    <w:p w14:paraId="1B91AE3B" w14:textId="77777777" w:rsidR="00044F73" w:rsidRPr="0068110D" w:rsidRDefault="00044F73">
      <w:pPr>
        <w:spacing w:line="100" w:lineRule="atLeast"/>
        <w:jc w:val="both"/>
      </w:pPr>
    </w:p>
    <w:p w14:paraId="3ED5DFEE" w14:textId="77777777" w:rsidR="00B701C3" w:rsidRPr="0068110D" w:rsidRDefault="00B701C3" w:rsidP="00820C16">
      <w:pPr>
        <w:spacing w:line="100" w:lineRule="atLeast"/>
        <w:ind w:left="780"/>
        <w:jc w:val="both"/>
        <w:rPr>
          <w:b/>
          <w:i/>
          <w:iCs/>
        </w:rPr>
      </w:pPr>
      <w:r w:rsidRPr="0068110D">
        <w:rPr>
          <w:b/>
          <w:i/>
          <w:iCs/>
        </w:rPr>
        <w:t>Tevékenységek</w:t>
      </w:r>
      <w:r w:rsidR="00820C16" w:rsidRPr="0068110D">
        <w:rPr>
          <w:b/>
          <w:i/>
          <w:iCs/>
        </w:rPr>
        <w:t>:</w:t>
      </w:r>
    </w:p>
    <w:p w14:paraId="2DFC86C7" w14:textId="77777777" w:rsidR="00B701C3" w:rsidRPr="0068110D" w:rsidRDefault="00B701C3">
      <w:pPr>
        <w:spacing w:line="100" w:lineRule="atLeast"/>
        <w:jc w:val="both"/>
        <w:rPr>
          <w:b/>
          <w:i/>
          <w:iCs/>
        </w:rPr>
      </w:pPr>
    </w:p>
    <w:p w14:paraId="4BCB478D" w14:textId="77777777" w:rsidR="00B701C3" w:rsidRPr="0068110D" w:rsidRDefault="00B701C3" w:rsidP="00EB000D">
      <w:pPr>
        <w:numPr>
          <w:ilvl w:val="0"/>
          <w:numId w:val="19"/>
        </w:numPr>
        <w:tabs>
          <w:tab w:val="left" w:pos="1572"/>
        </w:tabs>
        <w:spacing w:line="100" w:lineRule="atLeast"/>
        <w:ind w:left="786"/>
        <w:jc w:val="both"/>
      </w:pPr>
      <w:r w:rsidRPr="0068110D">
        <w:t>A rugalmas, folyamatos napirendbe az állandóan, illetve részlegesen visszatérő tevékenységekhez építjük be az adott időszak óvónő által megtervezett „tanulási” lehetőségeit, valamilyen cselekvéshez ágyazódottan.</w:t>
      </w:r>
    </w:p>
    <w:p w14:paraId="5084BC18" w14:textId="77777777" w:rsidR="00B701C3" w:rsidRPr="0068110D" w:rsidRDefault="00B701C3" w:rsidP="00EB000D">
      <w:pPr>
        <w:numPr>
          <w:ilvl w:val="0"/>
          <w:numId w:val="19"/>
        </w:numPr>
        <w:tabs>
          <w:tab w:val="left" w:pos="1572"/>
        </w:tabs>
        <w:spacing w:line="100" w:lineRule="atLeast"/>
        <w:ind w:left="786"/>
        <w:jc w:val="both"/>
      </w:pPr>
      <w:r w:rsidRPr="0068110D">
        <w:t>Többnyire ezek a játékba integrálódó sokoldalú tapasztalatszerzésre irányuló megfigyelések, emlékezeti felidézések, gyakorlati kipróbálások, lehetőségek. Pl.: palántázás, agyagozás, álarckészítés közben összehasonlítanak, utánoznak, összefügg</w:t>
      </w:r>
      <w:r w:rsidR="002F04D9" w:rsidRPr="0068110D">
        <w:t>é</w:t>
      </w:r>
      <w:r w:rsidR="00136329" w:rsidRPr="0068110D">
        <w:t xml:space="preserve">seket fedeznek fel, ok-okozati </w:t>
      </w:r>
      <w:r w:rsidRPr="0068110D">
        <w:t>következtetéseket vonnak le, melyeket egyéni gondolkodásuk és beszédfejlettségüknek megfelelően kifejeznek.</w:t>
      </w:r>
    </w:p>
    <w:p w14:paraId="0F30D6B0" w14:textId="77777777" w:rsidR="00B701C3" w:rsidRPr="0068110D" w:rsidRDefault="00B701C3" w:rsidP="00EB000D">
      <w:pPr>
        <w:numPr>
          <w:ilvl w:val="0"/>
          <w:numId w:val="19"/>
        </w:numPr>
        <w:tabs>
          <w:tab w:val="left" w:pos="1572"/>
        </w:tabs>
        <w:spacing w:line="100" w:lineRule="atLeast"/>
        <w:ind w:left="786"/>
        <w:jc w:val="both"/>
      </w:pPr>
      <w:r w:rsidRPr="0068110D">
        <w:t>A nevelési terület tárgya és anyaga határozza meg, hogy, milyen módon és milyen szervezeti formában tartja az óvónő. Természetesen mindezeket igazítjuk a gyermekek igényeihez, aktualitásaihoz, egyéniségükhöz, egyéni fejlettségükhöz.</w:t>
      </w:r>
    </w:p>
    <w:p w14:paraId="5FA8DBFA" w14:textId="77777777" w:rsidR="001B6BC7" w:rsidRPr="0068110D" w:rsidRDefault="001B6BC7" w:rsidP="001B3285">
      <w:pPr>
        <w:pStyle w:val="Cmsor3"/>
        <w:tabs>
          <w:tab w:val="clear" w:pos="284"/>
        </w:tabs>
        <w:spacing w:after="100" w:afterAutospacing="1" w:line="100" w:lineRule="atLeast"/>
        <w:jc w:val="left"/>
        <w:rPr>
          <w:sz w:val="28"/>
          <w:szCs w:val="28"/>
        </w:rPr>
      </w:pPr>
      <w:r w:rsidRPr="0068110D">
        <w:rPr>
          <w:sz w:val="28"/>
          <w:szCs w:val="28"/>
        </w:rPr>
        <w:t xml:space="preserve">         </w:t>
      </w:r>
    </w:p>
    <w:p w14:paraId="6C0BEEF1" w14:textId="77777777" w:rsidR="001B3285" w:rsidRPr="0068110D" w:rsidRDefault="001B3285" w:rsidP="00044F73">
      <w:pPr>
        <w:pStyle w:val="Cmsor3"/>
        <w:tabs>
          <w:tab w:val="clear" w:pos="284"/>
        </w:tabs>
        <w:spacing w:line="100" w:lineRule="atLeast"/>
        <w:jc w:val="left"/>
        <w:rPr>
          <w:sz w:val="28"/>
          <w:szCs w:val="28"/>
        </w:rPr>
      </w:pPr>
    </w:p>
    <w:p w14:paraId="20DA8DB0" w14:textId="77777777" w:rsidR="003F7787" w:rsidRPr="0068110D" w:rsidRDefault="003F7787" w:rsidP="003F7787"/>
    <w:p w14:paraId="7B7A4F68" w14:textId="77777777" w:rsidR="001B3285" w:rsidRPr="0068110D" w:rsidRDefault="001B3285" w:rsidP="001B3285">
      <w:pPr>
        <w:pStyle w:val="Cmsor3"/>
        <w:tabs>
          <w:tab w:val="clear" w:pos="284"/>
        </w:tabs>
        <w:spacing w:line="100" w:lineRule="atLeast"/>
        <w:jc w:val="left"/>
        <w:rPr>
          <w:sz w:val="28"/>
          <w:szCs w:val="28"/>
        </w:rPr>
      </w:pPr>
      <w:r w:rsidRPr="0068110D">
        <w:rPr>
          <w:sz w:val="28"/>
          <w:szCs w:val="28"/>
        </w:rPr>
        <w:t xml:space="preserve">                          </w:t>
      </w:r>
      <w:bookmarkStart w:id="43" w:name="_Toc364787105"/>
      <w:bookmarkStart w:id="44" w:name="_Toc364788816"/>
      <w:bookmarkStart w:id="45" w:name="_Toc208909136"/>
      <w:r w:rsidRPr="0068110D">
        <w:rPr>
          <w:sz w:val="28"/>
          <w:szCs w:val="28"/>
        </w:rPr>
        <w:t>A tanulás napirendbe ágyazott keretei</w:t>
      </w:r>
      <w:bookmarkEnd w:id="43"/>
      <w:bookmarkEnd w:id="44"/>
      <w:bookmarkEnd w:id="45"/>
    </w:p>
    <w:p w14:paraId="1E454B02" w14:textId="77777777" w:rsidR="001B3285" w:rsidRPr="0068110D" w:rsidRDefault="001B3285" w:rsidP="001B3285">
      <w:pPr>
        <w:spacing w:line="100" w:lineRule="atLeast"/>
      </w:pPr>
    </w:p>
    <w:tbl>
      <w:tblPr>
        <w:tblW w:w="0" w:type="auto"/>
        <w:jc w:val="right"/>
        <w:tblLayout w:type="fixed"/>
        <w:tblCellMar>
          <w:left w:w="70" w:type="dxa"/>
          <w:right w:w="70" w:type="dxa"/>
        </w:tblCellMar>
        <w:tblLook w:val="0000" w:firstRow="0" w:lastRow="0" w:firstColumn="0" w:lastColumn="0" w:noHBand="0" w:noVBand="0"/>
      </w:tblPr>
      <w:tblGrid>
        <w:gridCol w:w="1535"/>
        <w:gridCol w:w="1815"/>
        <w:gridCol w:w="2445"/>
        <w:gridCol w:w="3181"/>
      </w:tblGrid>
      <w:tr w:rsidR="001B3285" w:rsidRPr="0068110D" w14:paraId="0C6C5384" w14:textId="77777777" w:rsidTr="00B2408A">
        <w:trPr>
          <w:trHeight w:val="506"/>
          <w:jc w:val="right"/>
        </w:trPr>
        <w:tc>
          <w:tcPr>
            <w:tcW w:w="1535" w:type="dxa"/>
            <w:vMerge w:val="restart"/>
            <w:tcBorders>
              <w:top w:val="single" w:sz="4" w:space="0" w:color="000000"/>
              <w:left w:val="single" w:sz="4" w:space="0" w:color="000000"/>
              <w:bottom w:val="single" w:sz="4" w:space="0" w:color="000000"/>
            </w:tcBorders>
            <w:vAlign w:val="center"/>
          </w:tcPr>
          <w:p w14:paraId="635B59E0" w14:textId="77777777" w:rsidR="001B3285" w:rsidRPr="0068110D" w:rsidRDefault="001B3285" w:rsidP="00B2408A">
            <w:pPr>
              <w:snapToGrid w:val="0"/>
              <w:spacing w:line="100" w:lineRule="atLeast"/>
              <w:jc w:val="center"/>
              <w:rPr>
                <w:b/>
              </w:rPr>
            </w:pPr>
            <w:r w:rsidRPr="0068110D">
              <w:rPr>
                <w:b/>
              </w:rPr>
              <w:t>Életkorok</w:t>
            </w:r>
          </w:p>
        </w:tc>
        <w:tc>
          <w:tcPr>
            <w:tcW w:w="1815" w:type="dxa"/>
            <w:vMerge w:val="restart"/>
            <w:tcBorders>
              <w:top w:val="single" w:sz="4" w:space="0" w:color="000000"/>
              <w:left w:val="single" w:sz="4" w:space="0" w:color="000000"/>
              <w:bottom w:val="single" w:sz="4" w:space="0" w:color="000000"/>
            </w:tcBorders>
            <w:vAlign w:val="center"/>
          </w:tcPr>
          <w:p w14:paraId="4293D186" w14:textId="77777777" w:rsidR="001B3285" w:rsidRPr="0068110D" w:rsidRDefault="001B3285" w:rsidP="00B2408A">
            <w:pPr>
              <w:snapToGrid w:val="0"/>
              <w:spacing w:line="100" w:lineRule="atLeast"/>
              <w:jc w:val="center"/>
              <w:rPr>
                <w:b/>
              </w:rPr>
            </w:pPr>
            <w:r w:rsidRPr="0068110D">
              <w:rPr>
                <w:b/>
              </w:rPr>
              <w:t>Kötött</w:t>
            </w:r>
          </w:p>
        </w:tc>
        <w:tc>
          <w:tcPr>
            <w:tcW w:w="2445" w:type="dxa"/>
            <w:vMerge w:val="restart"/>
            <w:tcBorders>
              <w:top w:val="single" w:sz="4" w:space="0" w:color="000000"/>
              <w:left w:val="single" w:sz="4" w:space="0" w:color="000000"/>
              <w:bottom w:val="single" w:sz="4" w:space="0" w:color="000000"/>
            </w:tcBorders>
            <w:vAlign w:val="center"/>
          </w:tcPr>
          <w:p w14:paraId="3BD9D1C7" w14:textId="77777777" w:rsidR="001B3285" w:rsidRPr="0068110D" w:rsidRDefault="001B3285" w:rsidP="00B2408A">
            <w:pPr>
              <w:snapToGrid w:val="0"/>
              <w:spacing w:line="100" w:lineRule="atLeast"/>
              <w:jc w:val="center"/>
              <w:rPr>
                <w:b/>
              </w:rPr>
            </w:pPr>
            <w:r w:rsidRPr="0068110D">
              <w:rPr>
                <w:b/>
              </w:rPr>
              <w:t>Kötetlen</w:t>
            </w:r>
          </w:p>
        </w:tc>
        <w:tc>
          <w:tcPr>
            <w:tcW w:w="3181" w:type="dxa"/>
            <w:vMerge w:val="restart"/>
            <w:tcBorders>
              <w:top w:val="single" w:sz="4" w:space="0" w:color="000000"/>
              <w:left w:val="single" w:sz="4" w:space="0" w:color="000000"/>
              <w:bottom w:val="single" w:sz="4" w:space="0" w:color="000000"/>
              <w:right w:val="single" w:sz="4" w:space="0" w:color="000000"/>
            </w:tcBorders>
            <w:vAlign w:val="center"/>
          </w:tcPr>
          <w:p w14:paraId="2E519FCD" w14:textId="77777777" w:rsidR="001B3285" w:rsidRPr="0068110D" w:rsidRDefault="001B3285" w:rsidP="00B2408A">
            <w:pPr>
              <w:snapToGrid w:val="0"/>
              <w:spacing w:line="100" w:lineRule="atLeast"/>
              <w:jc w:val="center"/>
              <w:rPr>
                <w:b/>
              </w:rPr>
            </w:pPr>
            <w:r w:rsidRPr="0068110D">
              <w:rPr>
                <w:b/>
              </w:rPr>
              <w:t>Kötött - kötetlen</w:t>
            </w:r>
          </w:p>
        </w:tc>
      </w:tr>
      <w:tr w:rsidR="001B3285" w:rsidRPr="0068110D" w14:paraId="17E7DEF8" w14:textId="77777777" w:rsidTr="00B2408A">
        <w:trPr>
          <w:trHeight w:val="1310"/>
          <w:jc w:val="right"/>
        </w:trPr>
        <w:tc>
          <w:tcPr>
            <w:tcW w:w="1535" w:type="dxa"/>
            <w:vMerge w:val="restart"/>
            <w:tcBorders>
              <w:top w:val="single" w:sz="4" w:space="0" w:color="000000"/>
              <w:left w:val="single" w:sz="4" w:space="0" w:color="000000"/>
              <w:bottom w:val="single" w:sz="4" w:space="0" w:color="000000"/>
            </w:tcBorders>
          </w:tcPr>
          <w:p w14:paraId="32CCB2D7" w14:textId="77777777" w:rsidR="001B3285" w:rsidRPr="0068110D" w:rsidRDefault="001B3285" w:rsidP="00B2408A">
            <w:pPr>
              <w:snapToGrid w:val="0"/>
              <w:spacing w:line="100" w:lineRule="atLeast"/>
              <w:rPr>
                <w:b/>
              </w:rPr>
            </w:pPr>
          </w:p>
          <w:p w14:paraId="71F5AB4F" w14:textId="77777777" w:rsidR="001B3285" w:rsidRPr="0068110D" w:rsidRDefault="001B3285" w:rsidP="00B2408A">
            <w:pPr>
              <w:spacing w:line="100" w:lineRule="atLeast"/>
            </w:pPr>
            <w:r w:rsidRPr="0068110D">
              <w:t xml:space="preserve"> 3 – 4 – 5 évesek</w:t>
            </w:r>
          </w:p>
        </w:tc>
        <w:tc>
          <w:tcPr>
            <w:tcW w:w="1815" w:type="dxa"/>
            <w:vMerge w:val="restart"/>
            <w:tcBorders>
              <w:top w:val="single" w:sz="4" w:space="0" w:color="000000"/>
              <w:left w:val="single" w:sz="4" w:space="0" w:color="000000"/>
              <w:bottom w:val="single" w:sz="4" w:space="0" w:color="000000"/>
            </w:tcBorders>
          </w:tcPr>
          <w:p w14:paraId="78B9E14B" w14:textId="77777777" w:rsidR="001B3285" w:rsidRPr="0068110D" w:rsidRDefault="001B3285" w:rsidP="00B2408A">
            <w:pPr>
              <w:snapToGrid w:val="0"/>
              <w:spacing w:line="100" w:lineRule="atLeast"/>
            </w:pPr>
          </w:p>
          <w:p w14:paraId="0E04F428" w14:textId="77777777" w:rsidR="001B3285" w:rsidRPr="0068110D" w:rsidRDefault="001B3285" w:rsidP="00B2408A">
            <w:pPr>
              <w:spacing w:line="100" w:lineRule="atLeast"/>
            </w:pPr>
            <w:r w:rsidRPr="0068110D">
              <w:t xml:space="preserve">     Mozgás</w:t>
            </w:r>
          </w:p>
        </w:tc>
        <w:tc>
          <w:tcPr>
            <w:tcW w:w="2445" w:type="dxa"/>
            <w:vMerge w:val="restart"/>
            <w:tcBorders>
              <w:top w:val="single" w:sz="4" w:space="0" w:color="000000"/>
              <w:left w:val="single" w:sz="4" w:space="0" w:color="000000"/>
              <w:bottom w:val="single" w:sz="4" w:space="0" w:color="000000"/>
            </w:tcBorders>
          </w:tcPr>
          <w:p w14:paraId="6F176A63" w14:textId="77777777" w:rsidR="001B3285" w:rsidRPr="0068110D" w:rsidRDefault="001B3285" w:rsidP="00B2408A">
            <w:pPr>
              <w:snapToGrid w:val="0"/>
              <w:spacing w:line="100" w:lineRule="atLeast"/>
            </w:pPr>
            <w:r w:rsidRPr="0068110D">
              <w:t>Külső világ tevékeny megismerése,</w:t>
            </w:r>
          </w:p>
          <w:p w14:paraId="70593938" w14:textId="77777777" w:rsidR="001B3285" w:rsidRPr="0068110D" w:rsidRDefault="001B3285" w:rsidP="00B2408A">
            <w:pPr>
              <w:spacing w:line="100" w:lineRule="atLeast"/>
            </w:pPr>
            <w:r w:rsidRPr="0068110D">
              <w:t>Rajzolás, festés, mintázás, kézimunka</w:t>
            </w:r>
          </w:p>
          <w:p w14:paraId="29F510DB" w14:textId="77777777" w:rsidR="001B3285" w:rsidRPr="0068110D" w:rsidRDefault="001B3285" w:rsidP="00B2408A">
            <w:pPr>
              <w:spacing w:line="100" w:lineRule="atLeast"/>
            </w:pPr>
            <w:r w:rsidRPr="0068110D">
              <w:t xml:space="preserve">Ének, zene, énekes játék, gyermektánc </w:t>
            </w:r>
          </w:p>
          <w:p w14:paraId="3994709C" w14:textId="77777777" w:rsidR="001B3285" w:rsidRPr="0068110D" w:rsidRDefault="001B3285" w:rsidP="00B2408A">
            <w:pPr>
              <w:spacing w:line="100" w:lineRule="atLeast"/>
            </w:pPr>
            <w:r w:rsidRPr="0068110D">
              <w:t>Vers, mese</w:t>
            </w:r>
          </w:p>
        </w:tc>
        <w:tc>
          <w:tcPr>
            <w:tcW w:w="3181" w:type="dxa"/>
            <w:vMerge w:val="restart"/>
            <w:tcBorders>
              <w:top w:val="single" w:sz="4" w:space="0" w:color="000000"/>
              <w:left w:val="single" w:sz="4" w:space="0" w:color="000000"/>
              <w:bottom w:val="single" w:sz="4" w:space="0" w:color="000000"/>
              <w:right w:val="single" w:sz="4" w:space="0" w:color="000000"/>
            </w:tcBorders>
          </w:tcPr>
          <w:p w14:paraId="0EB0DC5A" w14:textId="77777777" w:rsidR="001B3285" w:rsidRPr="0068110D" w:rsidRDefault="001B3285" w:rsidP="00B2408A">
            <w:pPr>
              <w:snapToGrid w:val="0"/>
              <w:spacing w:line="100" w:lineRule="atLeast"/>
            </w:pPr>
            <w:r w:rsidRPr="0068110D">
              <w:t>Külső világ tevékeny megismerése,</w:t>
            </w:r>
          </w:p>
          <w:p w14:paraId="32022DB5" w14:textId="77777777" w:rsidR="001B3285" w:rsidRPr="0068110D" w:rsidRDefault="001B3285" w:rsidP="00B2408A">
            <w:pPr>
              <w:spacing w:line="100" w:lineRule="atLeast"/>
            </w:pPr>
            <w:r w:rsidRPr="0068110D">
              <w:t>Rajzolás, festés, mintázás, kézimunka</w:t>
            </w:r>
          </w:p>
          <w:p w14:paraId="18A03766" w14:textId="77777777" w:rsidR="001B3285" w:rsidRPr="0068110D" w:rsidRDefault="001B3285" w:rsidP="00B2408A">
            <w:pPr>
              <w:spacing w:line="100" w:lineRule="atLeast"/>
            </w:pPr>
            <w:r w:rsidRPr="0068110D">
              <w:t xml:space="preserve">Ének, zene, énekes játék, gyermektánc </w:t>
            </w:r>
          </w:p>
          <w:p w14:paraId="5579F1D6" w14:textId="77777777" w:rsidR="001B3285" w:rsidRPr="0068110D" w:rsidRDefault="001B3285" w:rsidP="00B2408A">
            <w:pPr>
              <w:spacing w:line="100" w:lineRule="atLeast"/>
            </w:pPr>
            <w:r w:rsidRPr="0068110D">
              <w:t xml:space="preserve">Vers, mese </w:t>
            </w:r>
          </w:p>
          <w:p w14:paraId="423F77E8" w14:textId="77777777" w:rsidR="001B3285" w:rsidRPr="0068110D" w:rsidRDefault="001B3285" w:rsidP="00B2408A">
            <w:pPr>
              <w:spacing w:line="100" w:lineRule="atLeast"/>
            </w:pPr>
            <w:r w:rsidRPr="0068110D">
              <w:t>Mozgás</w:t>
            </w:r>
          </w:p>
        </w:tc>
      </w:tr>
      <w:tr w:rsidR="001B3285" w:rsidRPr="0068110D" w14:paraId="5EB8326C" w14:textId="77777777" w:rsidTr="00B2408A">
        <w:trPr>
          <w:trHeight w:val="1400"/>
          <w:jc w:val="right"/>
        </w:trPr>
        <w:tc>
          <w:tcPr>
            <w:tcW w:w="1535" w:type="dxa"/>
            <w:vMerge w:val="restart"/>
            <w:tcBorders>
              <w:top w:val="single" w:sz="4" w:space="0" w:color="000000"/>
              <w:left w:val="single" w:sz="4" w:space="0" w:color="000000"/>
              <w:bottom w:val="single" w:sz="4" w:space="0" w:color="000000"/>
            </w:tcBorders>
          </w:tcPr>
          <w:p w14:paraId="356181D9" w14:textId="77777777" w:rsidR="001B3285" w:rsidRPr="0068110D" w:rsidRDefault="001B3285" w:rsidP="00B2408A">
            <w:pPr>
              <w:snapToGrid w:val="0"/>
              <w:spacing w:line="100" w:lineRule="atLeast"/>
            </w:pPr>
          </w:p>
          <w:p w14:paraId="78BF2CAF" w14:textId="77777777" w:rsidR="001B3285" w:rsidRPr="0068110D" w:rsidRDefault="001B3285" w:rsidP="00B2408A">
            <w:pPr>
              <w:spacing w:line="100" w:lineRule="atLeast"/>
            </w:pPr>
            <w:r w:rsidRPr="0068110D">
              <w:t xml:space="preserve"> 5 – 6 – 7 évesek</w:t>
            </w:r>
          </w:p>
        </w:tc>
        <w:tc>
          <w:tcPr>
            <w:tcW w:w="1815" w:type="dxa"/>
            <w:vMerge w:val="restart"/>
            <w:tcBorders>
              <w:top w:val="single" w:sz="4" w:space="0" w:color="000000"/>
              <w:left w:val="single" w:sz="4" w:space="0" w:color="000000"/>
              <w:bottom w:val="single" w:sz="4" w:space="0" w:color="000000"/>
            </w:tcBorders>
          </w:tcPr>
          <w:p w14:paraId="59222105" w14:textId="77777777" w:rsidR="001B3285" w:rsidRPr="0068110D" w:rsidRDefault="001B3285" w:rsidP="00B2408A">
            <w:pPr>
              <w:snapToGrid w:val="0"/>
              <w:spacing w:line="100" w:lineRule="atLeast"/>
            </w:pPr>
          </w:p>
          <w:p w14:paraId="0D59A8F1" w14:textId="77777777" w:rsidR="001B3285" w:rsidRPr="0068110D" w:rsidRDefault="001B3285" w:rsidP="00B2408A">
            <w:pPr>
              <w:spacing w:line="100" w:lineRule="atLeast"/>
            </w:pPr>
            <w:r w:rsidRPr="0068110D">
              <w:t xml:space="preserve">      Mozgás</w:t>
            </w:r>
          </w:p>
        </w:tc>
        <w:tc>
          <w:tcPr>
            <w:tcW w:w="2445" w:type="dxa"/>
            <w:vMerge w:val="restart"/>
            <w:tcBorders>
              <w:top w:val="single" w:sz="4" w:space="0" w:color="000000"/>
              <w:left w:val="single" w:sz="4" w:space="0" w:color="000000"/>
              <w:bottom w:val="single" w:sz="4" w:space="0" w:color="000000"/>
            </w:tcBorders>
          </w:tcPr>
          <w:p w14:paraId="43B2DD26" w14:textId="77777777" w:rsidR="001B3285" w:rsidRPr="0068110D" w:rsidRDefault="001B3285" w:rsidP="00B2408A">
            <w:pPr>
              <w:snapToGrid w:val="0"/>
              <w:spacing w:line="100" w:lineRule="atLeast"/>
            </w:pPr>
          </w:p>
        </w:tc>
        <w:tc>
          <w:tcPr>
            <w:tcW w:w="3181" w:type="dxa"/>
            <w:vMerge w:val="restart"/>
            <w:tcBorders>
              <w:top w:val="single" w:sz="4" w:space="0" w:color="000000"/>
              <w:left w:val="single" w:sz="4" w:space="0" w:color="000000"/>
              <w:bottom w:val="single" w:sz="4" w:space="0" w:color="000000"/>
              <w:right w:val="single" w:sz="4" w:space="0" w:color="000000"/>
            </w:tcBorders>
          </w:tcPr>
          <w:p w14:paraId="3FDACC1A" w14:textId="77777777" w:rsidR="001B3285" w:rsidRPr="0068110D" w:rsidRDefault="001B3285" w:rsidP="00B2408A">
            <w:pPr>
              <w:snapToGrid w:val="0"/>
              <w:spacing w:line="100" w:lineRule="atLeast"/>
            </w:pPr>
            <w:r w:rsidRPr="0068110D">
              <w:t>Külső világ tevékeny megismerése,</w:t>
            </w:r>
          </w:p>
          <w:p w14:paraId="47D4DE5B" w14:textId="77777777" w:rsidR="001B3285" w:rsidRPr="0068110D" w:rsidRDefault="001B3285" w:rsidP="00B2408A">
            <w:pPr>
              <w:spacing w:line="100" w:lineRule="atLeast"/>
            </w:pPr>
            <w:r w:rsidRPr="0068110D">
              <w:t>Rajzolás, festés, mintázás, kézimunka</w:t>
            </w:r>
          </w:p>
          <w:p w14:paraId="4C632BE3" w14:textId="77777777" w:rsidR="001B3285" w:rsidRPr="0068110D" w:rsidRDefault="001B3285" w:rsidP="00B2408A">
            <w:pPr>
              <w:spacing w:line="100" w:lineRule="atLeast"/>
            </w:pPr>
            <w:r w:rsidRPr="0068110D">
              <w:t xml:space="preserve">Ének, zene, énekes játék, gyermektánc </w:t>
            </w:r>
          </w:p>
          <w:p w14:paraId="139793B6" w14:textId="77777777" w:rsidR="001B3285" w:rsidRPr="0068110D" w:rsidRDefault="001B3285" w:rsidP="00B2408A">
            <w:pPr>
              <w:spacing w:line="100" w:lineRule="atLeast"/>
            </w:pPr>
            <w:r w:rsidRPr="0068110D">
              <w:t xml:space="preserve">Vers, mese </w:t>
            </w:r>
          </w:p>
          <w:p w14:paraId="390A6457" w14:textId="77777777" w:rsidR="001B3285" w:rsidRPr="0068110D" w:rsidRDefault="001B3285" w:rsidP="00B2408A">
            <w:pPr>
              <w:spacing w:line="100" w:lineRule="atLeast"/>
            </w:pPr>
            <w:r w:rsidRPr="0068110D">
              <w:t>Mozgás</w:t>
            </w:r>
          </w:p>
        </w:tc>
      </w:tr>
    </w:tbl>
    <w:p w14:paraId="5B734AC0" w14:textId="77777777" w:rsidR="001B3285" w:rsidRPr="0068110D" w:rsidRDefault="001B3285" w:rsidP="001B3285">
      <w:pPr>
        <w:spacing w:line="100" w:lineRule="atLeast"/>
        <w:ind w:firstLine="567"/>
        <w:jc w:val="both"/>
      </w:pPr>
    </w:p>
    <w:p w14:paraId="710788B4" w14:textId="77777777" w:rsidR="001B3285" w:rsidRPr="0068110D" w:rsidRDefault="001B3285" w:rsidP="001B3285">
      <w:pPr>
        <w:spacing w:line="100" w:lineRule="atLeast"/>
        <w:jc w:val="both"/>
      </w:pPr>
    </w:p>
    <w:p w14:paraId="4914633E" w14:textId="77777777" w:rsidR="001B3285" w:rsidRPr="0068110D" w:rsidRDefault="001B3285" w:rsidP="001B3285">
      <w:pPr>
        <w:spacing w:after="120" w:line="100" w:lineRule="atLeast"/>
        <w:jc w:val="both"/>
        <w:rPr>
          <w:b/>
          <w:i/>
          <w:iCs/>
        </w:rPr>
      </w:pPr>
      <w:r w:rsidRPr="0068110D">
        <w:rPr>
          <w:b/>
          <w:i/>
          <w:iCs/>
        </w:rPr>
        <w:tab/>
        <w:t>A fejlődés várható jellemzői óvodáskor végére</w:t>
      </w:r>
    </w:p>
    <w:p w14:paraId="2E30131F" w14:textId="77777777" w:rsidR="001B3285" w:rsidRPr="0068110D" w:rsidRDefault="001B3285" w:rsidP="00EB000D">
      <w:pPr>
        <w:numPr>
          <w:ilvl w:val="0"/>
          <w:numId w:val="20"/>
        </w:numPr>
        <w:tabs>
          <w:tab w:val="left" w:pos="1572"/>
        </w:tabs>
        <w:spacing w:line="100" w:lineRule="atLeast"/>
        <w:ind w:left="786"/>
        <w:jc w:val="both"/>
      </w:pPr>
      <w:r w:rsidRPr="0068110D">
        <w:t>A gondolkodás a többi megismerési folyamattal összefonódva nyilvánul meg.</w:t>
      </w:r>
    </w:p>
    <w:p w14:paraId="055A5EB0" w14:textId="77777777" w:rsidR="001B3285" w:rsidRPr="0068110D" w:rsidRDefault="001B3285" w:rsidP="00EB000D">
      <w:pPr>
        <w:numPr>
          <w:ilvl w:val="0"/>
          <w:numId w:val="20"/>
        </w:numPr>
        <w:tabs>
          <w:tab w:val="left" w:pos="1572"/>
        </w:tabs>
        <w:spacing w:line="100" w:lineRule="atLeast"/>
        <w:ind w:left="786"/>
        <w:jc w:val="both"/>
      </w:pPr>
      <w:r w:rsidRPr="0068110D">
        <w:t>Az érzékelés fejlődésével az ingerek differenciálódnak.</w:t>
      </w:r>
    </w:p>
    <w:p w14:paraId="76EF31EB" w14:textId="77777777" w:rsidR="001B3285" w:rsidRPr="0068110D" w:rsidRDefault="001B3285" w:rsidP="00EB000D">
      <w:pPr>
        <w:numPr>
          <w:ilvl w:val="0"/>
          <w:numId w:val="20"/>
        </w:numPr>
        <w:tabs>
          <w:tab w:val="left" w:pos="1572"/>
        </w:tabs>
        <w:spacing w:line="100" w:lineRule="atLeast"/>
        <w:ind w:left="786"/>
        <w:jc w:val="both"/>
      </w:pPr>
      <w:r w:rsidRPr="0068110D">
        <w:t>3-6 éves korban a gondolkodás minőségi változása következik be (cselekvő-szemléletes, szemléletes-képszerű, nyelvi gondolkodás).</w:t>
      </w:r>
    </w:p>
    <w:p w14:paraId="515AF61D" w14:textId="77777777" w:rsidR="001B3285" w:rsidRPr="0068110D" w:rsidRDefault="001B3285" w:rsidP="00EB000D">
      <w:pPr>
        <w:numPr>
          <w:ilvl w:val="0"/>
          <w:numId w:val="20"/>
        </w:numPr>
        <w:tabs>
          <w:tab w:val="left" w:pos="1572"/>
        </w:tabs>
        <w:spacing w:line="100" w:lineRule="atLeast"/>
        <w:ind w:left="786"/>
        <w:jc w:val="both"/>
      </w:pPr>
      <w:r w:rsidRPr="0068110D">
        <w:t>Óvodáskor végére fejlődik akarati cselekvése, szándékos figyelme, bevésése.</w:t>
      </w:r>
    </w:p>
    <w:p w14:paraId="29A08630" w14:textId="77777777" w:rsidR="001B3285" w:rsidRPr="0068110D" w:rsidRDefault="001B3285" w:rsidP="00EB000D">
      <w:pPr>
        <w:numPr>
          <w:ilvl w:val="0"/>
          <w:numId w:val="20"/>
        </w:numPr>
        <w:tabs>
          <w:tab w:val="left" w:pos="1572"/>
        </w:tabs>
        <w:spacing w:line="100" w:lineRule="atLeast"/>
        <w:ind w:left="786"/>
        <w:jc w:val="both"/>
      </w:pPr>
      <w:r w:rsidRPr="0068110D">
        <w:t>Képes ellenőrizni saját és társa tevékenységét, értékeli a feladatmegoldást.</w:t>
      </w:r>
    </w:p>
    <w:p w14:paraId="0E489623" w14:textId="77777777" w:rsidR="001B3285" w:rsidRPr="0068110D" w:rsidRDefault="001B3285" w:rsidP="001B3285">
      <w:pPr>
        <w:tabs>
          <w:tab w:val="left" w:pos="1572"/>
        </w:tabs>
        <w:spacing w:line="100" w:lineRule="atLeast"/>
        <w:ind w:left="786"/>
        <w:jc w:val="both"/>
      </w:pPr>
    </w:p>
    <w:p w14:paraId="11B4871F" w14:textId="77777777" w:rsidR="001B3285" w:rsidRPr="0068110D" w:rsidRDefault="001B3285" w:rsidP="001B3285">
      <w:pPr>
        <w:spacing w:after="120" w:line="100" w:lineRule="atLeast"/>
        <w:ind w:firstLine="709"/>
        <w:jc w:val="both"/>
        <w:rPr>
          <w:b/>
          <w:i/>
          <w:iCs/>
        </w:rPr>
      </w:pPr>
      <w:r w:rsidRPr="0068110D">
        <w:rPr>
          <w:b/>
          <w:i/>
          <w:iCs/>
        </w:rPr>
        <w:t>Módszertani alapelvek</w:t>
      </w:r>
    </w:p>
    <w:p w14:paraId="55B071E6" w14:textId="77777777" w:rsidR="001B3285" w:rsidRPr="0068110D" w:rsidRDefault="001B3285" w:rsidP="00EB000D">
      <w:pPr>
        <w:numPr>
          <w:ilvl w:val="0"/>
          <w:numId w:val="21"/>
        </w:numPr>
        <w:tabs>
          <w:tab w:val="left" w:pos="1702"/>
        </w:tabs>
        <w:spacing w:line="100" w:lineRule="atLeast"/>
        <w:ind w:left="851" w:hanging="425"/>
        <w:jc w:val="both"/>
      </w:pPr>
      <w:r w:rsidRPr="0068110D">
        <w:t>Az óvónő törekedjen arra, hogy minden gyermek örömmel, érdeklődve vegyen részt a tevékenységekbe, egyéni képességeinek figyelembevételével.</w:t>
      </w:r>
    </w:p>
    <w:p w14:paraId="6D0E62E3" w14:textId="77777777" w:rsidR="001B3285" w:rsidRPr="0068110D" w:rsidRDefault="001B3285" w:rsidP="00EB000D">
      <w:pPr>
        <w:numPr>
          <w:ilvl w:val="0"/>
          <w:numId w:val="21"/>
        </w:numPr>
        <w:tabs>
          <w:tab w:val="left" w:pos="1702"/>
        </w:tabs>
        <w:spacing w:line="100" w:lineRule="atLeast"/>
        <w:ind w:left="851" w:hanging="425"/>
        <w:jc w:val="both"/>
      </w:pPr>
      <w:r w:rsidRPr="0068110D">
        <w:t>Minden gyermeket segítsünk hozzá a sikerélmény minél gyakoribb átéléséhez.</w:t>
      </w:r>
    </w:p>
    <w:p w14:paraId="5BF4929A" w14:textId="77777777" w:rsidR="001B3285" w:rsidRPr="0068110D" w:rsidRDefault="001B3285" w:rsidP="00EB000D">
      <w:pPr>
        <w:numPr>
          <w:ilvl w:val="0"/>
          <w:numId w:val="21"/>
        </w:numPr>
        <w:tabs>
          <w:tab w:val="left" w:pos="1702"/>
        </w:tabs>
        <w:spacing w:line="100" w:lineRule="atLeast"/>
        <w:ind w:left="851" w:hanging="425"/>
        <w:jc w:val="both"/>
      </w:pPr>
      <w:r w:rsidRPr="0068110D">
        <w:t>A feladatok megértését, a problémamegoldást minél többoldalú érzékszervi megerősítéssel segítsük.</w:t>
      </w:r>
    </w:p>
    <w:p w14:paraId="50A90CC3" w14:textId="77777777" w:rsidR="001B3285" w:rsidRPr="0068110D" w:rsidRDefault="001B3285" w:rsidP="00EB000D">
      <w:pPr>
        <w:numPr>
          <w:ilvl w:val="0"/>
          <w:numId w:val="21"/>
        </w:numPr>
        <w:tabs>
          <w:tab w:val="left" w:pos="1702"/>
        </w:tabs>
        <w:spacing w:line="100" w:lineRule="atLeast"/>
        <w:ind w:left="851" w:hanging="425"/>
        <w:jc w:val="both"/>
      </w:pPr>
      <w:r w:rsidRPr="0068110D">
        <w:t>Kapcsoljuk mozgáshoz, cselekvéshez, beszédhez, megfelelő érzelmi töltéshez, melyek együttesen motivációként is hatnak.</w:t>
      </w:r>
    </w:p>
    <w:p w14:paraId="005B877C" w14:textId="77777777" w:rsidR="001B6BC7" w:rsidRPr="0068110D" w:rsidRDefault="001B6BC7" w:rsidP="00EB000D">
      <w:pPr>
        <w:numPr>
          <w:ilvl w:val="0"/>
          <w:numId w:val="21"/>
        </w:numPr>
        <w:tabs>
          <w:tab w:val="left" w:pos="1702"/>
        </w:tabs>
        <w:spacing w:line="100" w:lineRule="atLeast"/>
        <w:ind w:left="851" w:hanging="425"/>
        <w:jc w:val="both"/>
      </w:pPr>
      <w:r w:rsidRPr="0068110D">
        <w:t>Erősítsük a gyermek önbizalmát, differenciált értékeléssel, járuljunk hozzá önértékelésének fejlődéséhez.</w:t>
      </w:r>
    </w:p>
    <w:p w14:paraId="52695013" w14:textId="77777777" w:rsidR="001B6BC7" w:rsidRPr="0068110D" w:rsidRDefault="001B6BC7" w:rsidP="00EB000D">
      <w:pPr>
        <w:numPr>
          <w:ilvl w:val="0"/>
          <w:numId w:val="21"/>
        </w:numPr>
        <w:tabs>
          <w:tab w:val="left" w:pos="1702"/>
        </w:tabs>
        <w:spacing w:line="100" w:lineRule="atLeast"/>
        <w:ind w:left="851" w:hanging="425"/>
        <w:jc w:val="both"/>
      </w:pPr>
      <w:r w:rsidRPr="0068110D">
        <w:t>Prevenciós munkákkal segítsük elő a kudarc nélküli iskolai tanulást, iskolai átmenetet.</w:t>
      </w:r>
    </w:p>
    <w:p w14:paraId="2D31D34E" w14:textId="77777777" w:rsidR="001B6BC7" w:rsidRPr="0068110D" w:rsidRDefault="001B6BC7" w:rsidP="00EB000D">
      <w:pPr>
        <w:numPr>
          <w:ilvl w:val="0"/>
          <w:numId w:val="21"/>
        </w:numPr>
        <w:tabs>
          <w:tab w:val="left" w:pos="1702"/>
        </w:tabs>
        <w:spacing w:line="100" w:lineRule="atLeast"/>
        <w:ind w:left="851" w:hanging="425"/>
        <w:jc w:val="both"/>
      </w:pPr>
      <w:r w:rsidRPr="0068110D">
        <w:t>Iskolai alkalmasság kritériumaként a szociális érettséget és az értelmi-mentális fejlettséget tartjuk számon.</w:t>
      </w:r>
    </w:p>
    <w:p w14:paraId="6B841680" w14:textId="77777777" w:rsidR="001B6BC7" w:rsidRPr="0068110D" w:rsidRDefault="001B6BC7" w:rsidP="00EB000D">
      <w:pPr>
        <w:numPr>
          <w:ilvl w:val="0"/>
          <w:numId w:val="21"/>
        </w:numPr>
        <w:tabs>
          <w:tab w:val="left" w:pos="1702"/>
        </w:tabs>
        <w:spacing w:line="100" w:lineRule="atLeast"/>
        <w:ind w:left="851" w:hanging="425"/>
        <w:jc w:val="both"/>
      </w:pPr>
      <w:r w:rsidRPr="0068110D">
        <w:t>A tanulási nehézségekre utaló jegyek megjelenésekor nagy hangsúlyt fektetünk a részképességek fejlesztésére, illetve a szakemberek segítségére, családgondozásra.</w:t>
      </w:r>
    </w:p>
    <w:p w14:paraId="45600B0F" w14:textId="77777777" w:rsidR="001B6BC7" w:rsidRPr="0068110D" w:rsidRDefault="001B6BC7" w:rsidP="00EB000D">
      <w:pPr>
        <w:numPr>
          <w:ilvl w:val="0"/>
          <w:numId w:val="21"/>
        </w:numPr>
        <w:tabs>
          <w:tab w:val="left" w:pos="1702"/>
        </w:tabs>
        <w:spacing w:line="100" w:lineRule="atLeast"/>
        <w:ind w:left="851" w:hanging="425"/>
        <w:jc w:val="both"/>
      </w:pPr>
      <w:r w:rsidRPr="0068110D">
        <w:t>A választható, kötetlen tevékenységeknél egyénre szabott eszköz és módszer alkalmazásával sajátos ráhatásokkal érjük el a gyermek aktív részvételét.</w:t>
      </w:r>
    </w:p>
    <w:p w14:paraId="10952148" w14:textId="77777777" w:rsidR="004735A7" w:rsidRPr="0068110D" w:rsidRDefault="004735A7" w:rsidP="004735A7">
      <w:pPr>
        <w:pStyle w:val="Cmsor3"/>
        <w:numPr>
          <w:ilvl w:val="0"/>
          <w:numId w:val="0"/>
        </w:numPr>
        <w:tabs>
          <w:tab w:val="clear" w:pos="284"/>
        </w:tabs>
        <w:spacing w:line="100" w:lineRule="atLeast"/>
        <w:jc w:val="both"/>
        <w:rPr>
          <w:sz w:val="28"/>
          <w:szCs w:val="28"/>
        </w:rPr>
      </w:pPr>
    </w:p>
    <w:p w14:paraId="442A9109" w14:textId="77777777" w:rsidR="002F04D9" w:rsidRPr="0068110D" w:rsidRDefault="002F04D9" w:rsidP="004735A7">
      <w:pPr>
        <w:pStyle w:val="Cmsor3"/>
        <w:numPr>
          <w:ilvl w:val="0"/>
          <w:numId w:val="0"/>
        </w:numPr>
        <w:tabs>
          <w:tab w:val="clear" w:pos="284"/>
        </w:tabs>
        <w:spacing w:line="100" w:lineRule="atLeast"/>
        <w:ind w:left="720" w:hanging="720"/>
        <w:jc w:val="left"/>
        <w:rPr>
          <w:sz w:val="28"/>
          <w:szCs w:val="28"/>
        </w:rPr>
      </w:pPr>
    </w:p>
    <w:p w14:paraId="300AE3DB" w14:textId="77777777" w:rsidR="004735A7" w:rsidRPr="0068110D" w:rsidRDefault="004735A7" w:rsidP="004735A7"/>
    <w:p w14:paraId="2CD41D61" w14:textId="77777777" w:rsidR="00A6009B" w:rsidRPr="0068110D" w:rsidRDefault="00A6009B" w:rsidP="00A6009B">
      <w:pPr>
        <w:spacing w:after="120" w:line="100" w:lineRule="atLeast"/>
        <w:jc w:val="both"/>
        <w:rPr>
          <w:b/>
          <w:i/>
          <w:iCs/>
        </w:rPr>
      </w:pPr>
      <w:r w:rsidRPr="0068110D">
        <w:rPr>
          <w:b/>
        </w:rPr>
        <w:t xml:space="preserve">            </w:t>
      </w:r>
      <w:r w:rsidRPr="0068110D">
        <w:rPr>
          <w:b/>
          <w:i/>
          <w:iCs/>
        </w:rPr>
        <w:t>Kapcsolata más nevelési területekkel</w:t>
      </w:r>
    </w:p>
    <w:p w14:paraId="6077DD64" w14:textId="77777777" w:rsidR="00A6009B" w:rsidRPr="0068110D" w:rsidRDefault="00A6009B" w:rsidP="00EB000D">
      <w:pPr>
        <w:numPr>
          <w:ilvl w:val="0"/>
          <w:numId w:val="92"/>
        </w:numPr>
        <w:jc w:val="both"/>
      </w:pPr>
      <w:r w:rsidRPr="0068110D">
        <w:t xml:space="preserve">A jó értelemben vett óvodai „tanulás” az óvodai élet minden területén megvalósítható, hiszen valamennyi tevékenység alkalmat ad: tapasztalatszerzésre, emocionális késztetésű utánzásra, ismétlődő próbálgatásokra. Bármelyiknél nélkülözhetetlen az óvónő-gyermek közötti </w:t>
      </w:r>
      <w:r w:rsidRPr="0068110D">
        <w:lastRenderedPageBreak/>
        <w:t>megfelelő kapcsolat, pozitív érzelmi töltésű viszony!</w:t>
      </w:r>
    </w:p>
    <w:p w14:paraId="71752648" w14:textId="77777777" w:rsidR="00A6009B" w:rsidRPr="0068110D" w:rsidRDefault="00A6009B" w:rsidP="00A6009B">
      <w:pPr>
        <w:spacing w:line="100" w:lineRule="atLeast"/>
        <w:jc w:val="both"/>
      </w:pPr>
    </w:p>
    <w:p w14:paraId="364A9A02" w14:textId="77777777" w:rsidR="00A6009B" w:rsidRPr="0068110D" w:rsidRDefault="00A6009B" w:rsidP="00764EA9">
      <w:pPr>
        <w:pStyle w:val="Cmsor2"/>
        <w:rPr>
          <w:bCs/>
          <w:sz w:val="26"/>
          <w:szCs w:val="26"/>
        </w:rPr>
      </w:pPr>
      <w:r w:rsidRPr="0068110D">
        <w:tab/>
      </w:r>
      <w:bookmarkStart w:id="46" w:name="_Toc208909137"/>
      <w:r w:rsidRPr="0068110D">
        <w:rPr>
          <w:bCs/>
          <w:szCs w:val="28"/>
        </w:rPr>
        <w:t>2.4</w:t>
      </w:r>
      <w:r w:rsidRPr="0068110D">
        <w:rPr>
          <w:bCs/>
          <w:sz w:val="26"/>
          <w:szCs w:val="26"/>
        </w:rPr>
        <w:t>. Az egészséges életmód</w:t>
      </w:r>
      <w:r w:rsidR="00937FFB" w:rsidRPr="0068110D">
        <w:rPr>
          <w:bCs/>
          <w:sz w:val="26"/>
          <w:szCs w:val="26"/>
        </w:rPr>
        <w:t xml:space="preserve"> alakítása</w:t>
      </w:r>
      <w:bookmarkEnd w:id="46"/>
      <w:r w:rsidR="00937FFB" w:rsidRPr="0068110D">
        <w:rPr>
          <w:bCs/>
          <w:sz w:val="26"/>
          <w:szCs w:val="26"/>
        </w:rPr>
        <w:t xml:space="preserve"> </w:t>
      </w:r>
    </w:p>
    <w:p w14:paraId="67031052" w14:textId="77777777" w:rsidR="00AF6388" w:rsidRPr="0068110D" w:rsidRDefault="00A6009B" w:rsidP="00A6009B">
      <w:pPr>
        <w:jc w:val="both"/>
        <w:rPr>
          <w:rFonts w:eastAsia="Times New Roman"/>
          <w:b/>
          <w:bCs/>
          <w:kern w:val="0"/>
          <w:lang w:eastAsia="hu-HU"/>
        </w:rPr>
      </w:pPr>
      <w:r w:rsidRPr="0068110D">
        <w:rPr>
          <w:rFonts w:eastAsia="Times New Roman"/>
          <w:b/>
          <w:bCs/>
          <w:kern w:val="0"/>
          <w:lang w:eastAsia="hu-HU"/>
        </w:rPr>
        <w:t xml:space="preserve">           </w:t>
      </w:r>
    </w:p>
    <w:p w14:paraId="7B961292" w14:textId="77777777" w:rsidR="00A6009B" w:rsidRPr="0068110D" w:rsidRDefault="00AF6388" w:rsidP="00A6009B">
      <w:pPr>
        <w:jc w:val="both"/>
        <w:rPr>
          <w:rFonts w:eastAsia="Times New Roman"/>
          <w:b/>
          <w:bCs/>
          <w:kern w:val="0"/>
          <w:lang w:eastAsia="hu-HU"/>
        </w:rPr>
      </w:pPr>
      <w:r w:rsidRPr="0068110D">
        <w:rPr>
          <w:rFonts w:eastAsia="Times New Roman"/>
          <w:b/>
          <w:bCs/>
          <w:kern w:val="0"/>
          <w:lang w:eastAsia="hu-HU"/>
        </w:rPr>
        <w:t xml:space="preserve">            </w:t>
      </w:r>
      <w:r w:rsidR="00A6009B" w:rsidRPr="0068110D">
        <w:rPr>
          <w:rFonts w:eastAsia="Times New Roman"/>
          <w:b/>
          <w:bCs/>
          <w:kern w:val="0"/>
          <w:lang w:eastAsia="hu-HU"/>
        </w:rPr>
        <w:t>Az egészségfejlesztés  területei:</w:t>
      </w:r>
    </w:p>
    <w:p w14:paraId="475363C0" w14:textId="77777777" w:rsidR="00A6009B" w:rsidRPr="0068110D" w:rsidRDefault="00A6009B" w:rsidP="00EB000D">
      <w:pPr>
        <w:numPr>
          <w:ilvl w:val="0"/>
          <w:numId w:val="110"/>
        </w:numPr>
        <w:jc w:val="both"/>
        <w:rPr>
          <w:rFonts w:eastAsia="Times New Roman"/>
          <w:bCs/>
          <w:kern w:val="0"/>
          <w:lang w:eastAsia="hu-HU"/>
        </w:rPr>
      </w:pPr>
      <w:r w:rsidRPr="0068110D">
        <w:rPr>
          <w:rFonts w:eastAsia="Times New Roman"/>
          <w:bCs/>
          <w:kern w:val="0"/>
          <w:lang w:eastAsia="hu-HU"/>
        </w:rPr>
        <w:t>egészséges környezet biztosítása</w:t>
      </w:r>
    </w:p>
    <w:p w14:paraId="65268833" w14:textId="77777777" w:rsidR="00A6009B" w:rsidRPr="0068110D" w:rsidRDefault="00A6009B" w:rsidP="00EB000D">
      <w:pPr>
        <w:numPr>
          <w:ilvl w:val="0"/>
          <w:numId w:val="110"/>
        </w:numPr>
        <w:jc w:val="both"/>
        <w:rPr>
          <w:rFonts w:eastAsia="Times New Roman"/>
          <w:bCs/>
          <w:kern w:val="0"/>
          <w:lang w:eastAsia="hu-HU"/>
        </w:rPr>
      </w:pPr>
      <w:r w:rsidRPr="0068110D">
        <w:rPr>
          <w:rFonts w:eastAsia="Times New Roman"/>
          <w:bCs/>
          <w:kern w:val="0"/>
          <w:lang w:eastAsia="hu-HU"/>
        </w:rPr>
        <w:t>helyes életritmus</w:t>
      </w:r>
    </w:p>
    <w:p w14:paraId="1244095C" w14:textId="77777777" w:rsidR="00A6009B" w:rsidRPr="0068110D" w:rsidRDefault="00A6009B" w:rsidP="00EB000D">
      <w:pPr>
        <w:numPr>
          <w:ilvl w:val="0"/>
          <w:numId w:val="110"/>
        </w:numPr>
        <w:jc w:val="both"/>
        <w:rPr>
          <w:rFonts w:eastAsia="Times New Roman"/>
          <w:bCs/>
          <w:kern w:val="0"/>
          <w:lang w:eastAsia="hu-HU"/>
        </w:rPr>
      </w:pPr>
      <w:r w:rsidRPr="0068110D">
        <w:rPr>
          <w:rFonts w:eastAsia="Times New Roman"/>
          <w:bCs/>
          <w:kern w:val="0"/>
          <w:lang w:eastAsia="hu-HU"/>
        </w:rPr>
        <w:t xml:space="preserve">személyi higiéné </w:t>
      </w:r>
    </w:p>
    <w:p w14:paraId="5727D96D" w14:textId="77777777" w:rsidR="00A6009B" w:rsidRPr="0068110D" w:rsidRDefault="00A6009B" w:rsidP="00EB000D">
      <w:pPr>
        <w:numPr>
          <w:ilvl w:val="0"/>
          <w:numId w:val="110"/>
        </w:numPr>
        <w:jc w:val="both"/>
        <w:rPr>
          <w:rFonts w:eastAsia="Times New Roman"/>
          <w:bCs/>
          <w:kern w:val="0"/>
          <w:lang w:eastAsia="hu-HU"/>
        </w:rPr>
      </w:pPr>
      <w:r w:rsidRPr="0068110D">
        <w:rPr>
          <w:rFonts w:eastAsia="Times New Roman"/>
          <w:bCs/>
          <w:kern w:val="0"/>
          <w:lang w:eastAsia="hu-HU"/>
        </w:rPr>
        <w:t>mindennapos testnevelés, testmozgás</w:t>
      </w:r>
    </w:p>
    <w:p w14:paraId="2ECCFD9F" w14:textId="77777777" w:rsidR="00A6009B" w:rsidRPr="0068110D" w:rsidRDefault="00A6009B" w:rsidP="00EB000D">
      <w:pPr>
        <w:numPr>
          <w:ilvl w:val="0"/>
          <w:numId w:val="110"/>
        </w:numPr>
        <w:jc w:val="both"/>
        <w:rPr>
          <w:rFonts w:eastAsia="Times New Roman"/>
          <w:bCs/>
          <w:kern w:val="0"/>
          <w:lang w:eastAsia="hu-HU"/>
        </w:rPr>
      </w:pPr>
      <w:r w:rsidRPr="0068110D">
        <w:rPr>
          <w:rFonts w:eastAsia="Times New Roman"/>
          <w:bCs/>
          <w:kern w:val="0"/>
          <w:lang w:eastAsia="hu-HU"/>
        </w:rPr>
        <w:t>egészséges táplálkozás</w:t>
      </w:r>
    </w:p>
    <w:p w14:paraId="092A7A22" w14:textId="77777777" w:rsidR="00A6009B" w:rsidRPr="0068110D" w:rsidRDefault="00A6009B" w:rsidP="00EB000D">
      <w:pPr>
        <w:numPr>
          <w:ilvl w:val="0"/>
          <w:numId w:val="110"/>
        </w:numPr>
        <w:jc w:val="both"/>
        <w:rPr>
          <w:rFonts w:eastAsia="Times New Roman"/>
          <w:bCs/>
          <w:kern w:val="0"/>
          <w:lang w:eastAsia="hu-HU"/>
        </w:rPr>
      </w:pPr>
      <w:r w:rsidRPr="0068110D">
        <w:rPr>
          <w:rFonts w:eastAsia="Times New Roman"/>
          <w:bCs/>
          <w:kern w:val="0"/>
          <w:lang w:eastAsia="hu-HU"/>
        </w:rPr>
        <w:t>testi és lelki egészségfejlesztése, a viselkedési függőségek, a szenvedélybetegségekhez vezető szerek fogyasztásának megelőzése</w:t>
      </w:r>
    </w:p>
    <w:p w14:paraId="3D9C14C3" w14:textId="77777777" w:rsidR="00A6009B" w:rsidRPr="0068110D" w:rsidRDefault="00A6009B" w:rsidP="00EB000D">
      <w:pPr>
        <w:numPr>
          <w:ilvl w:val="0"/>
          <w:numId w:val="110"/>
        </w:numPr>
        <w:jc w:val="both"/>
        <w:rPr>
          <w:rFonts w:eastAsia="Times New Roman"/>
          <w:bCs/>
          <w:kern w:val="0"/>
          <w:lang w:eastAsia="hu-HU"/>
        </w:rPr>
      </w:pPr>
      <w:r w:rsidRPr="0068110D">
        <w:rPr>
          <w:rFonts w:eastAsia="Times New Roman"/>
          <w:bCs/>
          <w:kern w:val="0"/>
          <w:lang w:eastAsia="hu-HU"/>
        </w:rPr>
        <w:t>a bántalmazás, erőszak megelőzése</w:t>
      </w:r>
    </w:p>
    <w:p w14:paraId="27D54F56" w14:textId="77777777" w:rsidR="00A6009B" w:rsidRPr="0068110D" w:rsidRDefault="00A6009B" w:rsidP="00EB000D">
      <w:pPr>
        <w:numPr>
          <w:ilvl w:val="0"/>
          <w:numId w:val="110"/>
        </w:numPr>
        <w:jc w:val="both"/>
        <w:rPr>
          <w:rFonts w:eastAsia="Times New Roman"/>
          <w:bCs/>
          <w:kern w:val="0"/>
          <w:lang w:eastAsia="hu-HU"/>
        </w:rPr>
      </w:pPr>
      <w:r w:rsidRPr="0068110D">
        <w:rPr>
          <w:rFonts w:eastAsia="Times New Roman"/>
          <w:bCs/>
          <w:kern w:val="0"/>
          <w:lang w:eastAsia="hu-HU"/>
        </w:rPr>
        <w:t>baleset – megelőzés és elsősegélynyújtás</w:t>
      </w:r>
    </w:p>
    <w:p w14:paraId="3D516F8F" w14:textId="77777777" w:rsidR="00A6009B" w:rsidRPr="0068110D" w:rsidRDefault="00A6009B" w:rsidP="00A6009B">
      <w:pPr>
        <w:jc w:val="both"/>
        <w:rPr>
          <w:b/>
          <w:bCs/>
          <w:sz w:val="26"/>
          <w:szCs w:val="26"/>
        </w:rPr>
      </w:pPr>
    </w:p>
    <w:p w14:paraId="78318834" w14:textId="77777777" w:rsidR="00A6009B" w:rsidRPr="0068110D" w:rsidRDefault="00A6009B" w:rsidP="00A6009B">
      <w:pPr>
        <w:spacing w:line="100" w:lineRule="atLeast"/>
        <w:jc w:val="both"/>
      </w:pPr>
      <w:r w:rsidRPr="0068110D">
        <w:rPr>
          <w:b/>
          <w:bCs/>
          <w:sz w:val="26"/>
          <w:szCs w:val="26"/>
        </w:rPr>
        <w:t xml:space="preserve">           </w:t>
      </w:r>
      <w:r w:rsidRPr="0068110D">
        <w:t>Az egészséges életmódra nevelés, az egészséges életvitel igényeinek alakítása kisgyermekkorban kiemelt jelentőségű.</w:t>
      </w:r>
    </w:p>
    <w:p w14:paraId="1F432921" w14:textId="77777777" w:rsidR="00A6009B" w:rsidRPr="0068110D" w:rsidRDefault="00A6009B" w:rsidP="00A6009B">
      <w:pPr>
        <w:spacing w:line="100" w:lineRule="atLeast"/>
        <w:jc w:val="both"/>
      </w:pPr>
      <w:r w:rsidRPr="0068110D">
        <w:t>Az erőteljes testi fejlődés rendkívül jellemző erre az életszakaszra, így nem hanyagolható el a gyermek testi fejlődésének elősegítése, a kisgyermek gondozása.</w:t>
      </w:r>
    </w:p>
    <w:p w14:paraId="6E8DA2BD" w14:textId="77777777" w:rsidR="00B54905" w:rsidRPr="0068110D" w:rsidRDefault="00B54905" w:rsidP="004735A7">
      <w:pPr>
        <w:pStyle w:val="Cmsor3"/>
        <w:tabs>
          <w:tab w:val="clear" w:pos="284"/>
        </w:tabs>
        <w:spacing w:line="100" w:lineRule="atLeast"/>
        <w:jc w:val="left"/>
        <w:rPr>
          <w:sz w:val="28"/>
          <w:szCs w:val="28"/>
        </w:rPr>
      </w:pPr>
    </w:p>
    <w:p w14:paraId="4AA91F00" w14:textId="77777777" w:rsidR="001B3285" w:rsidRPr="0068110D" w:rsidRDefault="001B3285" w:rsidP="001B3285">
      <w:pPr>
        <w:spacing w:line="100" w:lineRule="atLeast"/>
        <w:jc w:val="both"/>
      </w:pPr>
      <w:r w:rsidRPr="0068110D">
        <w:t>A növekedésben, fejlődésben lévő gyermek gondozása, testi szükségleteinek kielégítése rendkívül fontos a jó körérzet biztosításához. Az óvodás korú gyermek testi növekedése, fejlődése új életfolyamatok megindulását és tökéletesedését teszi lehetővé. Kiemelt jelentőséggel bír az óvodában a környezet szerepe. A környezet - mint a fejlődést befolyásoló tényező - segítheti, de lassíthatja is az öröklött adottságok kibontakozását.</w:t>
      </w:r>
    </w:p>
    <w:p w14:paraId="55172408" w14:textId="77777777" w:rsidR="001B3285" w:rsidRPr="0068110D" w:rsidRDefault="001B3285" w:rsidP="001B3285">
      <w:pPr>
        <w:spacing w:line="100" w:lineRule="atLeast"/>
        <w:jc w:val="both"/>
      </w:pPr>
    </w:p>
    <w:p w14:paraId="73CE295C" w14:textId="77777777" w:rsidR="001B3285" w:rsidRPr="0068110D" w:rsidRDefault="001B3285" w:rsidP="001B3285">
      <w:pPr>
        <w:spacing w:line="100" w:lineRule="atLeast"/>
        <w:jc w:val="both"/>
      </w:pPr>
      <w:r w:rsidRPr="0068110D">
        <w:tab/>
        <w:t>Akit gondoznak, akiről gondoskodnak, akit szeretnek, annak jó a biztonságérzete és nyitottabbá válik a külvilág egyéb hatása iránt is. A gyermek testi-lelki szükséglete egyéni adottságok függvénye. Az egészséges szokásrendszer kialakításában a családi nevelésre kell alapoznunk, hiszen a közvetlen környezet, elsősorban a család jelenti számára a modellt.</w:t>
      </w:r>
    </w:p>
    <w:p w14:paraId="4715A230" w14:textId="77777777" w:rsidR="001B3285" w:rsidRPr="0068110D" w:rsidRDefault="001B3285" w:rsidP="001B3285">
      <w:pPr>
        <w:spacing w:line="100" w:lineRule="atLeast"/>
        <w:jc w:val="both"/>
      </w:pPr>
    </w:p>
    <w:p w14:paraId="23FBD758" w14:textId="77777777" w:rsidR="001B3285" w:rsidRPr="0068110D" w:rsidRDefault="001B3285" w:rsidP="001B3285">
      <w:pPr>
        <w:spacing w:after="120" w:line="100" w:lineRule="atLeast"/>
        <w:jc w:val="both"/>
      </w:pPr>
      <w:r w:rsidRPr="0068110D">
        <w:tab/>
        <w:t>A gyermekek befogadásakor tájékozódnunk kell a gyermek lehetséges betegségeiről, betegségre való hajlamáról (pl. allergiák). Az óvodáskorúak testi szükségleteinek (levegőzés, pihenés, egészséges táplálkozás), természetes mozgásigényének kielégítése, egészségének, épségének védelme, edzése, esztétikus, barátságos légkört és környezetet kíván. A célszerű, szép berendezési tárgyak, játékok, díszítések emelik a komfortérzetet, otthonossá varázsolják a környezetet.</w:t>
      </w:r>
    </w:p>
    <w:p w14:paraId="0F80FE86" w14:textId="77777777" w:rsidR="001B3285" w:rsidRPr="0068110D" w:rsidRDefault="001B3285" w:rsidP="001B3285">
      <w:pPr>
        <w:spacing w:line="100" w:lineRule="atLeast"/>
        <w:jc w:val="both"/>
      </w:pPr>
      <w:r w:rsidRPr="0068110D">
        <w:tab/>
        <w:t>Az egészség óvása elválaszthatatlan a mozgásfejlesztéstől, segítik a gyermek kompetens személyiségfejlesztését.</w:t>
      </w:r>
    </w:p>
    <w:p w14:paraId="62B10CF4" w14:textId="77777777" w:rsidR="001B3285" w:rsidRPr="0068110D" w:rsidRDefault="001B3285" w:rsidP="00EB000D">
      <w:pPr>
        <w:numPr>
          <w:ilvl w:val="0"/>
          <w:numId w:val="114"/>
        </w:numPr>
        <w:spacing w:line="100" w:lineRule="atLeast"/>
        <w:jc w:val="both"/>
      </w:pPr>
      <w:r w:rsidRPr="0068110D">
        <w:t>Nagymozgások fejlesztése (pl. futás, mászás)</w:t>
      </w:r>
    </w:p>
    <w:p w14:paraId="3D4AE846" w14:textId="77777777" w:rsidR="001B3285" w:rsidRPr="0068110D" w:rsidRDefault="001B3285" w:rsidP="00EB000D">
      <w:pPr>
        <w:numPr>
          <w:ilvl w:val="0"/>
          <w:numId w:val="114"/>
        </w:numPr>
        <w:spacing w:line="100" w:lineRule="atLeast"/>
        <w:jc w:val="both"/>
      </w:pPr>
      <w:r w:rsidRPr="0068110D">
        <w:t>Finommotorika fejlesztése (pl. gombolás, cipzárazás)</w:t>
      </w:r>
    </w:p>
    <w:p w14:paraId="7DBD9407" w14:textId="77777777" w:rsidR="001B3285" w:rsidRPr="0068110D" w:rsidRDefault="001B3285" w:rsidP="00EB000D">
      <w:pPr>
        <w:numPr>
          <w:ilvl w:val="0"/>
          <w:numId w:val="114"/>
        </w:numPr>
        <w:spacing w:line="100" w:lineRule="atLeast"/>
        <w:jc w:val="both"/>
      </w:pPr>
      <w:r w:rsidRPr="0068110D">
        <w:t>Szem-kéz koordináció fejlesztése (pl. fésülködés, folyadéktöltés)</w:t>
      </w:r>
    </w:p>
    <w:p w14:paraId="6CE4BF22" w14:textId="77777777" w:rsidR="001B3285" w:rsidRPr="0068110D" w:rsidRDefault="001B3285" w:rsidP="00EB000D">
      <w:pPr>
        <w:numPr>
          <w:ilvl w:val="0"/>
          <w:numId w:val="114"/>
        </w:numPr>
        <w:spacing w:line="100" w:lineRule="atLeast"/>
        <w:jc w:val="both"/>
      </w:pPr>
      <w:r w:rsidRPr="0068110D">
        <w:t>Testséma fejlesztése (pl. öltözködés, tisztálkodás, udvari játék)</w:t>
      </w:r>
    </w:p>
    <w:p w14:paraId="1E857F74" w14:textId="77777777" w:rsidR="001B3285" w:rsidRPr="0068110D" w:rsidRDefault="001B3285" w:rsidP="00EB000D">
      <w:pPr>
        <w:numPr>
          <w:ilvl w:val="0"/>
          <w:numId w:val="114"/>
        </w:numPr>
        <w:spacing w:line="100" w:lineRule="atLeast"/>
        <w:jc w:val="both"/>
      </w:pPr>
      <w:r w:rsidRPr="0068110D">
        <w:t>Percepció fejlesztése (pl. mozgásos játék, tisztálkodás, étkezés)</w:t>
      </w:r>
    </w:p>
    <w:p w14:paraId="0277419D" w14:textId="77777777" w:rsidR="001B3285" w:rsidRPr="0068110D" w:rsidRDefault="001B3285" w:rsidP="001B3285">
      <w:pPr>
        <w:widowControl/>
        <w:suppressAutoHyphens w:val="0"/>
        <w:autoSpaceDE w:val="0"/>
        <w:autoSpaceDN w:val="0"/>
        <w:adjustRightInd w:val="0"/>
        <w:ind w:left="720"/>
        <w:jc w:val="both"/>
      </w:pPr>
    </w:p>
    <w:p w14:paraId="341CC78D" w14:textId="77777777" w:rsidR="001B3285" w:rsidRPr="0068110D" w:rsidRDefault="001B3285" w:rsidP="001B3285">
      <w:pPr>
        <w:widowControl/>
        <w:suppressAutoHyphens w:val="0"/>
        <w:autoSpaceDE w:val="0"/>
        <w:autoSpaceDN w:val="0"/>
        <w:adjustRightInd w:val="0"/>
        <w:jc w:val="both"/>
        <w:rPr>
          <w:rFonts w:eastAsia="Times New Roman"/>
          <w:kern w:val="0"/>
          <w:lang w:eastAsia="hu-HU"/>
        </w:rPr>
      </w:pPr>
      <w:r w:rsidRPr="0068110D">
        <w:t xml:space="preserve">      </w:t>
      </w:r>
      <w:r w:rsidRPr="0068110D">
        <w:rPr>
          <w:b/>
          <w:u w:val="single"/>
        </w:rPr>
        <w:t>Az egészséges környezet biztosítása</w:t>
      </w:r>
    </w:p>
    <w:p w14:paraId="4F2049CF" w14:textId="77777777" w:rsidR="001B3285" w:rsidRPr="0068110D" w:rsidRDefault="001B3285" w:rsidP="001B3285">
      <w:pPr>
        <w:spacing w:line="100" w:lineRule="atLeast"/>
        <w:jc w:val="both"/>
      </w:pPr>
    </w:p>
    <w:p w14:paraId="24BC7606" w14:textId="77777777" w:rsidR="001B3285" w:rsidRPr="0068110D" w:rsidRDefault="001B3285" w:rsidP="001B3285">
      <w:r w:rsidRPr="0068110D">
        <w:rPr>
          <w:b/>
        </w:rPr>
        <w:t xml:space="preserve">            </w:t>
      </w:r>
      <w:r w:rsidRPr="0068110D">
        <w:rPr>
          <w:b/>
          <w:bCs/>
          <w:i/>
          <w:iCs/>
        </w:rPr>
        <w:t>Feladatok:</w:t>
      </w:r>
      <w:r w:rsidRPr="0068110D">
        <w:t xml:space="preserve"> </w:t>
      </w:r>
    </w:p>
    <w:p w14:paraId="6D088644" w14:textId="77777777" w:rsidR="001B3285" w:rsidRPr="0068110D" w:rsidRDefault="001B3285" w:rsidP="00EB000D">
      <w:pPr>
        <w:numPr>
          <w:ilvl w:val="0"/>
          <w:numId w:val="115"/>
        </w:numPr>
      </w:pPr>
      <w:r w:rsidRPr="0068110D">
        <w:t>Gondoskodjunk a megfelelő tárgyi környezetről. Meghibásodás, elhasználódás esetén kezdeményezzük a hiányok pótlását (csoportszobában, udvaron). A környezet, a felszerelések rendeltetésszerű használatára ügyeljünk.</w:t>
      </w:r>
    </w:p>
    <w:p w14:paraId="7B13C07B" w14:textId="77777777" w:rsidR="002F04D9" w:rsidRPr="0068110D" w:rsidRDefault="001B3285" w:rsidP="00EB000D">
      <w:pPr>
        <w:numPr>
          <w:ilvl w:val="0"/>
          <w:numId w:val="115"/>
        </w:numPr>
      </w:pPr>
      <w:r w:rsidRPr="0068110D">
        <w:t xml:space="preserve">Az udvar felszereltségét a kívánalmaknak megfelelően alakítjuk, hogy az biztosítsa </w:t>
      </w:r>
      <w:r w:rsidRPr="0068110D">
        <w:lastRenderedPageBreak/>
        <w:t>gyermekek egészséges fejlődését (legyen az udvaron füves rész, burkolt rész a rollerezéshez, kerékpározáshoz, bokrok, fák, árnyékolók, homokozó, agyagozó asztal, mozgásfejlesztő</w:t>
      </w:r>
    </w:p>
    <w:p w14:paraId="3FCC3089" w14:textId="77777777" w:rsidR="006D113A" w:rsidRPr="0068110D" w:rsidRDefault="005D6DB4" w:rsidP="001B3285">
      <w:pPr>
        <w:pStyle w:val="Cmsor3"/>
        <w:tabs>
          <w:tab w:val="clear" w:pos="284"/>
        </w:tabs>
        <w:spacing w:line="100" w:lineRule="atLeast"/>
        <w:jc w:val="left"/>
        <w:rPr>
          <w:b w:val="0"/>
          <w:sz w:val="28"/>
          <w:szCs w:val="28"/>
        </w:rPr>
      </w:pPr>
      <w:bookmarkStart w:id="47" w:name="_Toc364787106"/>
      <w:bookmarkStart w:id="48" w:name="_Toc364788818"/>
      <w:bookmarkStart w:id="49" w:name="_Toc208909138"/>
      <w:r w:rsidRPr="0068110D">
        <w:rPr>
          <w:b w:val="0"/>
        </w:rPr>
        <w:t>játékok).</w:t>
      </w:r>
      <w:r w:rsidR="006D113A" w:rsidRPr="0068110D">
        <w:rPr>
          <w:b w:val="0"/>
        </w:rPr>
        <w:t>Használja ki az óvónő az udvar adta lehetőségeket a mozgásos játékra a különböző évszakokban.</w:t>
      </w:r>
      <w:bookmarkEnd w:id="47"/>
      <w:bookmarkEnd w:id="48"/>
      <w:bookmarkEnd w:id="49"/>
    </w:p>
    <w:p w14:paraId="176EC95F" w14:textId="77777777" w:rsidR="006D113A" w:rsidRPr="0068110D" w:rsidRDefault="006D113A" w:rsidP="00EB000D">
      <w:pPr>
        <w:numPr>
          <w:ilvl w:val="0"/>
          <w:numId w:val="115"/>
        </w:numPr>
        <w:jc w:val="both"/>
      </w:pPr>
      <w:r w:rsidRPr="0068110D">
        <w:t>Az óvodaépület helyiségei szolgálják a gyerekek kényelmét és egészséges tevékenykedését.</w:t>
      </w:r>
    </w:p>
    <w:p w14:paraId="102FED93" w14:textId="77777777" w:rsidR="00BA6732" w:rsidRPr="0068110D" w:rsidRDefault="006D113A" w:rsidP="00EB000D">
      <w:pPr>
        <w:numPr>
          <w:ilvl w:val="0"/>
          <w:numId w:val="115"/>
        </w:numPr>
        <w:jc w:val="both"/>
      </w:pPr>
      <w:r w:rsidRPr="0068110D">
        <w:t xml:space="preserve">Legyen biztosított az egyenletes és optimális hőmérséklet </w:t>
      </w:r>
      <w:r w:rsidR="00BA6732" w:rsidRPr="0068110D">
        <w:t>(22-24</w:t>
      </w:r>
      <w:r w:rsidR="00BA6732" w:rsidRPr="0068110D">
        <w:rPr>
          <w:vertAlign w:val="superscript"/>
        </w:rPr>
        <w:t>o</w:t>
      </w:r>
      <w:r w:rsidR="005D6DB4" w:rsidRPr="0068110D">
        <w:t>C), a friss</w:t>
      </w:r>
      <w:r w:rsidR="00BA6732" w:rsidRPr="0068110D">
        <w:t>, tiszt</w:t>
      </w:r>
      <w:r w:rsidR="005D6DB4" w:rsidRPr="0068110D">
        <w:t>a levegő (főként étkezések után</w:t>
      </w:r>
      <w:r w:rsidR="00BA6732" w:rsidRPr="0068110D">
        <w:t>, pihenés alatt folyamatosan).</w:t>
      </w:r>
    </w:p>
    <w:p w14:paraId="19B9CC63" w14:textId="77777777" w:rsidR="00BA6732" w:rsidRPr="0068110D" w:rsidRDefault="00BA6732" w:rsidP="00EB000D">
      <w:pPr>
        <w:numPr>
          <w:ilvl w:val="0"/>
          <w:numId w:val="115"/>
        </w:numPr>
        <w:jc w:val="both"/>
      </w:pPr>
      <w:r w:rsidRPr="0068110D">
        <w:t>Gyermekbútoraink feleljenek meg a gyermekek testméreteinek, biztosítsák kényelmüket.</w:t>
      </w:r>
    </w:p>
    <w:p w14:paraId="07E2BD59" w14:textId="77777777" w:rsidR="00EA7AA8" w:rsidRPr="0068110D" w:rsidRDefault="00BA6732" w:rsidP="00EB000D">
      <w:pPr>
        <w:numPr>
          <w:ilvl w:val="0"/>
          <w:numId w:val="115"/>
        </w:numPr>
        <w:jc w:val="both"/>
      </w:pPr>
      <w:r w:rsidRPr="0068110D">
        <w:t>A</w:t>
      </w:r>
      <w:r w:rsidR="006D113A" w:rsidRPr="0068110D">
        <w:t xml:space="preserve"> </w:t>
      </w:r>
      <w:r w:rsidRPr="0068110D">
        <w:t>fektetők vásznait igyekezzünk a gyermekek testméreteinek megfelelően alakítani.</w:t>
      </w:r>
    </w:p>
    <w:p w14:paraId="2086A878" w14:textId="77777777" w:rsidR="00BA6732" w:rsidRPr="0068110D" w:rsidRDefault="00BA6732" w:rsidP="00EB000D">
      <w:pPr>
        <w:numPr>
          <w:ilvl w:val="0"/>
          <w:numId w:val="115"/>
        </w:numPr>
        <w:jc w:val="both"/>
      </w:pPr>
      <w:r w:rsidRPr="0068110D">
        <w:t>Az óvoda egész területén a tisztaság, az egészséges tiszta környezet kívánalom legyen.</w:t>
      </w:r>
    </w:p>
    <w:p w14:paraId="68F9D2B7" w14:textId="77777777" w:rsidR="00BA6732" w:rsidRPr="0068110D" w:rsidRDefault="00BA6732" w:rsidP="00EB000D">
      <w:pPr>
        <w:numPr>
          <w:ilvl w:val="0"/>
          <w:numId w:val="115"/>
        </w:numPr>
        <w:jc w:val="both"/>
      </w:pPr>
      <w:r w:rsidRPr="0068110D">
        <w:t xml:space="preserve">Gondoskodjunk a balesetet okozó tárgyak eltávolításáról, a balesetveszélyes </w:t>
      </w:r>
      <w:r w:rsidR="00397D4B" w:rsidRPr="0068110D">
        <w:t>játékszerek, sportszerek használatánál mindig biztosítsuk a felügyeletet (csúszda, mászóka, stb.).</w:t>
      </w:r>
    </w:p>
    <w:p w14:paraId="5315AF7D" w14:textId="77777777" w:rsidR="00397D4B" w:rsidRPr="0068110D" w:rsidRDefault="00397D4B" w:rsidP="00EB000D">
      <w:pPr>
        <w:numPr>
          <w:ilvl w:val="0"/>
          <w:numId w:val="115"/>
        </w:numPr>
        <w:jc w:val="both"/>
      </w:pPr>
      <w:r w:rsidRPr="0068110D">
        <w:t>A gyermekek fejlődését az óvoda orvosa és védőnője is kísérje figyelemmel, a gyermekekkel kapcsolatos problémákat az óvónővel is beszéljék meg.</w:t>
      </w:r>
    </w:p>
    <w:p w14:paraId="01FA35AA" w14:textId="77777777" w:rsidR="00397D4B" w:rsidRPr="0068110D" w:rsidRDefault="00397D4B" w:rsidP="00EB000D">
      <w:pPr>
        <w:numPr>
          <w:ilvl w:val="0"/>
          <w:numId w:val="115"/>
        </w:numPr>
        <w:jc w:val="both"/>
      </w:pPr>
      <w:r w:rsidRPr="0068110D">
        <w:t>Nevelőmunkánkkal biztosítsuk az egészséges életmód tevékenységeit, a helyes életritmust, a táplálkozást, az öltözködést, a mozgást, az edzést, a pihenést, az alvást.</w:t>
      </w:r>
    </w:p>
    <w:p w14:paraId="76E979C5" w14:textId="77777777" w:rsidR="00397D4B" w:rsidRPr="0068110D" w:rsidRDefault="00397D4B" w:rsidP="00397D4B">
      <w:pPr>
        <w:ind w:left="360"/>
      </w:pPr>
    </w:p>
    <w:p w14:paraId="75F1718D" w14:textId="77777777" w:rsidR="00A6009B" w:rsidRPr="0068110D" w:rsidRDefault="00A6009B" w:rsidP="00A84121">
      <w:pPr>
        <w:ind w:left="720"/>
        <w:jc w:val="both"/>
        <w:rPr>
          <w:b/>
          <w:u w:val="single"/>
        </w:rPr>
      </w:pPr>
    </w:p>
    <w:p w14:paraId="4A9E3039" w14:textId="77777777" w:rsidR="004E225E" w:rsidRPr="0068110D" w:rsidRDefault="004E225E" w:rsidP="00A84121">
      <w:pPr>
        <w:ind w:left="720"/>
        <w:jc w:val="both"/>
        <w:rPr>
          <w:b/>
          <w:u w:val="single"/>
        </w:rPr>
      </w:pPr>
    </w:p>
    <w:p w14:paraId="31ACDA3E" w14:textId="77777777" w:rsidR="00B701C3" w:rsidRPr="0068110D" w:rsidRDefault="00FF1A6B" w:rsidP="00A84121">
      <w:pPr>
        <w:ind w:left="720"/>
        <w:jc w:val="both"/>
      </w:pPr>
      <w:r w:rsidRPr="0068110D">
        <w:rPr>
          <w:b/>
          <w:u w:val="single"/>
        </w:rPr>
        <w:t>A  helyes életritmus</w:t>
      </w:r>
      <w:r w:rsidRPr="0068110D">
        <w:rPr>
          <w:b/>
          <w:i/>
        </w:rPr>
        <w:t xml:space="preserve"> </w:t>
      </w:r>
      <w:r w:rsidR="00751879" w:rsidRPr="0068110D">
        <w:t xml:space="preserve">az egészséges testi és </w:t>
      </w:r>
      <w:r w:rsidR="00FF041C" w:rsidRPr="0068110D">
        <w:t>szellemi fejlődés alapfeltétele.</w:t>
      </w:r>
    </w:p>
    <w:p w14:paraId="4F3D46B4" w14:textId="77777777" w:rsidR="00751879" w:rsidRPr="0068110D" w:rsidRDefault="00FF041C" w:rsidP="00EB000D">
      <w:pPr>
        <w:numPr>
          <w:ilvl w:val="0"/>
          <w:numId w:val="81"/>
        </w:numPr>
        <w:jc w:val="both"/>
      </w:pPr>
      <w:r w:rsidRPr="0068110D">
        <w:t>T</w:t>
      </w:r>
      <w:r w:rsidR="00751879" w:rsidRPr="0068110D">
        <w:t>ervezzük meg és osszuk be a gyermekek idejét élettani szükségleteik a kiegyensúlyozott élettempó és a nevelési feltételek figyelembevételével. A napirendben a mozgásos és nyugalmas tevékenységek ennek megfelelően változnak.</w:t>
      </w:r>
    </w:p>
    <w:p w14:paraId="7CCE3A7C" w14:textId="77777777" w:rsidR="00A84121" w:rsidRPr="0068110D" w:rsidRDefault="00A84121" w:rsidP="00A84121">
      <w:pPr>
        <w:ind w:left="720"/>
        <w:jc w:val="both"/>
      </w:pPr>
    </w:p>
    <w:p w14:paraId="0EA691C0" w14:textId="77777777" w:rsidR="00044F73" w:rsidRPr="0068110D" w:rsidRDefault="00044F73" w:rsidP="00A84121">
      <w:pPr>
        <w:ind w:left="720"/>
        <w:jc w:val="both"/>
      </w:pPr>
    </w:p>
    <w:p w14:paraId="2732190A" w14:textId="77777777" w:rsidR="00044F73" w:rsidRPr="0068110D" w:rsidRDefault="00044F73" w:rsidP="00A84121">
      <w:pPr>
        <w:ind w:left="720"/>
        <w:jc w:val="both"/>
      </w:pPr>
    </w:p>
    <w:p w14:paraId="47F76781" w14:textId="77777777" w:rsidR="00044F73" w:rsidRPr="0068110D" w:rsidRDefault="00044F73" w:rsidP="00A84121">
      <w:pPr>
        <w:ind w:left="720"/>
        <w:jc w:val="both"/>
      </w:pPr>
    </w:p>
    <w:p w14:paraId="794A95A7" w14:textId="77777777" w:rsidR="00044F73" w:rsidRPr="0068110D" w:rsidRDefault="00044F73" w:rsidP="00A84121">
      <w:pPr>
        <w:ind w:left="720"/>
        <w:jc w:val="both"/>
      </w:pPr>
    </w:p>
    <w:p w14:paraId="3D5C270C" w14:textId="77777777" w:rsidR="00044F73" w:rsidRPr="0068110D" w:rsidRDefault="00044F73" w:rsidP="00A84121">
      <w:pPr>
        <w:ind w:left="720"/>
        <w:jc w:val="both"/>
      </w:pPr>
    </w:p>
    <w:p w14:paraId="1352C91C" w14:textId="77777777" w:rsidR="00044F73" w:rsidRPr="0068110D" w:rsidRDefault="00044F73" w:rsidP="00A84121">
      <w:pPr>
        <w:ind w:left="720"/>
        <w:jc w:val="both"/>
      </w:pPr>
    </w:p>
    <w:p w14:paraId="69F9F12A" w14:textId="77777777" w:rsidR="00A84121" w:rsidRPr="0068110D" w:rsidRDefault="00FD0A39" w:rsidP="00FD0A39">
      <w:pPr>
        <w:rPr>
          <w:b/>
          <w:bCs/>
        </w:rPr>
      </w:pPr>
      <w:r w:rsidRPr="0068110D">
        <w:rPr>
          <w:b/>
          <w:bCs/>
        </w:rPr>
        <w:t xml:space="preserve">                            </w:t>
      </w:r>
      <w:r w:rsidR="00A84121" w:rsidRPr="0068110D">
        <w:rPr>
          <w:b/>
          <w:bCs/>
        </w:rPr>
        <w:t>A napi rendszeres tevékenységek időtartamát az alábbi ábra mutatja:</w:t>
      </w:r>
    </w:p>
    <w:p w14:paraId="34A5C8BA" w14:textId="77777777" w:rsidR="00A84121" w:rsidRPr="0068110D" w:rsidRDefault="00A84121" w:rsidP="00A84121">
      <w:pPr>
        <w:ind w:left="1429"/>
        <w:rPr>
          <w:b/>
          <w:bCs/>
        </w:rPr>
      </w:pPr>
    </w:p>
    <w:p w14:paraId="571253B2" w14:textId="77777777" w:rsidR="00A84121" w:rsidRPr="0068110D" w:rsidRDefault="00A84121" w:rsidP="00A84121">
      <w:pPr>
        <w:ind w:left="720"/>
      </w:pPr>
    </w:p>
    <w:tbl>
      <w:tblPr>
        <w:tblW w:w="0" w:type="auto"/>
        <w:jc w:val="right"/>
        <w:tblLayout w:type="fixed"/>
        <w:tblCellMar>
          <w:left w:w="70" w:type="dxa"/>
          <w:right w:w="70" w:type="dxa"/>
        </w:tblCellMar>
        <w:tblLook w:val="0000" w:firstRow="0" w:lastRow="0" w:firstColumn="0" w:lastColumn="0" w:noHBand="0" w:noVBand="0"/>
      </w:tblPr>
      <w:tblGrid>
        <w:gridCol w:w="2150"/>
        <w:gridCol w:w="1678"/>
        <w:gridCol w:w="1842"/>
        <w:gridCol w:w="2987"/>
      </w:tblGrid>
      <w:tr w:rsidR="00A84121" w:rsidRPr="0068110D" w14:paraId="6DAFE058" w14:textId="77777777">
        <w:trPr>
          <w:trHeight w:val="565"/>
          <w:jc w:val="right"/>
        </w:trPr>
        <w:tc>
          <w:tcPr>
            <w:tcW w:w="2150" w:type="dxa"/>
            <w:vMerge w:val="restart"/>
            <w:tcBorders>
              <w:top w:val="single" w:sz="4" w:space="0" w:color="000000"/>
              <w:left w:val="single" w:sz="4" w:space="0" w:color="000000"/>
              <w:bottom w:val="single" w:sz="4" w:space="0" w:color="000000"/>
            </w:tcBorders>
            <w:vAlign w:val="center"/>
          </w:tcPr>
          <w:p w14:paraId="7521C27B" w14:textId="77777777" w:rsidR="00A84121" w:rsidRPr="0068110D" w:rsidRDefault="00A84121" w:rsidP="00353CDC">
            <w:pPr>
              <w:jc w:val="center"/>
              <w:rPr>
                <w:b/>
                <w:bCs/>
              </w:rPr>
            </w:pPr>
            <w:r w:rsidRPr="0068110D">
              <w:rPr>
                <w:b/>
                <w:bCs/>
              </w:rPr>
              <w:t>Tevékenységek</w:t>
            </w:r>
          </w:p>
        </w:tc>
        <w:tc>
          <w:tcPr>
            <w:tcW w:w="1678" w:type="dxa"/>
            <w:vMerge w:val="restart"/>
            <w:tcBorders>
              <w:top w:val="single" w:sz="4" w:space="0" w:color="000000"/>
              <w:left w:val="single" w:sz="4" w:space="0" w:color="000000"/>
              <w:bottom w:val="single" w:sz="4" w:space="0" w:color="000000"/>
            </w:tcBorders>
          </w:tcPr>
          <w:p w14:paraId="2B2EDB53" w14:textId="77777777" w:rsidR="00A84121" w:rsidRPr="0068110D" w:rsidRDefault="00A84121" w:rsidP="00353CDC">
            <w:pPr>
              <w:jc w:val="center"/>
              <w:rPr>
                <w:b/>
                <w:bCs/>
              </w:rPr>
            </w:pPr>
            <w:r w:rsidRPr="0068110D">
              <w:rPr>
                <w:b/>
                <w:bCs/>
              </w:rPr>
              <w:t>3-4 -5 évesek</w:t>
            </w:r>
          </w:p>
          <w:p w14:paraId="3FA0D5B2" w14:textId="77777777" w:rsidR="00A84121" w:rsidRPr="0068110D" w:rsidRDefault="00A84121" w:rsidP="00353CDC">
            <w:pPr>
              <w:jc w:val="center"/>
              <w:rPr>
                <w:b/>
                <w:bCs/>
              </w:rPr>
            </w:pPr>
            <w:r w:rsidRPr="0068110D">
              <w:rPr>
                <w:b/>
                <w:bCs/>
              </w:rPr>
              <w:t>számára</w:t>
            </w:r>
          </w:p>
        </w:tc>
        <w:tc>
          <w:tcPr>
            <w:tcW w:w="1842" w:type="dxa"/>
            <w:vMerge w:val="restart"/>
            <w:tcBorders>
              <w:top w:val="single" w:sz="4" w:space="0" w:color="000000"/>
              <w:left w:val="single" w:sz="4" w:space="0" w:color="000000"/>
              <w:bottom w:val="single" w:sz="4" w:space="0" w:color="000000"/>
            </w:tcBorders>
          </w:tcPr>
          <w:p w14:paraId="1832DFA3" w14:textId="77777777" w:rsidR="00A84121" w:rsidRPr="0068110D" w:rsidRDefault="00A84121" w:rsidP="00353CDC">
            <w:pPr>
              <w:jc w:val="center"/>
              <w:rPr>
                <w:b/>
                <w:bCs/>
              </w:rPr>
            </w:pPr>
            <w:r w:rsidRPr="0068110D">
              <w:rPr>
                <w:b/>
                <w:bCs/>
              </w:rPr>
              <w:t>5-6-7 évesek</w:t>
            </w:r>
          </w:p>
          <w:p w14:paraId="72BA3F1D" w14:textId="77777777" w:rsidR="00A84121" w:rsidRPr="0068110D" w:rsidRDefault="00A84121" w:rsidP="00353CDC">
            <w:pPr>
              <w:jc w:val="center"/>
              <w:rPr>
                <w:b/>
                <w:bCs/>
              </w:rPr>
            </w:pPr>
            <w:r w:rsidRPr="0068110D">
              <w:rPr>
                <w:b/>
                <w:bCs/>
              </w:rPr>
              <w:t>számára</w:t>
            </w:r>
          </w:p>
        </w:tc>
        <w:tc>
          <w:tcPr>
            <w:tcW w:w="2987" w:type="dxa"/>
            <w:vMerge w:val="restart"/>
            <w:tcBorders>
              <w:top w:val="single" w:sz="4" w:space="0" w:color="000000"/>
              <w:left w:val="single" w:sz="4" w:space="0" w:color="000000"/>
              <w:bottom w:val="single" w:sz="4" w:space="0" w:color="000000"/>
              <w:right w:val="single" w:sz="4" w:space="0" w:color="000000"/>
            </w:tcBorders>
          </w:tcPr>
          <w:p w14:paraId="6E141FA3" w14:textId="77777777" w:rsidR="00A84121" w:rsidRPr="0068110D" w:rsidRDefault="00A84121" w:rsidP="00353CDC">
            <w:pPr>
              <w:jc w:val="center"/>
              <w:rPr>
                <w:b/>
                <w:bCs/>
              </w:rPr>
            </w:pPr>
            <w:r w:rsidRPr="0068110D">
              <w:rPr>
                <w:b/>
                <w:bCs/>
              </w:rPr>
              <w:t xml:space="preserve"> 3-4-5-6-7 évesek </w:t>
            </w:r>
          </w:p>
          <w:p w14:paraId="150EA3D5" w14:textId="77777777" w:rsidR="00A84121" w:rsidRPr="0068110D" w:rsidRDefault="00A84121" w:rsidP="00353CDC">
            <w:pPr>
              <w:jc w:val="center"/>
              <w:rPr>
                <w:b/>
                <w:bCs/>
              </w:rPr>
            </w:pPr>
            <w:r w:rsidRPr="0068110D">
              <w:rPr>
                <w:b/>
                <w:bCs/>
              </w:rPr>
              <w:t>számára</w:t>
            </w:r>
          </w:p>
        </w:tc>
      </w:tr>
      <w:tr w:rsidR="00A84121" w:rsidRPr="0068110D" w14:paraId="3B229EFF" w14:textId="77777777">
        <w:trPr>
          <w:trHeight w:val="299"/>
          <w:jc w:val="right"/>
        </w:trPr>
        <w:tc>
          <w:tcPr>
            <w:tcW w:w="2150" w:type="dxa"/>
            <w:vMerge/>
            <w:tcBorders>
              <w:top w:val="single" w:sz="4" w:space="0" w:color="000000"/>
              <w:left w:val="single" w:sz="4" w:space="0" w:color="000000"/>
              <w:bottom w:val="single" w:sz="4" w:space="0" w:color="000000"/>
            </w:tcBorders>
            <w:vAlign w:val="center"/>
          </w:tcPr>
          <w:p w14:paraId="0F3E7221" w14:textId="77777777" w:rsidR="00A84121" w:rsidRPr="0068110D" w:rsidRDefault="00A84121" w:rsidP="00353CDC"/>
        </w:tc>
        <w:tc>
          <w:tcPr>
            <w:tcW w:w="1678" w:type="dxa"/>
            <w:vMerge w:val="restart"/>
            <w:tcBorders>
              <w:top w:val="single" w:sz="4" w:space="0" w:color="000000"/>
              <w:left w:val="single" w:sz="4" w:space="0" w:color="000000"/>
              <w:bottom w:val="single" w:sz="4" w:space="0" w:color="000000"/>
            </w:tcBorders>
          </w:tcPr>
          <w:p w14:paraId="69AD0DAA" w14:textId="77777777" w:rsidR="00A84121" w:rsidRPr="0068110D" w:rsidRDefault="0076544D" w:rsidP="00353CDC">
            <w:pPr>
              <w:jc w:val="center"/>
              <w:rPr>
                <w:b/>
                <w:bCs/>
              </w:rPr>
            </w:pPr>
            <w:r w:rsidRPr="0068110D">
              <w:rPr>
                <w:b/>
                <w:bCs/>
              </w:rPr>
              <w:t>szeptember 1 – június 15</w:t>
            </w:r>
          </w:p>
        </w:tc>
        <w:tc>
          <w:tcPr>
            <w:tcW w:w="1842" w:type="dxa"/>
            <w:vMerge w:val="restart"/>
            <w:tcBorders>
              <w:top w:val="single" w:sz="4" w:space="0" w:color="000000"/>
              <w:left w:val="single" w:sz="4" w:space="0" w:color="000000"/>
              <w:bottom w:val="single" w:sz="4" w:space="0" w:color="000000"/>
            </w:tcBorders>
          </w:tcPr>
          <w:p w14:paraId="2EF21D02" w14:textId="77777777" w:rsidR="00A84121" w:rsidRPr="0068110D" w:rsidRDefault="0076544D" w:rsidP="00353CDC">
            <w:pPr>
              <w:jc w:val="center"/>
              <w:rPr>
                <w:b/>
                <w:bCs/>
              </w:rPr>
            </w:pPr>
            <w:r w:rsidRPr="0068110D">
              <w:rPr>
                <w:b/>
                <w:bCs/>
              </w:rPr>
              <w:t>szeptember 1  -  júni</w:t>
            </w:r>
            <w:r w:rsidR="00A84121" w:rsidRPr="0068110D">
              <w:rPr>
                <w:b/>
                <w:bCs/>
              </w:rPr>
              <w:t xml:space="preserve">us </w:t>
            </w:r>
            <w:r w:rsidRPr="0068110D">
              <w:rPr>
                <w:b/>
                <w:bCs/>
              </w:rPr>
              <w:t>15</w:t>
            </w:r>
          </w:p>
        </w:tc>
        <w:tc>
          <w:tcPr>
            <w:tcW w:w="2987" w:type="dxa"/>
            <w:vMerge w:val="restart"/>
            <w:tcBorders>
              <w:top w:val="single" w:sz="4" w:space="0" w:color="000000"/>
              <w:left w:val="single" w:sz="4" w:space="0" w:color="000000"/>
              <w:bottom w:val="single" w:sz="4" w:space="0" w:color="000000"/>
              <w:right w:val="single" w:sz="4" w:space="0" w:color="000000"/>
            </w:tcBorders>
          </w:tcPr>
          <w:p w14:paraId="194F9EEF" w14:textId="77777777" w:rsidR="00A84121" w:rsidRPr="0068110D" w:rsidRDefault="00A84121" w:rsidP="00353CDC">
            <w:pPr>
              <w:jc w:val="center"/>
              <w:rPr>
                <w:b/>
                <w:bCs/>
              </w:rPr>
            </w:pPr>
            <w:r w:rsidRPr="0068110D">
              <w:rPr>
                <w:b/>
                <w:bCs/>
              </w:rPr>
              <w:t>június 1</w:t>
            </w:r>
            <w:r w:rsidR="0076544D" w:rsidRPr="0068110D">
              <w:rPr>
                <w:b/>
                <w:bCs/>
              </w:rPr>
              <w:t>5</w:t>
            </w:r>
            <w:r w:rsidRPr="0068110D">
              <w:rPr>
                <w:b/>
                <w:bCs/>
              </w:rPr>
              <w:t xml:space="preserve">-től </w:t>
            </w:r>
          </w:p>
          <w:p w14:paraId="1E90FC0F" w14:textId="77777777" w:rsidR="00A84121" w:rsidRPr="0068110D" w:rsidRDefault="00A84121" w:rsidP="00353CDC">
            <w:pPr>
              <w:jc w:val="center"/>
              <w:rPr>
                <w:b/>
                <w:bCs/>
              </w:rPr>
            </w:pPr>
            <w:r w:rsidRPr="0068110D">
              <w:rPr>
                <w:b/>
                <w:bCs/>
              </w:rPr>
              <w:t>augusztus 31-ig</w:t>
            </w:r>
          </w:p>
        </w:tc>
      </w:tr>
      <w:tr w:rsidR="00A84121" w:rsidRPr="0068110D" w14:paraId="6E8F5E5E" w14:textId="77777777">
        <w:trPr>
          <w:trHeight w:val="565"/>
          <w:jc w:val="right"/>
        </w:trPr>
        <w:tc>
          <w:tcPr>
            <w:tcW w:w="2150" w:type="dxa"/>
            <w:vMerge w:val="restart"/>
            <w:tcBorders>
              <w:top w:val="single" w:sz="4" w:space="0" w:color="000000"/>
              <w:left w:val="single" w:sz="4" w:space="0" w:color="000000"/>
              <w:bottom w:val="single" w:sz="4" w:space="0" w:color="000000"/>
            </w:tcBorders>
          </w:tcPr>
          <w:p w14:paraId="3A3A646B" w14:textId="77777777" w:rsidR="00A84121" w:rsidRPr="0068110D" w:rsidRDefault="00A84121" w:rsidP="00353CDC">
            <w:r w:rsidRPr="0068110D">
              <w:t xml:space="preserve">Játék, mozgás, egyéb szabadon választott tevékenység </w:t>
            </w:r>
          </w:p>
        </w:tc>
        <w:tc>
          <w:tcPr>
            <w:tcW w:w="1678" w:type="dxa"/>
            <w:vMerge w:val="restart"/>
            <w:tcBorders>
              <w:top w:val="single" w:sz="4" w:space="0" w:color="000000"/>
              <w:left w:val="single" w:sz="4" w:space="0" w:color="000000"/>
              <w:bottom w:val="single" w:sz="4" w:space="0" w:color="000000"/>
            </w:tcBorders>
            <w:vAlign w:val="center"/>
          </w:tcPr>
          <w:p w14:paraId="6D2B3728" w14:textId="77777777" w:rsidR="00A84121" w:rsidRPr="0068110D" w:rsidRDefault="00A84121" w:rsidP="00353CDC">
            <w:r w:rsidRPr="0068110D">
              <w:t>4 óra</w:t>
            </w:r>
          </w:p>
        </w:tc>
        <w:tc>
          <w:tcPr>
            <w:tcW w:w="1842" w:type="dxa"/>
            <w:vMerge w:val="restart"/>
            <w:tcBorders>
              <w:top w:val="single" w:sz="4" w:space="0" w:color="000000"/>
              <w:left w:val="single" w:sz="4" w:space="0" w:color="000000"/>
              <w:bottom w:val="single" w:sz="4" w:space="0" w:color="000000"/>
            </w:tcBorders>
            <w:vAlign w:val="center"/>
          </w:tcPr>
          <w:p w14:paraId="2DEFF504" w14:textId="77777777" w:rsidR="00A84121" w:rsidRPr="0068110D" w:rsidRDefault="00A84121" w:rsidP="00353CDC">
            <w:r w:rsidRPr="0068110D">
              <w:t>4 ½ óra</w:t>
            </w:r>
          </w:p>
        </w:tc>
        <w:tc>
          <w:tcPr>
            <w:tcW w:w="2987" w:type="dxa"/>
            <w:vMerge w:val="restart"/>
            <w:tcBorders>
              <w:top w:val="single" w:sz="4" w:space="0" w:color="000000"/>
              <w:left w:val="single" w:sz="4" w:space="0" w:color="000000"/>
              <w:bottom w:val="single" w:sz="4" w:space="0" w:color="000000"/>
              <w:right w:val="single" w:sz="4" w:space="0" w:color="000000"/>
            </w:tcBorders>
            <w:vAlign w:val="center"/>
          </w:tcPr>
          <w:p w14:paraId="69975B1D" w14:textId="77777777" w:rsidR="00A84121" w:rsidRPr="0068110D" w:rsidRDefault="00A84121" w:rsidP="00353CDC">
            <w:r w:rsidRPr="0068110D">
              <w:t>5 óra</w:t>
            </w:r>
          </w:p>
        </w:tc>
      </w:tr>
      <w:tr w:rsidR="00A84121" w:rsidRPr="0068110D" w14:paraId="31216FE0" w14:textId="77777777">
        <w:trPr>
          <w:trHeight w:val="565"/>
          <w:jc w:val="right"/>
        </w:trPr>
        <w:tc>
          <w:tcPr>
            <w:tcW w:w="2150" w:type="dxa"/>
            <w:vMerge w:val="restart"/>
            <w:tcBorders>
              <w:top w:val="single" w:sz="4" w:space="0" w:color="000000"/>
              <w:left w:val="single" w:sz="4" w:space="0" w:color="000000"/>
              <w:bottom w:val="single" w:sz="4" w:space="0" w:color="000000"/>
            </w:tcBorders>
          </w:tcPr>
          <w:p w14:paraId="0D243F80" w14:textId="77777777" w:rsidR="00A84121" w:rsidRPr="0068110D" w:rsidRDefault="00A84121" w:rsidP="00353CDC">
            <w:r w:rsidRPr="0068110D">
              <w:t>Előkészület az étkezéshez, étkezés</w:t>
            </w:r>
          </w:p>
        </w:tc>
        <w:tc>
          <w:tcPr>
            <w:tcW w:w="1678" w:type="dxa"/>
            <w:vMerge w:val="restart"/>
            <w:tcBorders>
              <w:top w:val="single" w:sz="4" w:space="0" w:color="000000"/>
              <w:left w:val="single" w:sz="4" w:space="0" w:color="000000"/>
              <w:bottom w:val="single" w:sz="4" w:space="0" w:color="000000"/>
            </w:tcBorders>
            <w:vAlign w:val="center"/>
          </w:tcPr>
          <w:p w14:paraId="42A4D503" w14:textId="77777777" w:rsidR="00A84121" w:rsidRPr="0068110D" w:rsidRDefault="00A84121" w:rsidP="00353CDC">
            <w:r w:rsidRPr="0068110D">
              <w:t>2 óra</w:t>
            </w:r>
          </w:p>
        </w:tc>
        <w:tc>
          <w:tcPr>
            <w:tcW w:w="1842" w:type="dxa"/>
            <w:vMerge w:val="restart"/>
            <w:tcBorders>
              <w:top w:val="single" w:sz="4" w:space="0" w:color="000000"/>
              <w:left w:val="single" w:sz="4" w:space="0" w:color="000000"/>
              <w:bottom w:val="single" w:sz="4" w:space="0" w:color="000000"/>
            </w:tcBorders>
            <w:vAlign w:val="center"/>
          </w:tcPr>
          <w:p w14:paraId="488CA0D1" w14:textId="77777777" w:rsidR="00A84121" w:rsidRPr="0068110D" w:rsidRDefault="00A84121" w:rsidP="00353CDC">
            <w:r w:rsidRPr="0068110D">
              <w:t>1 óra</w:t>
            </w:r>
          </w:p>
        </w:tc>
        <w:tc>
          <w:tcPr>
            <w:tcW w:w="2987" w:type="dxa"/>
            <w:vMerge w:val="restart"/>
            <w:tcBorders>
              <w:top w:val="single" w:sz="4" w:space="0" w:color="000000"/>
              <w:left w:val="single" w:sz="4" w:space="0" w:color="000000"/>
              <w:bottom w:val="single" w:sz="4" w:space="0" w:color="000000"/>
              <w:right w:val="single" w:sz="4" w:space="0" w:color="000000"/>
            </w:tcBorders>
            <w:vAlign w:val="center"/>
          </w:tcPr>
          <w:p w14:paraId="56024BC4" w14:textId="77777777" w:rsidR="00A84121" w:rsidRPr="0068110D" w:rsidRDefault="00A84121" w:rsidP="00353CDC">
            <w:r w:rsidRPr="0068110D">
              <w:t>1 óra</w:t>
            </w:r>
          </w:p>
        </w:tc>
      </w:tr>
      <w:tr w:rsidR="00A84121" w:rsidRPr="0068110D" w14:paraId="7C728E54" w14:textId="77777777">
        <w:trPr>
          <w:trHeight w:val="565"/>
          <w:jc w:val="right"/>
        </w:trPr>
        <w:tc>
          <w:tcPr>
            <w:tcW w:w="2150" w:type="dxa"/>
            <w:vMerge w:val="restart"/>
            <w:tcBorders>
              <w:top w:val="single" w:sz="4" w:space="0" w:color="000000"/>
              <w:left w:val="single" w:sz="4" w:space="0" w:color="000000"/>
              <w:bottom w:val="single" w:sz="4" w:space="0" w:color="000000"/>
            </w:tcBorders>
          </w:tcPr>
          <w:p w14:paraId="6ACDBDC3" w14:textId="77777777" w:rsidR="00A84121" w:rsidRPr="0068110D" w:rsidRDefault="00A84121" w:rsidP="00353CDC">
            <w:r w:rsidRPr="0068110D">
              <w:t>Öltözés, egyéb testápolási teendők</w:t>
            </w:r>
          </w:p>
        </w:tc>
        <w:tc>
          <w:tcPr>
            <w:tcW w:w="1678" w:type="dxa"/>
            <w:vMerge w:val="restart"/>
            <w:tcBorders>
              <w:top w:val="single" w:sz="4" w:space="0" w:color="000000"/>
              <w:left w:val="single" w:sz="4" w:space="0" w:color="000000"/>
              <w:bottom w:val="single" w:sz="4" w:space="0" w:color="000000"/>
            </w:tcBorders>
            <w:vAlign w:val="center"/>
          </w:tcPr>
          <w:p w14:paraId="71F5D66D" w14:textId="77777777" w:rsidR="00A84121" w:rsidRPr="0068110D" w:rsidRDefault="00A84121" w:rsidP="00353CDC">
            <w:r w:rsidRPr="0068110D">
              <w:t>1 ¾ óra</w:t>
            </w:r>
          </w:p>
        </w:tc>
        <w:tc>
          <w:tcPr>
            <w:tcW w:w="1842" w:type="dxa"/>
            <w:vMerge w:val="restart"/>
            <w:tcBorders>
              <w:top w:val="single" w:sz="4" w:space="0" w:color="000000"/>
              <w:left w:val="single" w:sz="4" w:space="0" w:color="000000"/>
              <w:bottom w:val="single" w:sz="4" w:space="0" w:color="000000"/>
            </w:tcBorders>
            <w:vAlign w:val="center"/>
          </w:tcPr>
          <w:p w14:paraId="7F3005B6" w14:textId="77777777" w:rsidR="00A84121" w:rsidRPr="0068110D" w:rsidRDefault="00A84121" w:rsidP="00353CDC">
            <w:r w:rsidRPr="0068110D">
              <w:t>1 óra</w:t>
            </w:r>
          </w:p>
        </w:tc>
        <w:tc>
          <w:tcPr>
            <w:tcW w:w="2987" w:type="dxa"/>
            <w:vMerge w:val="restart"/>
            <w:tcBorders>
              <w:top w:val="single" w:sz="4" w:space="0" w:color="000000"/>
              <w:left w:val="single" w:sz="4" w:space="0" w:color="000000"/>
              <w:bottom w:val="single" w:sz="4" w:space="0" w:color="000000"/>
              <w:right w:val="single" w:sz="4" w:space="0" w:color="000000"/>
            </w:tcBorders>
            <w:vAlign w:val="center"/>
          </w:tcPr>
          <w:p w14:paraId="70580988" w14:textId="77777777" w:rsidR="00A84121" w:rsidRPr="0068110D" w:rsidRDefault="00A84121" w:rsidP="00353CDC">
            <w:r w:rsidRPr="0068110D">
              <w:t>1 óra</w:t>
            </w:r>
          </w:p>
        </w:tc>
      </w:tr>
      <w:tr w:rsidR="00A84121" w:rsidRPr="0068110D" w14:paraId="0868FD0E" w14:textId="77777777">
        <w:trPr>
          <w:trHeight w:val="391"/>
          <w:jc w:val="right"/>
        </w:trPr>
        <w:tc>
          <w:tcPr>
            <w:tcW w:w="2150" w:type="dxa"/>
            <w:tcBorders>
              <w:top w:val="single" w:sz="4" w:space="0" w:color="000000"/>
              <w:left w:val="single" w:sz="4" w:space="0" w:color="000000"/>
              <w:bottom w:val="single" w:sz="4" w:space="0" w:color="000000"/>
            </w:tcBorders>
          </w:tcPr>
          <w:p w14:paraId="51CB2A52" w14:textId="77777777" w:rsidR="00A84121" w:rsidRPr="0068110D" w:rsidRDefault="00A84121" w:rsidP="00353CDC">
            <w:r w:rsidRPr="0068110D">
              <w:t>Pihenés, alvás</w:t>
            </w:r>
          </w:p>
        </w:tc>
        <w:tc>
          <w:tcPr>
            <w:tcW w:w="1678" w:type="dxa"/>
            <w:tcBorders>
              <w:top w:val="single" w:sz="4" w:space="0" w:color="000000"/>
              <w:left w:val="single" w:sz="4" w:space="0" w:color="000000"/>
              <w:bottom w:val="single" w:sz="4" w:space="0" w:color="000000"/>
            </w:tcBorders>
          </w:tcPr>
          <w:p w14:paraId="7A2364BA" w14:textId="77777777" w:rsidR="00A84121" w:rsidRPr="0068110D" w:rsidRDefault="00A84121" w:rsidP="00353CDC">
            <w:r w:rsidRPr="0068110D">
              <w:t>2 óra</w:t>
            </w:r>
          </w:p>
        </w:tc>
        <w:tc>
          <w:tcPr>
            <w:tcW w:w="1842" w:type="dxa"/>
            <w:tcBorders>
              <w:top w:val="single" w:sz="4" w:space="0" w:color="000000"/>
              <w:left w:val="single" w:sz="4" w:space="0" w:color="000000"/>
              <w:bottom w:val="single" w:sz="4" w:space="0" w:color="000000"/>
            </w:tcBorders>
          </w:tcPr>
          <w:p w14:paraId="3ADC24B6" w14:textId="77777777" w:rsidR="00A84121" w:rsidRPr="0068110D" w:rsidRDefault="00A84121" w:rsidP="00353CDC">
            <w:r w:rsidRPr="0068110D">
              <w:t>1 ½ - 2 óra</w:t>
            </w:r>
          </w:p>
        </w:tc>
        <w:tc>
          <w:tcPr>
            <w:tcW w:w="2987" w:type="dxa"/>
            <w:tcBorders>
              <w:top w:val="single" w:sz="4" w:space="0" w:color="000000"/>
              <w:left w:val="single" w:sz="4" w:space="0" w:color="000000"/>
              <w:bottom w:val="single" w:sz="4" w:space="0" w:color="000000"/>
              <w:right w:val="single" w:sz="4" w:space="0" w:color="000000"/>
            </w:tcBorders>
          </w:tcPr>
          <w:p w14:paraId="2A793EBF" w14:textId="77777777" w:rsidR="00A84121" w:rsidRPr="0068110D" w:rsidRDefault="00A84121" w:rsidP="00353CDC">
            <w:r w:rsidRPr="0068110D">
              <w:t>1 ½ - 2 óra</w:t>
            </w:r>
          </w:p>
        </w:tc>
      </w:tr>
    </w:tbl>
    <w:p w14:paraId="3EC0C97E" w14:textId="77777777" w:rsidR="00A84121" w:rsidRPr="0068110D" w:rsidRDefault="00A84121" w:rsidP="00A84121">
      <w:pPr>
        <w:ind w:left="720"/>
        <w:jc w:val="both"/>
      </w:pPr>
    </w:p>
    <w:p w14:paraId="04FEC496" w14:textId="77777777" w:rsidR="00904DA2" w:rsidRPr="0068110D" w:rsidRDefault="00904DA2" w:rsidP="00A84121">
      <w:pPr>
        <w:ind w:left="720"/>
        <w:jc w:val="both"/>
      </w:pPr>
    </w:p>
    <w:p w14:paraId="3CC871DA" w14:textId="77777777" w:rsidR="00904DA2" w:rsidRPr="0068110D" w:rsidRDefault="00904DA2" w:rsidP="00044F73">
      <w:pPr>
        <w:jc w:val="both"/>
      </w:pPr>
    </w:p>
    <w:p w14:paraId="70C49D59" w14:textId="77777777" w:rsidR="004E225E" w:rsidRPr="0068110D" w:rsidRDefault="00D22355" w:rsidP="00D22355">
      <w:pPr>
        <w:pStyle w:val="Cmsor3"/>
        <w:numPr>
          <w:ilvl w:val="0"/>
          <w:numId w:val="0"/>
        </w:numPr>
        <w:ind w:left="720"/>
        <w:jc w:val="left"/>
        <w:rPr>
          <w:bCs/>
          <w:sz w:val="26"/>
          <w:szCs w:val="26"/>
        </w:rPr>
      </w:pPr>
      <w:r w:rsidRPr="0068110D">
        <w:rPr>
          <w:bCs/>
          <w:sz w:val="26"/>
          <w:szCs w:val="26"/>
        </w:rPr>
        <w:lastRenderedPageBreak/>
        <w:t xml:space="preserve">                                 </w:t>
      </w:r>
      <w:bookmarkStart w:id="50" w:name="_Toc208909139"/>
      <w:r w:rsidR="004E225E" w:rsidRPr="0068110D">
        <w:rPr>
          <w:bCs/>
          <w:sz w:val="26"/>
          <w:szCs w:val="26"/>
        </w:rPr>
        <w:t>2.4.1. Egészségnevelési program</w:t>
      </w:r>
      <w:bookmarkEnd w:id="50"/>
      <w:r w:rsidR="004E225E" w:rsidRPr="0068110D">
        <w:rPr>
          <w:bCs/>
          <w:sz w:val="26"/>
          <w:szCs w:val="26"/>
        </w:rPr>
        <w:t xml:space="preserve"> </w:t>
      </w:r>
    </w:p>
    <w:p w14:paraId="41D5416A" w14:textId="77777777" w:rsidR="008001B3" w:rsidRPr="0068110D" w:rsidRDefault="008001B3" w:rsidP="000C03E8">
      <w:pPr>
        <w:jc w:val="both"/>
        <w:rPr>
          <w:rFonts w:eastAsia="Times New Roman"/>
          <w:b/>
          <w:bCs/>
          <w:kern w:val="0"/>
          <w:sz w:val="26"/>
          <w:szCs w:val="26"/>
          <w:lang w:eastAsia="hu-HU"/>
        </w:rPr>
      </w:pPr>
    </w:p>
    <w:p w14:paraId="2D3B5082" w14:textId="77777777" w:rsidR="00D20783" w:rsidRPr="0068110D" w:rsidRDefault="00D20783" w:rsidP="00D20783">
      <w:pPr>
        <w:jc w:val="both"/>
        <w:rPr>
          <w:b/>
          <w:u w:val="single"/>
        </w:rPr>
      </w:pPr>
    </w:p>
    <w:p w14:paraId="578C4C43" w14:textId="77777777" w:rsidR="00D20783" w:rsidRPr="0068110D" w:rsidRDefault="002A1AA7" w:rsidP="00D20783">
      <w:pPr>
        <w:ind w:left="720"/>
        <w:jc w:val="both"/>
      </w:pPr>
      <w:r w:rsidRPr="0068110D">
        <w:rPr>
          <w:b/>
          <w:u w:val="single"/>
        </w:rPr>
        <w:t xml:space="preserve">Személyi higiéné, </w:t>
      </w:r>
      <w:r w:rsidR="00D20783" w:rsidRPr="0068110D">
        <w:rPr>
          <w:b/>
          <w:u w:val="single"/>
        </w:rPr>
        <w:t>testápolás</w:t>
      </w:r>
      <w:r w:rsidR="00D20783" w:rsidRPr="0068110D">
        <w:t xml:space="preserve"> a gyerekek tisztaságigényének kialakulását szolgálja a rendszeres tisztálkodás, testük, ruházatuk gondozásán keresztül. Az ápolási szokások kialakításában fontos a felnőtt (dajka, óvónő, szülő) személyes közreműködése.</w:t>
      </w:r>
    </w:p>
    <w:p w14:paraId="3C5699A8" w14:textId="77777777" w:rsidR="001B3285" w:rsidRPr="0068110D" w:rsidRDefault="001B3285" w:rsidP="00D20783">
      <w:pPr>
        <w:ind w:firstLine="709"/>
        <w:jc w:val="both"/>
        <w:rPr>
          <w:b/>
          <w:i/>
        </w:rPr>
      </w:pPr>
    </w:p>
    <w:p w14:paraId="61518A69" w14:textId="77777777" w:rsidR="00D20783" w:rsidRPr="0068110D" w:rsidRDefault="00D20783" w:rsidP="00904DA2">
      <w:pPr>
        <w:ind w:firstLine="709"/>
        <w:jc w:val="both"/>
        <w:rPr>
          <w:b/>
          <w:i/>
        </w:rPr>
      </w:pPr>
      <w:r w:rsidRPr="0068110D">
        <w:rPr>
          <w:b/>
          <w:i/>
        </w:rPr>
        <w:t>Feladatok:</w:t>
      </w:r>
    </w:p>
    <w:p w14:paraId="1037C9D2" w14:textId="77777777" w:rsidR="00D20783" w:rsidRPr="0068110D" w:rsidRDefault="00D20783" w:rsidP="00EB000D">
      <w:pPr>
        <w:numPr>
          <w:ilvl w:val="0"/>
          <w:numId w:val="83"/>
        </w:numPr>
        <w:jc w:val="both"/>
        <w:rPr>
          <w:b/>
          <w:i/>
        </w:rPr>
      </w:pPr>
      <w:r w:rsidRPr="0068110D">
        <w:t>Különös gonddal védjük érzékszerveiket. Kívánságaikat otthonról hozott szokásaikat tiszteletben tarjuk és igyekszünk az óvodai szokásokkal összehangolni.</w:t>
      </w:r>
    </w:p>
    <w:p w14:paraId="47463170" w14:textId="77777777" w:rsidR="00D20783" w:rsidRPr="0068110D" w:rsidRDefault="00D20783" w:rsidP="00EB000D">
      <w:pPr>
        <w:numPr>
          <w:ilvl w:val="0"/>
          <w:numId w:val="83"/>
        </w:numPr>
        <w:jc w:val="both"/>
        <w:rPr>
          <w:b/>
          <w:i/>
        </w:rPr>
      </w:pPr>
      <w:r w:rsidRPr="0068110D">
        <w:t>Fordítsunk figyelmet a testápolási teendők pontos végzésére.</w:t>
      </w:r>
    </w:p>
    <w:p w14:paraId="6AE37FB5" w14:textId="77777777" w:rsidR="00D20783" w:rsidRPr="0068110D" w:rsidRDefault="00D20783" w:rsidP="00EB000D">
      <w:pPr>
        <w:numPr>
          <w:ilvl w:val="0"/>
          <w:numId w:val="83"/>
        </w:numPr>
        <w:jc w:val="both"/>
        <w:rPr>
          <w:b/>
          <w:i/>
        </w:rPr>
      </w:pPr>
      <w:r w:rsidRPr="0068110D">
        <w:t xml:space="preserve">Alakítsuk ki életkoruknak megfelelően igényüket a mosakodás, a WC használat területén </w:t>
      </w:r>
    </w:p>
    <w:p w14:paraId="34A743C8" w14:textId="77777777" w:rsidR="00D20783" w:rsidRPr="0068110D" w:rsidRDefault="00D20783" w:rsidP="00EB000D">
      <w:pPr>
        <w:numPr>
          <w:ilvl w:val="0"/>
          <w:numId w:val="83"/>
        </w:numPr>
        <w:jc w:val="both"/>
        <w:rPr>
          <w:b/>
          <w:i/>
        </w:rPr>
      </w:pPr>
      <w:r w:rsidRPr="0068110D">
        <w:t>Tapintattal kezeljük az esetleges „baleseteket” (bepisil a gyermek). Tartózkodjunk a megszégyenítésről. Ilyen esetben a dajka lemossa a gyermeket.</w:t>
      </w:r>
    </w:p>
    <w:p w14:paraId="0FE02168" w14:textId="77777777" w:rsidR="00D20783" w:rsidRPr="0068110D" w:rsidRDefault="00D20783" w:rsidP="00EB000D">
      <w:pPr>
        <w:numPr>
          <w:ilvl w:val="0"/>
          <w:numId w:val="83"/>
        </w:numPr>
        <w:jc w:val="both"/>
        <w:rPr>
          <w:b/>
          <w:i/>
        </w:rPr>
      </w:pPr>
      <w:r w:rsidRPr="0068110D">
        <w:t>Működjünk közre a gyermekek óvodai öltözékének kialakításában a szülőkkel. Javasoljuk a célszerűséget, a többrétegű öltözéket, a sarkos, bokát tartó váltócipőt, fehérnemű-váltóruha, tornaruha beszerzését és használatát.</w:t>
      </w:r>
    </w:p>
    <w:p w14:paraId="246E4CC7" w14:textId="77777777" w:rsidR="00D20783" w:rsidRPr="0068110D" w:rsidRDefault="00D20783" w:rsidP="00EB000D">
      <w:pPr>
        <w:numPr>
          <w:ilvl w:val="0"/>
          <w:numId w:val="83"/>
        </w:numPr>
        <w:jc w:val="both"/>
        <w:rPr>
          <w:b/>
          <w:i/>
        </w:rPr>
      </w:pPr>
      <w:r w:rsidRPr="0068110D">
        <w:t>Biztosítsuk minden gyermek számára elkülönítetten a személyes ruhák, holmik tárolását, a kényelmes öltözködés lehetőségét.</w:t>
      </w:r>
    </w:p>
    <w:p w14:paraId="36843866" w14:textId="77777777" w:rsidR="00D20783" w:rsidRPr="0068110D" w:rsidRDefault="00D20783" w:rsidP="00EB000D">
      <w:pPr>
        <w:numPr>
          <w:ilvl w:val="0"/>
          <w:numId w:val="83"/>
        </w:numPr>
        <w:jc w:val="both"/>
        <w:rPr>
          <w:b/>
          <w:i/>
        </w:rPr>
      </w:pPr>
      <w:r w:rsidRPr="0068110D">
        <w:t>Segítsük, hogy minden gyermek ismerje holmiját, bánjon vele gondosan, képes legye önállóan felvenni, levenni azokat.</w:t>
      </w:r>
    </w:p>
    <w:p w14:paraId="09746D2F" w14:textId="77777777" w:rsidR="00D20783" w:rsidRPr="0068110D" w:rsidRDefault="004B6C18" w:rsidP="00EB000D">
      <w:pPr>
        <w:numPr>
          <w:ilvl w:val="0"/>
          <w:numId w:val="83"/>
        </w:numPr>
        <w:jc w:val="both"/>
        <w:rPr>
          <w:b/>
          <w:i/>
        </w:rPr>
      </w:pPr>
      <w:r w:rsidRPr="0068110D">
        <w:t xml:space="preserve">Segítsük </w:t>
      </w:r>
      <w:r w:rsidR="00D20783" w:rsidRPr="0068110D">
        <w:t>sikerélményhez a gyermeket buzdítsuk őket a segítségadás alkalmával a soron következő tevékenység (pl. séta, udvari játék) örömszínezetével, kilátásba helyezésével. A ruhadarabok  levételénél követeljük meg a rendet.</w:t>
      </w:r>
    </w:p>
    <w:p w14:paraId="528D6C87" w14:textId="77777777" w:rsidR="00D20783" w:rsidRPr="0068110D" w:rsidRDefault="00D20783" w:rsidP="00EB000D">
      <w:pPr>
        <w:numPr>
          <w:ilvl w:val="0"/>
          <w:numId w:val="83"/>
        </w:numPr>
        <w:jc w:val="both"/>
        <w:rPr>
          <w:b/>
          <w:i/>
        </w:rPr>
      </w:pPr>
      <w:r w:rsidRPr="0068110D">
        <w:t>Különös figyelmet fordítsunk a betegségmegelőzésre.</w:t>
      </w:r>
    </w:p>
    <w:p w14:paraId="168969B0" w14:textId="77777777" w:rsidR="00937FFB" w:rsidRPr="0068110D" w:rsidRDefault="00937FFB" w:rsidP="00937FFB">
      <w:pPr>
        <w:jc w:val="both"/>
        <w:rPr>
          <w:b/>
          <w:bCs/>
          <w:sz w:val="26"/>
          <w:szCs w:val="26"/>
        </w:rPr>
      </w:pPr>
    </w:p>
    <w:p w14:paraId="30A834F8" w14:textId="77777777" w:rsidR="008001B3" w:rsidRPr="0068110D" w:rsidRDefault="00AA1C49" w:rsidP="008001B3">
      <w:pPr>
        <w:ind w:left="720"/>
        <w:jc w:val="both"/>
        <w:rPr>
          <w:b/>
          <w:u w:val="single"/>
        </w:rPr>
      </w:pPr>
      <w:r w:rsidRPr="0068110D">
        <w:rPr>
          <w:b/>
          <w:u w:val="single"/>
        </w:rPr>
        <w:t>Mindennapos testnevelés, test</w:t>
      </w:r>
      <w:r w:rsidR="008001B3" w:rsidRPr="0068110D">
        <w:rPr>
          <w:b/>
          <w:u w:val="single"/>
        </w:rPr>
        <w:t>mozgás</w:t>
      </w:r>
    </w:p>
    <w:p w14:paraId="4004D221" w14:textId="77777777" w:rsidR="008001B3" w:rsidRPr="0068110D" w:rsidRDefault="008001B3" w:rsidP="008001B3">
      <w:pPr>
        <w:ind w:left="720"/>
        <w:jc w:val="both"/>
        <w:rPr>
          <w:b/>
          <w:u w:val="single"/>
        </w:rPr>
      </w:pPr>
    </w:p>
    <w:p w14:paraId="13FE1322" w14:textId="77777777" w:rsidR="008001B3" w:rsidRPr="0068110D" w:rsidRDefault="008001B3" w:rsidP="008001B3">
      <w:pPr>
        <w:jc w:val="both"/>
      </w:pPr>
      <w:r w:rsidRPr="0068110D">
        <w:tab/>
        <w:t>A napi mozgás szervesen illeszkedjen be a gyermekek napi tevékenységébe.</w:t>
      </w:r>
    </w:p>
    <w:p w14:paraId="1530BC59" w14:textId="77777777" w:rsidR="008001B3" w:rsidRPr="0068110D" w:rsidRDefault="008001B3" w:rsidP="008001B3">
      <w:pPr>
        <w:jc w:val="both"/>
      </w:pPr>
      <w:r w:rsidRPr="0068110D">
        <w:tab/>
        <w:t xml:space="preserve">A mozgás hozzájárul a gyermekek egészséges fejlődéséhez, mozgáskoordinációjuk </w:t>
      </w:r>
    </w:p>
    <w:p w14:paraId="09B65044" w14:textId="77777777" w:rsidR="008001B3" w:rsidRPr="0068110D" w:rsidRDefault="008001B3" w:rsidP="008001B3">
      <w:pPr>
        <w:jc w:val="both"/>
      </w:pPr>
      <w:r w:rsidRPr="0068110D">
        <w:tab/>
        <w:t>tökéletesedéséhez is.</w:t>
      </w:r>
    </w:p>
    <w:p w14:paraId="32320171" w14:textId="77777777" w:rsidR="008001B3" w:rsidRPr="0068110D" w:rsidRDefault="008001B3" w:rsidP="008001B3">
      <w:pPr>
        <w:jc w:val="both"/>
      </w:pPr>
      <w:r w:rsidRPr="0068110D">
        <w:tab/>
        <w:t xml:space="preserve">A téri irányok megismerésével a különböző formák lemozgatásával fejlődik a testséma </w:t>
      </w:r>
    </w:p>
    <w:p w14:paraId="436E237E" w14:textId="77777777" w:rsidR="008001B3" w:rsidRPr="0068110D" w:rsidRDefault="008001B3" w:rsidP="008001B3">
      <w:pPr>
        <w:jc w:val="both"/>
      </w:pPr>
      <w:r w:rsidRPr="0068110D">
        <w:t xml:space="preserve">            észlelése, gyarapodnak mozgástapasztalataik.</w:t>
      </w:r>
    </w:p>
    <w:p w14:paraId="735471A3" w14:textId="77777777" w:rsidR="008001B3" w:rsidRPr="0068110D" w:rsidRDefault="008001B3" w:rsidP="008001B3">
      <w:pPr>
        <w:jc w:val="both"/>
      </w:pPr>
      <w:r w:rsidRPr="0068110D">
        <w:tab/>
        <w:t xml:space="preserve">A  szabadlevegőn végzett sokféle mozgás kielégíti a gyermek életkorából fakadó </w:t>
      </w:r>
    </w:p>
    <w:p w14:paraId="09986464" w14:textId="77777777" w:rsidR="008001B3" w:rsidRPr="0068110D" w:rsidRDefault="008001B3" w:rsidP="008001B3">
      <w:pPr>
        <w:jc w:val="both"/>
      </w:pPr>
      <w:r w:rsidRPr="0068110D">
        <w:tab/>
        <w:t>mozgásigényét, hozzájárul jó közérzetéhez.</w:t>
      </w:r>
    </w:p>
    <w:p w14:paraId="365012A4" w14:textId="77777777" w:rsidR="00076A64" w:rsidRPr="0068110D" w:rsidRDefault="00076A64" w:rsidP="00076A64">
      <w:pPr>
        <w:spacing w:after="120"/>
        <w:jc w:val="both"/>
        <w:rPr>
          <w:b/>
          <w:i/>
        </w:rPr>
      </w:pPr>
    </w:p>
    <w:p w14:paraId="38E7EDE7" w14:textId="77777777" w:rsidR="008001B3" w:rsidRPr="0068110D" w:rsidRDefault="00076A64" w:rsidP="00076A64">
      <w:pPr>
        <w:spacing w:after="120"/>
        <w:jc w:val="both"/>
        <w:rPr>
          <w:b/>
          <w:i/>
        </w:rPr>
      </w:pPr>
      <w:r w:rsidRPr="0068110D">
        <w:rPr>
          <w:b/>
          <w:i/>
        </w:rPr>
        <w:t xml:space="preserve">            </w:t>
      </w:r>
      <w:r w:rsidR="008001B3" w:rsidRPr="0068110D">
        <w:rPr>
          <w:b/>
          <w:i/>
        </w:rPr>
        <w:t>Feladatok:</w:t>
      </w:r>
    </w:p>
    <w:p w14:paraId="349E85F8" w14:textId="77777777" w:rsidR="008001B3" w:rsidRPr="0068110D" w:rsidRDefault="008001B3" w:rsidP="00EB000D">
      <w:pPr>
        <w:numPr>
          <w:ilvl w:val="0"/>
          <w:numId w:val="84"/>
        </w:numPr>
        <w:jc w:val="both"/>
        <w:rPr>
          <w:b/>
          <w:i/>
        </w:rPr>
      </w:pPr>
      <w:r w:rsidRPr="0068110D">
        <w:t>Biztosítsuk  a mozgáslehetőséget naponta a gyermekek számára udvaron, csoportszobában.</w:t>
      </w:r>
    </w:p>
    <w:p w14:paraId="408646C6" w14:textId="77777777" w:rsidR="008001B3" w:rsidRPr="0068110D" w:rsidRDefault="008001B3" w:rsidP="00EB000D">
      <w:pPr>
        <w:numPr>
          <w:ilvl w:val="0"/>
          <w:numId w:val="84"/>
        </w:numPr>
        <w:jc w:val="both"/>
        <w:rPr>
          <w:b/>
          <w:i/>
        </w:rPr>
      </w:pPr>
      <w:r w:rsidRPr="0068110D">
        <w:t>Évszaktól időjárástól függően tartózkodjunk sokat a szabadban, biztosítsuk a mozgásigény kielégítését minden évszakban.</w:t>
      </w:r>
    </w:p>
    <w:p w14:paraId="7A55DEEF" w14:textId="77777777" w:rsidR="008001B3" w:rsidRPr="0068110D" w:rsidRDefault="008001B3" w:rsidP="00EB000D">
      <w:pPr>
        <w:numPr>
          <w:ilvl w:val="0"/>
          <w:numId w:val="84"/>
        </w:numPr>
        <w:jc w:val="both"/>
        <w:rPr>
          <w:b/>
          <w:i/>
        </w:rPr>
      </w:pPr>
      <w:r w:rsidRPr="0068110D">
        <w:t>Ügyeljünk a sportszerek, udvari játékok használatánál a baleseti veszélyforrások elkerülésére (bordásfal, hinta, mászóka, csúszda).</w:t>
      </w:r>
    </w:p>
    <w:p w14:paraId="4B568231" w14:textId="77777777" w:rsidR="008001B3" w:rsidRPr="0068110D" w:rsidRDefault="008001B3" w:rsidP="00EB000D">
      <w:pPr>
        <w:numPr>
          <w:ilvl w:val="0"/>
          <w:numId w:val="84"/>
        </w:numPr>
        <w:jc w:val="both"/>
        <w:rPr>
          <w:b/>
          <w:i/>
        </w:rPr>
      </w:pPr>
      <w:r w:rsidRPr="0068110D">
        <w:t>Kezdeményezzünk mozgásos szabályjátékokat, versenyjátékokat szabadidőben.</w:t>
      </w:r>
    </w:p>
    <w:p w14:paraId="50CD65F2" w14:textId="77777777" w:rsidR="008001B3" w:rsidRPr="0068110D" w:rsidRDefault="008001B3" w:rsidP="00EB000D">
      <w:pPr>
        <w:numPr>
          <w:ilvl w:val="0"/>
          <w:numId w:val="84"/>
        </w:numPr>
        <w:jc w:val="both"/>
        <w:rPr>
          <w:b/>
          <w:i/>
        </w:rPr>
      </w:pPr>
      <w:r w:rsidRPr="0068110D">
        <w:t>Ne korlátozzuk a gyermekek mozgásvágyát, eszközhasználati igényét.</w:t>
      </w:r>
    </w:p>
    <w:p w14:paraId="72CCCE13" w14:textId="77777777" w:rsidR="008001B3" w:rsidRPr="0068110D" w:rsidRDefault="008001B3" w:rsidP="00EB000D">
      <w:pPr>
        <w:numPr>
          <w:ilvl w:val="0"/>
          <w:numId w:val="84"/>
        </w:numPr>
        <w:jc w:val="both"/>
        <w:rPr>
          <w:b/>
          <w:i/>
        </w:rPr>
      </w:pPr>
      <w:r w:rsidRPr="0068110D">
        <w:t>Alkalmazzuk az edzés különböző formáit; a lég-,víz-és napfürdőzést  az időjáráshoz alkalmazkodva.</w:t>
      </w:r>
    </w:p>
    <w:p w14:paraId="360AB4F3" w14:textId="77777777" w:rsidR="008001B3" w:rsidRPr="0068110D" w:rsidRDefault="008001B3" w:rsidP="00EB000D">
      <w:pPr>
        <w:numPr>
          <w:ilvl w:val="0"/>
          <w:numId w:val="84"/>
        </w:numPr>
        <w:jc w:val="both"/>
        <w:rPr>
          <w:b/>
          <w:i/>
        </w:rPr>
      </w:pPr>
      <w:r w:rsidRPr="0068110D">
        <w:t>Vegyük figyelembe a gyermekek állóképességét, fokozatosan terheljük őket a sétákon, kirándulásokon  a gyaloglással, futással.</w:t>
      </w:r>
    </w:p>
    <w:p w14:paraId="53CCA678" w14:textId="77777777" w:rsidR="008001B3" w:rsidRPr="0068110D" w:rsidRDefault="00B532C7" w:rsidP="00EB000D">
      <w:pPr>
        <w:numPr>
          <w:ilvl w:val="0"/>
          <w:numId w:val="84"/>
        </w:numPr>
        <w:jc w:val="both"/>
        <w:rPr>
          <w:b/>
          <w:i/>
        </w:rPr>
      </w:pPr>
      <w:r w:rsidRPr="0068110D">
        <w:t>Jó idő esetén, az óvoda udvarán pancsoljanak, zuhanyozzanak. (A zuhanyzót egy fára kötött locsoló is helyettesítheti). A szabadban</w:t>
      </w:r>
      <w:r w:rsidR="008001B3" w:rsidRPr="0068110D">
        <w:t xml:space="preserve"> való fürdésnél ügyeljünk a levegő, a víz </w:t>
      </w:r>
      <w:r w:rsidR="008001B3" w:rsidRPr="0068110D">
        <w:lastRenderedPageBreak/>
        <w:t>hőmérsékletére és tisztaságára. Rendszeresen</w:t>
      </w:r>
      <w:r w:rsidR="00F50AC8" w:rsidRPr="0068110D">
        <w:t xml:space="preserve"> figyeljünk a napfürdőzéskor </w:t>
      </w:r>
      <w:r w:rsidR="008001B3" w:rsidRPr="0068110D">
        <w:t>a napozás veszélyeire!</w:t>
      </w:r>
    </w:p>
    <w:p w14:paraId="6D1B1B6A" w14:textId="77777777" w:rsidR="008001B3" w:rsidRPr="0068110D" w:rsidRDefault="008001B3" w:rsidP="00EB000D">
      <w:pPr>
        <w:numPr>
          <w:ilvl w:val="0"/>
          <w:numId w:val="84"/>
        </w:numPr>
        <w:jc w:val="both"/>
        <w:rPr>
          <w:b/>
          <w:i/>
        </w:rPr>
      </w:pPr>
      <w:r w:rsidRPr="0068110D">
        <w:t xml:space="preserve">A </w:t>
      </w:r>
      <w:r w:rsidRPr="0068110D">
        <w:rPr>
          <w:u w:val="single"/>
        </w:rPr>
        <w:t>pihenésnek, alvásnak</w:t>
      </w:r>
      <w:r w:rsidRPr="0068110D">
        <w:t xml:space="preserve"> helye van az óvodás gyermek napirendjében. Életkorából adódóan még naponta szüksége van a nyugodt, egészséges alvásra pihenésre.</w:t>
      </w:r>
    </w:p>
    <w:p w14:paraId="43F798D6" w14:textId="77777777" w:rsidR="008001B3" w:rsidRPr="0068110D" w:rsidRDefault="008001B3" w:rsidP="008001B3">
      <w:pPr>
        <w:ind w:left="709"/>
        <w:jc w:val="both"/>
      </w:pPr>
    </w:p>
    <w:p w14:paraId="0CAF0FCE" w14:textId="77777777" w:rsidR="008001B3" w:rsidRPr="0068110D" w:rsidRDefault="008001B3" w:rsidP="008001B3">
      <w:pPr>
        <w:spacing w:after="120"/>
        <w:ind w:left="709"/>
        <w:jc w:val="both"/>
        <w:rPr>
          <w:b/>
          <w:i/>
        </w:rPr>
      </w:pPr>
      <w:r w:rsidRPr="0068110D">
        <w:rPr>
          <w:b/>
          <w:i/>
        </w:rPr>
        <w:t>Feladatunk:</w:t>
      </w:r>
    </w:p>
    <w:p w14:paraId="32FDFEF2" w14:textId="77777777" w:rsidR="008001B3" w:rsidRPr="0068110D" w:rsidRDefault="008001B3" w:rsidP="00EB000D">
      <w:pPr>
        <w:numPr>
          <w:ilvl w:val="0"/>
          <w:numId w:val="85"/>
        </w:numPr>
        <w:jc w:val="both"/>
      </w:pPr>
      <w:r w:rsidRPr="0068110D">
        <w:t>Gondoskodjunk óvodai napirendünkben az alvás, pihenés nyugodt körülményeinek biztosításáról, a szoba friss levegőjéről, a tiszta ágyneműről, megfelelő méretű ágyvászonról, kényelmes, a gyermek testméretének megfelelő ágyakról.</w:t>
      </w:r>
    </w:p>
    <w:p w14:paraId="552A4ABA" w14:textId="77777777" w:rsidR="008001B3" w:rsidRPr="0068110D" w:rsidRDefault="008001B3" w:rsidP="00EB000D">
      <w:pPr>
        <w:numPr>
          <w:ilvl w:val="0"/>
          <w:numId w:val="85"/>
        </w:numPr>
        <w:jc w:val="both"/>
      </w:pPr>
      <w:r w:rsidRPr="0068110D">
        <w:t>Nevelési szempontból előnyös és biztonságot nyújtó, a pihenés kezdetén alkalmazott mesemondás, halk dúdolgatás (altatókkal). Ez szokássá is alakítható, így ezáltal a napnak kedves, várt időszaka lehet a gyermek számára.</w:t>
      </w:r>
    </w:p>
    <w:p w14:paraId="52819FFB" w14:textId="77777777" w:rsidR="008001B3" w:rsidRPr="0068110D" w:rsidRDefault="008001B3" w:rsidP="00EB000D">
      <w:pPr>
        <w:numPr>
          <w:ilvl w:val="0"/>
          <w:numId w:val="85"/>
        </w:numPr>
        <w:jc w:val="both"/>
      </w:pPr>
      <w:r w:rsidRPr="0068110D">
        <w:t>Altatáskor mellőzzük a hangos megnyilvánulásokat, a bes</w:t>
      </w:r>
      <w:r w:rsidR="00F50AC8" w:rsidRPr="0068110D">
        <w:t>zédet. Megnyugtató,</w:t>
      </w:r>
      <w:r w:rsidRPr="0068110D">
        <w:t xml:space="preserve"> biztonságot adó jelenlétünkkel segítsük a gyermekeket az elalvásban, a pihenésben.</w:t>
      </w:r>
    </w:p>
    <w:p w14:paraId="51E334ED" w14:textId="77777777" w:rsidR="008001B3" w:rsidRPr="0068110D" w:rsidRDefault="008001B3" w:rsidP="008001B3">
      <w:pPr>
        <w:ind w:left="1440"/>
        <w:jc w:val="both"/>
        <w:rPr>
          <w:b/>
          <w:i/>
        </w:rPr>
      </w:pPr>
    </w:p>
    <w:p w14:paraId="147252A6" w14:textId="77777777" w:rsidR="008001B3" w:rsidRPr="0068110D" w:rsidRDefault="008001B3" w:rsidP="008001B3">
      <w:pPr>
        <w:spacing w:after="120"/>
        <w:ind w:firstLine="709"/>
        <w:jc w:val="both"/>
        <w:rPr>
          <w:b/>
          <w:bCs/>
          <w:i/>
          <w:iCs/>
        </w:rPr>
      </w:pPr>
      <w:r w:rsidRPr="0068110D">
        <w:rPr>
          <w:b/>
          <w:bCs/>
          <w:i/>
          <w:iCs/>
        </w:rPr>
        <w:t>Tevékenységek:</w:t>
      </w:r>
    </w:p>
    <w:p w14:paraId="00D96906" w14:textId="77777777" w:rsidR="008001B3" w:rsidRPr="0068110D" w:rsidRDefault="008001B3" w:rsidP="00EB000D">
      <w:pPr>
        <w:numPr>
          <w:ilvl w:val="0"/>
          <w:numId w:val="22"/>
        </w:numPr>
        <w:jc w:val="both"/>
      </w:pPr>
      <w:r w:rsidRPr="0068110D">
        <w:t>A hőmérsékletnek, képességeinek megfelelően öltözködnek, vetkőznek.</w:t>
      </w:r>
    </w:p>
    <w:p w14:paraId="2F9EBFEE" w14:textId="77777777" w:rsidR="008001B3" w:rsidRPr="0068110D" w:rsidRDefault="008001B3" w:rsidP="00EB000D">
      <w:pPr>
        <w:numPr>
          <w:ilvl w:val="0"/>
          <w:numId w:val="22"/>
        </w:numPr>
        <w:jc w:val="both"/>
      </w:pPr>
      <w:r w:rsidRPr="0068110D">
        <w:t>Testápolási műveleteket végeznek: mosakodnak, fésülködnek, fogat mosnak, megfelelően használják a WC-t.</w:t>
      </w:r>
    </w:p>
    <w:p w14:paraId="7835E281" w14:textId="77777777" w:rsidR="008001B3" w:rsidRPr="0068110D" w:rsidRDefault="008001B3" w:rsidP="00EB000D">
      <w:pPr>
        <w:numPr>
          <w:ilvl w:val="0"/>
          <w:numId w:val="22"/>
        </w:numPr>
        <w:jc w:val="both"/>
      </w:pPr>
      <w:r w:rsidRPr="0068110D">
        <w:t>Változatos mozgással egyéni igényeiknek megfelelően kihasználják az udvar lehetőségeit.</w:t>
      </w:r>
    </w:p>
    <w:p w14:paraId="463F5A6C" w14:textId="77777777" w:rsidR="008001B3" w:rsidRPr="0068110D" w:rsidRDefault="008001B3" w:rsidP="00EB000D">
      <w:pPr>
        <w:numPr>
          <w:ilvl w:val="0"/>
          <w:numId w:val="22"/>
        </w:numPr>
        <w:jc w:val="both"/>
      </w:pPr>
      <w:r w:rsidRPr="0068110D">
        <w:t>Megismerik és gyakorolják a különböző mozgásformákat: szánkózást, csúszkálást, kerékpározást, rollerezést.</w:t>
      </w:r>
    </w:p>
    <w:p w14:paraId="077CC485" w14:textId="77777777" w:rsidR="008001B3" w:rsidRPr="0068110D" w:rsidRDefault="008001B3" w:rsidP="00EB000D">
      <w:pPr>
        <w:numPr>
          <w:ilvl w:val="0"/>
          <w:numId w:val="22"/>
        </w:numPr>
        <w:jc w:val="both"/>
      </w:pPr>
      <w:r w:rsidRPr="0068110D">
        <w:t>Használják az evőeszközöket, papírszalvétát egyéni képességeinek megfelelően.</w:t>
      </w:r>
    </w:p>
    <w:p w14:paraId="588BC947" w14:textId="77777777" w:rsidR="008001B3" w:rsidRPr="0068110D" w:rsidRDefault="008001B3" w:rsidP="00EB000D">
      <w:pPr>
        <w:numPr>
          <w:ilvl w:val="0"/>
          <w:numId w:val="22"/>
        </w:numPr>
        <w:jc w:val="both"/>
      </w:pPr>
      <w:r w:rsidRPr="0068110D">
        <w:t>A helyi sajátosságokat kihasználva a gyerekek sokat tartózkodnak a szabad levegőn az év minden szakában. (kirándulás, hegyi túra)</w:t>
      </w:r>
    </w:p>
    <w:p w14:paraId="05B59405" w14:textId="77777777" w:rsidR="008001B3" w:rsidRPr="0068110D" w:rsidRDefault="00A6009B" w:rsidP="00EB000D">
      <w:pPr>
        <w:numPr>
          <w:ilvl w:val="0"/>
          <w:numId w:val="22"/>
        </w:numPr>
        <w:jc w:val="both"/>
      </w:pPr>
      <w:r w:rsidRPr="0068110D">
        <w:t xml:space="preserve">A gyerekek délután alszanak, pihennek, </w:t>
      </w:r>
      <w:r w:rsidR="008001B3" w:rsidRPr="0068110D">
        <w:t>akik nem tud</w:t>
      </w:r>
      <w:r w:rsidRPr="0068110D">
        <w:t>nak elaludni,</w:t>
      </w:r>
      <w:r w:rsidR="00862DC3" w:rsidRPr="0068110D">
        <w:t xml:space="preserve"> folyamatosan felkel</w:t>
      </w:r>
      <w:r w:rsidR="00286967" w:rsidRPr="0068110D">
        <w:t>h</w:t>
      </w:r>
      <w:r w:rsidR="00862DC3" w:rsidRPr="0068110D">
        <w:t xml:space="preserve">etnek. </w:t>
      </w:r>
      <w:r w:rsidRPr="0068110D">
        <w:t xml:space="preserve"> </w:t>
      </w:r>
    </w:p>
    <w:p w14:paraId="21FC3486" w14:textId="77777777" w:rsidR="00EF0511" w:rsidRPr="0068110D" w:rsidRDefault="00EF0511" w:rsidP="00EF0511">
      <w:pPr>
        <w:widowControl/>
        <w:suppressAutoHyphens w:val="0"/>
        <w:autoSpaceDE w:val="0"/>
        <w:autoSpaceDN w:val="0"/>
        <w:adjustRightInd w:val="0"/>
        <w:jc w:val="both"/>
        <w:rPr>
          <w:rFonts w:eastAsia="Times New Roman"/>
          <w:kern w:val="0"/>
          <w:lang w:eastAsia="hu-HU"/>
        </w:rPr>
      </w:pPr>
    </w:p>
    <w:p w14:paraId="6377AEB3" w14:textId="77777777" w:rsidR="00044F73" w:rsidRPr="0068110D" w:rsidRDefault="00044F73" w:rsidP="007B5F8D">
      <w:pPr>
        <w:jc w:val="both"/>
        <w:rPr>
          <w:rFonts w:eastAsia="Times New Roman"/>
          <w:kern w:val="0"/>
          <w:lang w:eastAsia="hu-HU"/>
        </w:rPr>
      </w:pPr>
    </w:p>
    <w:p w14:paraId="017607CF" w14:textId="77777777" w:rsidR="00044F73" w:rsidRPr="0068110D" w:rsidRDefault="00044F73" w:rsidP="007B5F8D">
      <w:pPr>
        <w:jc w:val="both"/>
        <w:rPr>
          <w:rFonts w:eastAsia="Times New Roman"/>
          <w:kern w:val="0"/>
          <w:lang w:eastAsia="hu-HU"/>
        </w:rPr>
      </w:pPr>
    </w:p>
    <w:p w14:paraId="28165090" w14:textId="77777777" w:rsidR="00044F73" w:rsidRPr="0068110D" w:rsidRDefault="00044F73" w:rsidP="007B5F8D">
      <w:pPr>
        <w:jc w:val="both"/>
        <w:rPr>
          <w:rFonts w:eastAsia="Times New Roman"/>
          <w:kern w:val="0"/>
          <w:lang w:eastAsia="hu-HU"/>
        </w:rPr>
      </w:pPr>
    </w:p>
    <w:p w14:paraId="7B1D7F46" w14:textId="77777777" w:rsidR="00B701C3" w:rsidRPr="0068110D" w:rsidRDefault="007B5F8D" w:rsidP="007B5F8D">
      <w:pPr>
        <w:jc w:val="both"/>
        <w:rPr>
          <w:b/>
          <w:i/>
        </w:rPr>
      </w:pPr>
      <w:r w:rsidRPr="0068110D">
        <w:rPr>
          <w:rFonts w:eastAsia="Times New Roman"/>
          <w:kern w:val="0"/>
          <w:lang w:eastAsia="hu-HU"/>
        </w:rPr>
        <w:t xml:space="preserve">      </w:t>
      </w:r>
      <w:r w:rsidR="00B701C3" w:rsidRPr="0068110D">
        <w:rPr>
          <w:b/>
          <w:bCs/>
          <w:i/>
          <w:iCs/>
        </w:rPr>
        <w:t>Fejl</w:t>
      </w:r>
      <w:r w:rsidR="00820C16" w:rsidRPr="0068110D">
        <w:rPr>
          <w:b/>
          <w:bCs/>
          <w:i/>
          <w:iCs/>
        </w:rPr>
        <w:t>ődés jellemzői óvodáskor végére</w:t>
      </w:r>
    </w:p>
    <w:p w14:paraId="35A89967" w14:textId="77777777" w:rsidR="00B701C3" w:rsidRPr="0068110D" w:rsidRDefault="00B701C3" w:rsidP="000C03E8">
      <w:pPr>
        <w:jc w:val="both"/>
        <w:rPr>
          <w:b/>
          <w:bCs/>
          <w:i/>
          <w:iCs/>
        </w:rPr>
      </w:pPr>
    </w:p>
    <w:p w14:paraId="2011D51E" w14:textId="77777777" w:rsidR="00B701C3" w:rsidRPr="0068110D" w:rsidRDefault="00B701C3" w:rsidP="000C03E8">
      <w:pPr>
        <w:jc w:val="both"/>
        <w:rPr>
          <w:b/>
          <w:bCs/>
        </w:rPr>
      </w:pPr>
      <w:r w:rsidRPr="0068110D">
        <w:t xml:space="preserve"> </w:t>
      </w:r>
      <w:r w:rsidR="0051407C" w:rsidRPr="0068110D">
        <w:t xml:space="preserve">     </w:t>
      </w:r>
      <w:r w:rsidR="002A1AA7" w:rsidRPr="0068110D">
        <w:rPr>
          <w:b/>
        </w:rPr>
        <w:t xml:space="preserve">Személyi higiéné, </w:t>
      </w:r>
      <w:r w:rsidR="002A1AA7" w:rsidRPr="0068110D">
        <w:rPr>
          <w:b/>
          <w:bCs/>
        </w:rPr>
        <w:t>t</w:t>
      </w:r>
      <w:r w:rsidR="00DB3219" w:rsidRPr="0068110D">
        <w:rPr>
          <w:b/>
          <w:bCs/>
        </w:rPr>
        <w:t>estápolás</w:t>
      </w:r>
    </w:p>
    <w:p w14:paraId="6729AB6D" w14:textId="77777777" w:rsidR="0051407C" w:rsidRPr="0068110D" w:rsidRDefault="0051407C" w:rsidP="000C03E8">
      <w:pPr>
        <w:jc w:val="both"/>
        <w:rPr>
          <w:b/>
          <w:bCs/>
        </w:rPr>
      </w:pPr>
    </w:p>
    <w:p w14:paraId="44A25209" w14:textId="77777777" w:rsidR="00B701C3" w:rsidRPr="0068110D" w:rsidRDefault="00B701C3" w:rsidP="000C03E8">
      <w:pPr>
        <w:numPr>
          <w:ilvl w:val="0"/>
          <w:numId w:val="2"/>
        </w:numPr>
        <w:jc w:val="both"/>
      </w:pPr>
      <w:r w:rsidRPr="0068110D">
        <w:t xml:space="preserve">Önállóan mosakodnak, törülköznek. Figyelmeztetés nélkül kezet mosnak, amikor csak szükséges. </w:t>
      </w:r>
    </w:p>
    <w:p w14:paraId="2231EA27" w14:textId="77777777" w:rsidR="00B701C3" w:rsidRPr="0068110D" w:rsidRDefault="00B701C3" w:rsidP="000C03E8">
      <w:pPr>
        <w:numPr>
          <w:ilvl w:val="0"/>
          <w:numId w:val="2"/>
        </w:numPr>
        <w:jc w:val="both"/>
      </w:pPr>
      <w:r w:rsidRPr="0068110D">
        <w:t>Ügyesen használják a folyékony szappant és a körömkefét.</w:t>
      </w:r>
    </w:p>
    <w:p w14:paraId="6FF0AD90" w14:textId="77777777" w:rsidR="00B701C3" w:rsidRPr="0068110D" w:rsidRDefault="00B701C3" w:rsidP="000C03E8">
      <w:pPr>
        <w:numPr>
          <w:ilvl w:val="0"/>
          <w:numId w:val="2"/>
        </w:numPr>
        <w:jc w:val="both"/>
      </w:pPr>
      <w:r w:rsidRPr="0068110D">
        <w:t>Zsebkendőjüket használják, helyesen fújják az orrukat.</w:t>
      </w:r>
    </w:p>
    <w:p w14:paraId="7F3F4D84" w14:textId="77777777" w:rsidR="00B701C3" w:rsidRPr="0068110D" w:rsidRDefault="00B701C3" w:rsidP="000C03E8">
      <w:pPr>
        <w:numPr>
          <w:ilvl w:val="0"/>
          <w:numId w:val="2"/>
        </w:numPr>
        <w:jc w:val="both"/>
      </w:pPr>
      <w:r w:rsidRPr="0068110D">
        <w:t xml:space="preserve">Kézmosásnál ruhájuk ujját fel- és letűrik. </w:t>
      </w:r>
    </w:p>
    <w:p w14:paraId="3A8DC9D9" w14:textId="77777777" w:rsidR="00B701C3" w:rsidRPr="0068110D" w:rsidRDefault="00B701C3" w:rsidP="000C03E8">
      <w:pPr>
        <w:numPr>
          <w:ilvl w:val="0"/>
          <w:numId w:val="2"/>
        </w:numPr>
        <w:jc w:val="both"/>
      </w:pPr>
      <w:r w:rsidRPr="0068110D">
        <w:t>Fogat mosnak, a fogápoló szereket tisztán, rendben tartják.</w:t>
      </w:r>
    </w:p>
    <w:p w14:paraId="6C855E46" w14:textId="77777777" w:rsidR="00B701C3" w:rsidRPr="0068110D" w:rsidRDefault="00B701C3" w:rsidP="000C03E8">
      <w:pPr>
        <w:numPr>
          <w:ilvl w:val="0"/>
          <w:numId w:val="2"/>
        </w:numPr>
        <w:jc w:val="both"/>
      </w:pPr>
      <w:r w:rsidRPr="0068110D">
        <w:t>Az eszközöket rendeltetésszerű használat után, tisztán a helyére teszik.</w:t>
      </w:r>
    </w:p>
    <w:p w14:paraId="537E9878" w14:textId="77777777" w:rsidR="00B701C3" w:rsidRPr="0068110D" w:rsidRDefault="00B701C3" w:rsidP="000C03E8">
      <w:pPr>
        <w:numPr>
          <w:ilvl w:val="0"/>
          <w:numId w:val="2"/>
        </w:numPr>
        <w:jc w:val="both"/>
      </w:pPr>
      <w:r w:rsidRPr="0068110D">
        <w:t>Észreveszik az elvégezhető feladatokat, segítenek társaiknak, s a felnőtteknek.</w:t>
      </w:r>
    </w:p>
    <w:p w14:paraId="3AAC02F2" w14:textId="77777777" w:rsidR="00B701C3" w:rsidRPr="0068110D" w:rsidRDefault="00B701C3" w:rsidP="000C03E8">
      <w:pPr>
        <w:jc w:val="both"/>
      </w:pPr>
    </w:p>
    <w:p w14:paraId="73F9BF19" w14:textId="77777777" w:rsidR="002A1AA7" w:rsidRPr="0068110D" w:rsidRDefault="002A1AA7" w:rsidP="002A1AA7">
      <w:pPr>
        <w:ind w:firstLine="360"/>
        <w:jc w:val="both"/>
        <w:rPr>
          <w:b/>
          <w:bCs/>
        </w:rPr>
      </w:pPr>
      <w:r w:rsidRPr="0068110D">
        <w:rPr>
          <w:b/>
          <w:bCs/>
        </w:rPr>
        <w:t>Öltözködés</w:t>
      </w:r>
    </w:p>
    <w:p w14:paraId="4F252355" w14:textId="77777777" w:rsidR="002A1AA7" w:rsidRPr="0068110D" w:rsidRDefault="002A1AA7" w:rsidP="002A1AA7">
      <w:pPr>
        <w:ind w:firstLine="360"/>
        <w:jc w:val="both"/>
        <w:rPr>
          <w:b/>
          <w:bCs/>
        </w:rPr>
      </w:pPr>
    </w:p>
    <w:p w14:paraId="5EC95A74" w14:textId="77777777" w:rsidR="002A1AA7" w:rsidRPr="0068110D" w:rsidRDefault="002A1AA7" w:rsidP="002A1AA7">
      <w:pPr>
        <w:numPr>
          <w:ilvl w:val="0"/>
          <w:numId w:val="3"/>
        </w:numPr>
        <w:jc w:val="both"/>
      </w:pPr>
      <w:r w:rsidRPr="0068110D">
        <w:t>Önállóan, a megfelelő sorrendben öltöznek, vetkőznek.</w:t>
      </w:r>
    </w:p>
    <w:p w14:paraId="6DA00787" w14:textId="77777777" w:rsidR="002A1AA7" w:rsidRPr="0068110D" w:rsidRDefault="002A1AA7" w:rsidP="002A1AA7">
      <w:pPr>
        <w:numPr>
          <w:ilvl w:val="0"/>
          <w:numId w:val="3"/>
        </w:numPr>
        <w:jc w:val="both"/>
      </w:pPr>
      <w:r w:rsidRPr="0068110D">
        <w:t>Holmijukat, ágyneműjüket hajtogatva teszik a helyére.</w:t>
      </w:r>
    </w:p>
    <w:p w14:paraId="2F4DBBC2" w14:textId="77777777" w:rsidR="002A1AA7" w:rsidRPr="0068110D" w:rsidRDefault="002A1AA7" w:rsidP="002A1AA7">
      <w:pPr>
        <w:numPr>
          <w:ilvl w:val="0"/>
          <w:numId w:val="2"/>
        </w:numPr>
        <w:jc w:val="both"/>
      </w:pPr>
      <w:r w:rsidRPr="0068110D">
        <w:t>Ruhájukat gondosan teszik le, cipőfűzőjüket megkötik.</w:t>
      </w:r>
    </w:p>
    <w:p w14:paraId="5428C2BD" w14:textId="77777777" w:rsidR="002A1AA7" w:rsidRPr="0068110D" w:rsidRDefault="002A1AA7" w:rsidP="002A1AA7">
      <w:pPr>
        <w:numPr>
          <w:ilvl w:val="0"/>
          <w:numId w:val="2"/>
        </w:numPr>
        <w:jc w:val="both"/>
      </w:pPr>
      <w:r w:rsidRPr="0068110D">
        <w:t>A cipzárt, patentot önállóan kezelik.</w:t>
      </w:r>
    </w:p>
    <w:p w14:paraId="3AC3AE84" w14:textId="77777777" w:rsidR="002A1AA7" w:rsidRPr="0068110D" w:rsidRDefault="002A1AA7" w:rsidP="002A1AA7">
      <w:pPr>
        <w:numPr>
          <w:ilvl w:val="0"/>
          <w:numId w:val="2"/>
        </w:numPr>
        <w:jc w:val="both"/>
      </w:pPr>
      <w:r w:rsidRPr="0068110D">
        <w:t>Ha fáznak, vagy melegük van, segítenek magukon.</w:t>
      </w:r>
    </w:p>
    <w:p w14:paraId="000AE057" w14:textId="77777777" w:rsidR="002A1AA7" w:rsidRPr="0068110D" w:rsidRDefault="002A1AA7" w:rsidP="002A1AA7">
      <w:pPr>
        <w:numPr>
          <w:ilvl w:val="0"/>
          <w:numId w:val="2"/>
        </w:numPr>
        <w:jc w:val="both"/>
      </w:pPr>
      <w:r w:rsidRPr="0068110D">
        <w:t>Csizmájukat, cipőjüket szükség szerint letakarítják.</w:t>
      </w:r>
    </w:p>
    <w:p w14:paraId="3C4D09AD" w14:textId="77777777" w:rsidR="002A1AA7" w:rsidRPr="0068110D" w:rsidRDefault="002A1AA7" w:rsidP="002A1AA7">
      <w:pPr>
        <w:numPr>
          <w:ilvl w:val="0"/>
          <w:numId w:val="2"/>
        </w:numPr>
        <w:jc w:val="both"/>
      </w:pPr>
      <w:r w:rsidRPr="0068110D">
        <w:t xml:space="preserve">Fürdés után fürdőruhájukat kiöblítik, kiterítik száradni. </w:t>
      </w:r>
    </w:p>
    <w:p w14:paraId="727901CB" w14:textId="77777777" w:rsidR="002A1AA7" w:rsidRPr="0068110D" w:rsidRDefault="002A1AA7" w:rsidP="002A1AA7">
      <w:pPr>
        <w:numPr>
          <w:ilvl w:val="0"/>
          <w:numId w:val="2"/>
        </w:numPr>
        <w:jc w:val="both"/>
      </w:pPr>
      <w:r w:rsidRPr="0068110D">
        <w:lastRenderedPageBreak/>
        <w:t>Ügyelnek saját személyük és környezetük rendjére, gondozottságára.</w:t>
      </w:r>
    </w:p>
    <w:p w14:paraId="2746CF52" w14:textId="77777777" w:rsidR="002A1AA7" w:rsidRPr="0068110D" w:rsidRDefault="002A1AA7" w:rsidP="002A1AA7">
      <w:pPr>
        <w:numPr>
          <w:ilvl w:val="0"/>
          <w:numId w:val="2"/>
        </w:numPr>
        <w:jc w:val="both"/>
      </w:pPr>
      <w:r w:rsidRPr="0068110D">
        <w:t xml:space="preserve">Észreveszik, ha valami hiányzik, vagy ha rendetlenséget találnak, megszüntetik. </w:t>
      </w:r>
    </w:p>
    <w:p w14:paraId="628C38F4" w14:textId="77777777" w:rsidR="002A1AA7" w:rsidRPr="0068110D" w:rsidRDefault="002A1AA7" w:rsidP="002A1AA7">
      <w:pPr>
        <w:jc w:val="both"/>
      </w:pPr>
    </w:p>
    <w:p w14:paraId="3871E360" w14:textId="77777777" w:rsidR="00B701C3" w:rsidRPr="0068110D" w:rsidRDefault="00B701C3" w:rsidP="000C03E8">
      <w:pPr>
        <w:ind w:firstLine="360"/>
        <w:jc w:val="both"/>
        <w:rPr>
          <w:b/>
          <w:bCs/>
        </w:rPr>
      </w:pPr>
      <w:r w:rsidRPr="0068110D">
        <w:rPr>
          <w:b/>
          <w:bCs/>
        </w:rPr>
        <w:t>Étkezés</w:t>
      </w:r>
    </w:p>
    <w:p w14:paraId="042CA196" w14:textId="77777777" w:rsidR="00B701C3" w:rsidRPr="0068110D" w:rsidRDefault="00B701C3" w:rsidP="000C03E8">
      <w:pPr>
        <w:jc w:val="both"/>
        <w:rPr>
          <w:b/>
          <w:bCs/>
        </w:rPr>
      </w:pPr>
    </w:p>
    <w:p w14:paraId="3F3FA473" w14:textId="77777777" w:rsidR="00B701C3" w:rsidRPr="0068110D" w:rsidRDefault="00B701C3" w:rsidP="000C03E8">
      <w:pPr>
        <w:numPr>
          <w:ilvl w:val="0"/>
          <w:numId w:val="2"/>
        </w:numPr>
        <w:jc w:val="both"/>
      </w:pPr>
      <w:r w:rsidRPr="0068110D">
        <w:t>Étkezés közben kulturáltan viselkednek, igénylik az asztal esztétikus rendjét.</w:t>
      </w:r>
    </w:p>
    <w:p w14:paraId="0794A905" w14:textId="77777777" w:rsidR="00B701C3" w:rsidRPr="0068110D" w:rsidRDefault="00B701C3" w:rsidP="000C03E8">
      <w:pPr>
        <w:numPr>
          <w:ilvl w:val="0"/>
          <w:numId w:val="2"/>
        </w:numPr>
        <w:jc w:val="both"/>
      </w:pPr>
      <w:r w:rsidRPr="0068110D">
        <w:t>Megkenik maguknak a kenyeret, zsemlét.</w:t>
      </w:r>
    </w:p>
    <w:p w14:paraId="6D24E51A" w14:textId="77777777" w:rsidR="00B701C3" w:rsidRPr="0068110D" w:rsidRDefault="00B701C3" w:rsidP="000C03E8">
      <w:pPr>
        <w:numPr>
          <w:ilvl w:val="0"/>
          <w:numId w:val="2"/>
        </w:numPr>
        <w:jc w:val="both"/>
      </w:pPr>
      <w:r w:rsidRPr="0068110D">
        <w:t xml:space="preserve">A levest önállóan merítik, a kancsóból ügyesen öntenek. </w:t>
      </w:r>
    </w:p>
    <w:p w14:paraId="3B7610CE" w14:textId="77777777" w:rsidR="00B701C3" w:rsidRPr="0068110D" w:rsidRDefault="00B701C3" w:rsidP="000C03E8">
      <w:pPr>
        <w:numPr>
          <w:ilvl w:val="0"/>
          <w:numId w:val="3"/>
        </w:numPr>
        <w:jc w:val="both"/>
      </w:pPr>
      <w:r w:rsidRPr="0068110D">
        <w:t>Helyesen hasz</w:t>
      </w:r>
      <w:r w:rsidR="00C20FA3" w:rsidRPr="0068110D">
        <w:t>nálják az evőeszközöket (kanalat, villát, kést</w:t>
      </w:r>
      <w:r w:rsidRPr="0068110D">
        <w:t>)</w:t>
      </w:r>
    </w:p>
    <w:p w14:paraId="3B6F7A24" w14:textId="77777777" w:rsidR="00B701C3" w:rsidRPr="0068110D" w:rsidRDefault="00B701C3" w:rsidP="000C03E8">
      <w:pPr>
        <w:numPr>
          <w:ilvl w:val="0"/>
          <w:numId w:val="3"/>
        </w:numPr>
        <w:jc w:val="both"/>
      </w:pPr>
      <w:r w:rsidRPr="0068110D">
        <w:t>Az önkiszolgálást teljes önállósággal, biztonsággal, természetes teendőként látják el.</w:t>
      </w:r>
    </w:p>
    <w:p w14:paraId="3EAD7F9C" w14:textId="77777777" w:rsidR="00B701C3" w:rsidRPr="0068110D" w:rsidRDefault="00B701C3" w:rsidP="000C03E8">
      <w:pPr>
        <w:numPr>
          <w:ilvl w:val="0"/>
          <w:numId w:val="3"/>
        </w:numPr>
        <w:jc w:val="both"/>
      </w:pPr>
      <w:r w:rsidRPr="0068110D">
        <w:t>Az ételek neveit ismerik.</w:t>
      </w:r>
    </w:p>
    <w:p w14:paraId="210556EB" w14:textId="77777777" w:rsidR="00B701C3" w:rsidRPr="0068110D" w:rsidRDefault="00B701C3" w:rsidP="000C03E8">
      <w:pPr>
        <w:jc w:val="both"/>
      </w:pPr>
    </w:p>
    <w:p w14:paraId="64E447A4" w14:textId="77777777" w:rsidR="00B701C3" w:rsidRPr="0068110D" w:rsidRDefault="002A1AA7" w:rsidP="002A1AA7">
      <w:pPr>
        <w:jc w:val="both"/>
        <w:rPr>
          <w:b/>
          <w:bCs/>
          <w:i/>
          <w:iCs/>
        </w:rPr>
      </w:pPr>
      <w:r w:rsidRPr="0068110D">
        <w:rPr>
          <w:b/>
          <w:bCs/>
          <w:i/>
          <w:iCs/>
        </w:rPr>
        <w:t xml:space="preserve">      </w:t>
      </w:r>
      <w:r w:rsidR="00820C16" w:rsidRPr="0068110D">
        <w:rPr>
          <w:b/>
          <w:bCs/>
          <w:i/>
          <w:iCs/>
        </w:rPr>
        <w:t>Módszertani alapelvek</w:t>
      </w:r>
    </w:p>
    <w:p w14:paraId="249D495A" w14:textId="77777777" w:rsidR="00B701C3" w:rsidRPr="0068110D" w:rsidRDefault="00B701C3" w:rsidP="000C03E8">
      <w:pPr>
        <w:jc w:val="both"/>
      </w:pPr>
    </w:p>
    <w:p w14:paraId="4113D551" w14:textId="77777777" w:rsidR="00B701C3" w:rsidRPr="0068110D" w:rsidRDefault="00B701C3" w:rsidP="000C03E8">
      <w:pPr>
        <w:numPr>
          <w:ilvl w:val="0"/>
          <w:numId w:val="4"/>
        </w:numPr>
        <w:jc w:val="both"/>
      </w:pPr>
      <w:r w:rsidRPr="0068110D">
        <w:t>Az óvónő tartsa szem előtt az egyéni fejlettségi szintet, sajátosságait;</w:t>
      </w:r>
    </w:p>
    <w:p w14:paraId="30EB532D" w14:textId="77777777" w:rsidR="00B701C3" w:rsidRPr="0068110D" w:rsidRDefault="00B701C3" w:rsidP="000C03E8">
      <w:pPr>
        <w:numPr>
          <w:ilvl w:val="0"/>
          <w:numId w:val="4"/>
        </w:numPr>
        <w:jc w:val="both"/>
      </w:pPr>
      <w:r w:rsidRPr="0068110D">
        <w:t>Törekedjen az óvónő és a gyermek közötti jó kapcsolat kialakítására;</w:t>
      </w:r>
    </w:p>
    <w:p w14:paraId="4EE2BB84" w14:textId="77777777" w:rsidR="00B701C3" w:rsidRPr="0068110D" w:rsidRDefault="00B701C3" w:rsidP="000C03E8">
      <w:pPr>
        <w:numPr>
          <w:ilvl w:val="0"/>
          <w:numId w:val="4"/>
        </w:numPr>
        <w:jc w:val="both"/>
      </w:pPr>
      <w:r w:rsidRPr="0068110D">
        <w:t>Érvényesítse a fokozatosság elvét;</w:t>
      </w:r>
    </w:p>
    <w:p w14:paraId="6B408C72" w14:textId="77777777" w:rsidR="00B701C3" w:rsidRPr="0068110D" w:rsidRDefault="00B701C3" w:rsidP="000C03E8">
      <w:pPr>
        <w:numPr>
          <w:ilvl w:val="0"/>
          <w:numId w:val="4"/>
        </w:numPr>
        <w:jc w:val="both"/>
      </w:pPr>
      <w:r w:rsidRPr="0068110D">
        <w:t>Működjék együtt a családdal a gondozási szokások összehangolásában;</w:t>
      </w:r>
    </w:p>
    <w:p w14:paraId="2658D4EC" w14:textId="77777777" w:rsidR="00B701C3" w:rsidRPr="0068110D" w:rsidRDefault="00B701C3" w:rsidP="000C03E8">
      <w:pPr>
        <w:numPr>
          <w:ilvl w:val="0"/>
          <w:numId w:val="4"/>
        </w:numPr>
        <w:jc w:val="both"/>
      </w:pPr>
      <w:r w:rsidRPr="0068110D">
        <w:t>Ösztönözze a gyermeket, hogy a teendőit egyre önállóbban hajtsa végre;</w:t>
      </w:r>
    </w:p>
    <w:p w14:paraId="38ED1D9A" w14:textId="77777777" w:rsidR="00B701C3" w:rsidRPr="0068110D" w:rsidRDefault="00B701C3" w:rsidP="000C03E8">
      <w:pPr>
        <w:numPr>
          <w:ilvl w:val="0"/>
          <w:numId w:val="4"/>
        </w:numPr>
        <w:jc w:val="both"/>
      </w:pPr>
      <w:r w:rsidRPr="0068110D">
        <w:t>Az óvónő teremtse meg a derűs, biztonságot nyújtó légkört;</w:t>
      </w:r>
    </w:p>
    <w:p w14:paraId="7B957BCD" w14:textId="77777777" w:rsidR="00B701C3" w:rsidRPr="0068110D" w:rsidRDefault="00B701C3" w:rsidP="000C03E8">
      <w:pPr>
        <w:numPr>
          <w:ilvl w:val="0"/>
          <w:numId w:val="4"/>
        </w:numPr>
        <w:jc w:val="both"/>
      </w:pPr>
      <w:r w:rsidRPr="0068110D">
        <w:t>Biztosítsa a gyermekek változatos tevékenységét az egyéni szükségletek figyelembevételével;</w:t>
      </w:r>
    </w:p>
    <w:p w14:paraId="30BB6607" w14:textId="77777777" w:rsidR="00B701C3" w:rsidRPr="0068110D" w:rsidRDefault="00B701C3" w:rsidP="000C03E8">
      <w:pPr>
        <w:numPr>
          <w:ilvl w:val="0"/>
          <w:numId w:val="4"/>
        </w:numPr>
        <w:jc w:val="both"/>
      </w:pPr>
      <w:r w:rsidRPr="0068110D">
        <w:t>Érvényesítse minden gyermek esetében és minden tevékenységre vonatkozóan a folyamatosságot;</w:t>
      </w:r>
    </w:p>
    <w:p w14:paraId="2045EC71" w14:textId="77777777" w:rsidR="00B701C3" w:rsidRPr="0068110D" w:rsidRDefault="00B701C3" w:rsidP="000C03E8">
      <w:pPr>
        <w:numPr>
          <w:ilvl w:val="0"/>
          <w:numId w:val="4"/>
        </w:numPr>
        <w:jc w:val="both"/>
      </w:pPr>
      <w:r w:rsidRPr="0068110D">
        <w:t>Alakítsa ki a rugalmas napirendet, melynek főbb kereteit tartsa meg a gyermekek biztonságérzete, szokások kialakulása érdekében;</w:t>
      </w:r>
    </w:p>
    <w:p w14:paraId="358C72FC" w14:textId="77777777" w:rsidR="00B701C3" w:rsidRPr="0068110D" w:rsidRDefault="00B701C3" w:rsidP="000C03E8">
      <w:pPr>
        <w:numPr>
          <w:ilvl w:val="0"/>
          <w:numId w:val="4"/>
        </w:numPr>
        <w:jc w:val="both"/>
      </w:pPr>
      <w:r w:rsidRPr="0068110D">
        <w:t>Segítse elő a gyermekek egymáshoz való kötődését, barátságok kialakulását,</w:t>
      </w:r>
    </w:p>
    <w:p w14:paraId="6823EF68" w14:textId="77777777" w:rsidR="00B701C3" w:rsidRPr="0068110D" w:rsidRDefault="00B701C3" w:rsidP="000C03E8">
      <w:pPr>
        <w:numPr>
          <w:ilvl w:val="0"/>
          <w:numId w:val="4"/>
        </w:numPr>
        <w:jc w:val="both"/>
      </w:pPr>
      <w:r w:rsidRPr="0068110D">
        <w:t>Alakítsa a gyermek</w:t>
      </w:r>
      <w:r w:rsidR="001D11F3" w:rsidRPr="0068110D">
        <w:t xml:space="preserve"> -</w:t>
      </w:r>
      <w:r w:rsidRPr="0068110D">
        <w:t xml:space="preserve"> tűrő és konfliktus megoldó képességét.</w:t>
      </w:r>
    </w:p>
    <w:p w14:paraId="45A45C05" w14:textId="77777777" w:rsidR="00B701C3" w:rsidRPr="0068110D" w:rsidRDefault="00B701C3" w:rsidP="000C03E8">
      <w:pPr>
        <w:jc w:val="both"/>
      </w:pPr>
    </w:p>
    <w:p w14:paraId="4D6B1397" w14:textId="77777777" w:rsidR="004D1AA8" w:rsidRPr="0068110D" w:rsidRDefault="004D1AA8" w:rsidP="004D1AA8">
      <w:pPr>
        <w:ind w:left="360"/>
        <w:jc w:val="both"/>
      </w:pPr>
    </w:p>
    <w:p w14:paraId="1FDB77A7" w14:textId="77777777" w:rsidR="00044F73" w:rsidRPr="0068110D" w:rsidRDefault="00044F73" w:rsidP="00C42E91">
      <w:pPr>
        <w:jc w:val="both"/>
        <w:rPr>
          <w:b/>
          <w:bCs/>
          <w:i/>
          <w:iCs/>
        </w:rPr>
      </w:pPr>
    </w:p>
    <w:p w14:paraId="4189F572" w14:textId="77777777" w:rsidR="00B701C3" w:rsidRPr="0068110D" w:rsidRDefault="00B701C3" w:rsidP="00C42E91">
      <w:pPr>
        <w:jc w:val="both"/>
        <w:rPr>
          <w:b/>
          <w:bCs/>
          <w:i/>
          <w:iCs/>
        </w:rPr>
      </w:pPr>
      <w:r w:rsidRPr="0068110D">
        <w:rPr>
          <w:b/>
          <w:bCs/>
          <w:i/>
          <w:iCs/>
        </w:rPr>
        <w:t>Kap</w:t>
      </w:r>
      <w:r w:rsidR="00820C16" w:rsidRPr="0068110D">
        <w:rPr>
          <w:b/>
          <w:bCs/>
          <w:i/>
          <w:iCs/>
        </w:rPr>
        <w:t>csolat más nevelési területekkel</w:t>
      </w:r>
    </w:p>
    <w:p w14:paraId="6499DD98" w14:textId="77777777" w:rsidR="00B701C3" w:rsidRPr="0068110D" w:rsidRDefault="00B701C3" w:rsidP="000C03E8">
      <w:pPr>
        <w:jc w:val="both"/>
      </w:pPr>
    </w:p>
    <w:p w14:paraId="7DD6FF7C" w14:textId="77777777" w:rsidR="00B701C3" w:rsidRPr="0068110D" w:rsidRDefault="00B701C3" w:rsidP="000C03E8">
      <w:pPr>
        <w:numPr>
          <w:ilvl w:val="0"/>
          <w:numId w:val="4"/>
        </w:numPr>
        <w:jc w:val="both"/>
      </w:pPr>
      <w:r w:rsidRPr="0068110D">
        <w:t>Kapcsolatban van a környezet megismerésére neveléssel, mert az évszakváltozások meghatározzák az öltözködést, táplálkozást.</w:t>
      </w:r>
    </w:p>
    <w:p w14:paraId="3C142E22" w14:textId="77777777" w:rsidR="00B701C3" w:rsidRPr="0068110D" w:rsidRDefault="00B701C3" w:rsidP="000C03E8">
      <w:pPr>
        <w:numPr>
          <w:ilvl w:val="0"/>
          <w:numId w:val="4"/>
        </w:numPr>
        <w:jc w:val="both"/>
      </w:pPr>
      <w:r w:rsidRPr="0068110D">
        <w:t>A munkára neveléssel, mert a különböző műveletek elvégzése közben a személyével kapcsolatos tevékenységet végez.</w:t>
      </w:r>
    </w:p>
    <w:p w14:paraId="6D3AB261" w14:textId="77777777" w:rsidR="00B701C3" w:rsidRPr="0068110D" w:rsidRDefault="00B701C3" w:rsidP="000C03E8">
      <w:pPr>
        <w:numPr>
          <w:ilvl w:val="0"/>
          <w:numId w:val="4"/>
        </w:numPr>
        <w:jc w:val="both"/>
      </w:pPr>
      <w:r w:rsidRPr="0068110D">
        <w:t>Az anyanyelvi neveléssel, mert a gondozási feladatok végzése közben folyamatos beszédkapcsolat van felnőtt és gyermek között.</w:t>
      </w:r>
    </w:p>
    <w:p w14:paraId="7FDA1FE1" w14:textId="77777777" w:rsidR="00A840EB" w:rsidRPr="0068110D" w:rsidRDefault="00A840EB" w:rsidP="00A840EB">
      <w:pPr>
        <w:widowControl/>
        <w:suppressAutoHyphens w:val="0"/>
        <w:autoSpaceDE w:val="0"/>
        <w:autoSpaceDN w:val="0"/>
        <w:adjustRightInd w:val="0"/>
        <w:ind w:left="360"/>
        <w:jc w:val="both"/>
        <w:rPr>
          <w:rFonts w:eastAsia="Times New Roman"/>
          <w:b/>
          <w:bCs/>
          <w:kern w:val="0"/>
          <w:lang w:eastAsia="hu-HU"/>
        </w:rPr>
      </w:pPr>
    </w:p>
    <w:p w14:paraId="6E0609A0" w14:textId="77777777" w:rsidR="003541E4" w:rsidRPr="0068110D" w:rsidRDefault="003541E4" w:rsidP="003541E4">
      <w:pPr>
        <w:ind w:left="360"/>
        <w:jc w:val="both"/>
      </w:pPr>
    </w:p>
    <w:p w14:paraId="78AC27F2" w14:textId="77777777" w:rsidR="00B532C7" w:rsidRPr="0068110D" w:rsidRDefault="00B532C7" w:rsidP="00B532C7">
      <w:pPr>
        <w:jc w:val="both"/>
      </w:pPr>
      <w:r w:rsidRPr="0068110D">
        <w:rPr>
          <w:rFonts w:eastAsia="Times New Roman"/>
          <w:b/>
          <w:bCs/>
          <w:kern w:val="0"/>
          <w:u w:val="single"/>
          <w:lang w:eastAsia="hu-HU"/>
        </w:rPr>
        <w:t>Az egészséges táplálkozás</w:t>
      </w:r>
      <w:r w:rsidRPr="0068110D">
        <w:t xml:space="preserve"> a növekedés és a fejlődés legfontosabb feltétele. A bevitt tápanyagok pótolják az elfogyasztott energiát, biztosítják a növekedéshez szükséges testépítést is.</w:t>
      </w:r>
    </w:p>
    <w:p w14:paraId="7F85739C" w14:textId="77777777" w:rsidR="00B532C7" w:rsidRPr="0068110D" w:rsidRDefault="00B532C7" w:rsidP="00B532C7">
      <w:pPr>
        <w:widowControl/>
        <w:suppressAutoHyphens w:val="0"/>
        <w:autoSpaceDE w:val="0"/>
        <w:autoSpaceDN w:val="0"/>
        <w:adjustRightInd w:val="0"/>
        <w:jc w:val="both"/>
        <w:rPr>
          <w:rFonts w:eastAsia="Times New Roman"/>
          <w:b/>
          <w:bCs/>
          <w:kern w:val="0"/>
          <w:lang w:eastAsia="hu-HU"/>
        </w:rPr>
      </w:pPr>
      <w:r w:rsidRPr="0068110D">
        <w:rPr>
          <w:rFonts w:eastAsia="Times New Roman"/>
          <w:b/>
          <w:bCs/>
          <w:kern w:val="0"/>
          <w:lang w:eastAsia="hu-HU"/>
        </w:rPr>
        <w:t>Alapelvek:</w:t>
      </w:r>
    </w:p>
    <w:p w14:paraId="3DB11BE3" w14:textId="77777777" w:rsidR="00B532C7" w:rsidRPr="0068110D" w:rsidRDefault="008C251A" w:rsidP="00B532C7">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Az egészségnevel</w:t>
      </w:r>
      <w:r w:rsidR="00B532C7" w:rsidRPr="0068110D">
        <w:rPr>
          <w:rFonts w:eastAsia="Times New Roman"/>
          <w:kern w:val="0"/>
          <w:lang w:eastAsia="hu-HU"/>
        </w:rPr>
        <w:t>ési program az óvodásgyermekek egészséges táplálkozási szokásainak megerősítését és az óvodai étkeztetés otthoni kiegészítését szolgálja.</w:t>
      </w:r>
    </w:p>
    <w:p w14:paraId="4E87A2D0" w14:textId="77777777" w:rsidR="00B532C7" w:rsidRPr="0068110D" w:rsidRDefault="00B532C7" w:rsidP="00B532C7">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Az óvodásgyermek az ébrenlétének háromnegyed részét az óvodában tölti, ahol az óvodapedagógusok a gyermek testi-szellemi fejl</w:t>
      </w:r>
      <w:r w:rsidRPr="0068110D">
        <w:rPr>
          <w:rFonts w:eastAsia="TimesNewRoman"/>
          <w:kern w:val="0"/>
          <w:lang w:eastAsia="hu-HU"/>
        </w:rPr>
        <w:t>ő</w:t>
      </w:r>
      <w:r w:rsidRPr="0068110D">
        <w:rPr>
          <w:rFonts w:eastAsia="Times New Roman"/>
          <w:kern w:val="0"/>
          <w:lang w:eastAsia="hu-HU"/>
        </w:rPr>
        <w:t>désének feltételeit igyekeznek biztosítani. A fejl</w:t>
      </w:r>
      <w:r w:rsidRPr="0068110D">
        <w:rPr>
          <w:rFonts w:eastAsia="TimesNewRoman"/>
          <w:kern w:val="0"/>
          <w:lang w:eastAsia="hu-HU"/>
        </w:rPr>
        <w:t>ő</w:t>
      </w:r>
      <w:r w:rsidRPr="0068110D">
        <w:rPr>
          <w:rFonts w:eastAsia="Times New Roman"/>
          <w:kern w:val="0"/>
          <w:lang w:eastAsia="hu-HU"/>
        </w:rPr>
        <w:t>dés alapfeltételei között kiemelt jelent</w:t>
      </w:r>
      <w:r w:rsidRPr="0068110D">
        <w:rPr>
          <w:rFonts w:eastAsia="TimesNewRoman"/>
          <w:kern w:val="0"/>
          <w:lang w:eastAsia="hu-HU"/>
        </w:rPr>
        <w:t>ő</w:t>
      </w:r>
      <w:r w:rsidRPr="0068110D">
        <w:rPr>
          <w:rFonts w:eastAsia="Times New Roman"/>
          <w:kern w:val="0"/>
          <w:lang w:eastAsia="hu-HU"/>
        </w:rPr>
        <w:t>ség</w:t>
      </w:r>
      <w:r w:rsidRPr="0068110D">
        <w:rPr>
          <w:rFonts w:eastAsia="TimesNewRoman"/>
          <w:kern w:val="0"/>
          <w:lang w:eastAsia="hu-HU"/>
        </w:rPr>
        <w:t xml:space="preserve">ű </w:t>
      </w:r>
      <w:r w:rsidRPr="0068110D">
        <w:rPr>
          <w:rFonts w:eastAsia="Times New Roman"/>
          <w:kern w:val="0"/>
          <w:lang w:eastAsia="hu-HU"/>
        </w:rPr>
        <w:t>a gyermek egészséges táplálása. Az óvodai étkeztetés napjainkban - minden igyekezet ellenére - sem tudja az egészséges táplálkozás minden követelményét teljesíteni. A teljesítés nemcsak anyagiakon (élelmezési normán), de szemléleten (étrend-összeállításon), óvón</w:t>
      </w:r>
      <w:r w:rsidRPr="0068110D">
        <w:rPr>
          <w:rFonts w:eastAsia="TimesNewRoman"/>
          <w:kern w:val="0"/>
          <w:lang w:eastAsia="hu-HU"/>
        </w:rPr>
        <w:t>ő</w:t>
      </w:r>
      <w:r w:rsidRPr="0068110D">
        <w:rPr>
          <w:rFonts w:eastAsia="Times New Roman"/>
          <w:kern w:val="0"/>
          <w:lang w:eastAsia="hu-HU"/>
        </w:rPr>
        <w:t>i leleményességen (egészségpedagógiai kulturáltságon) és a szül</w:t>
      </w:r>
      <w:r w:rsidRPr="0068110D">
        <w:rPr>
          <w:rFonts w:eastAsia="TimesNewRoman"/>
          <w:kern w:val="0"/>
          <w:lang w:eastAsia="hu-HU"/>
        </w:rPr>
        <w:t>ő</w:t>
      </w:r>
      <w:r w:rsidRPr="0068110D">
        <w:rPr>
          <w:rFonts w:eastAsia="Times New Roman"/>
          <w:kern w:val="0"/>
          <w:lang w:eastAsia="hu-HU"/>
        </w:rPr>
        <w:t>k segít</w:t>
      </w:r>
      <w:r w:rsidRPr="0068110D">
        <w:rPr>
          <w:rFonts w:eastAsia="TimesNewRoman"/>
          <w:kern w:val="0"/>
          <w:lang w:eastAsia="hu-HU"/>
        </w:rPr>
        <w:t xml:space="preserve">ő </w:t>
      </w:r>
      <w:r w:rsidRPr="0068110D">
        <w:rPr>
          <w:rFonts w:eastAsia="Times New Roman"/>
          <w:kern w:val="0"/>
          <w:lang w:eastAsia="hu-HU"/>
        </w:rPr>
        <w:t>együttm</w:t>
      </w:r>
      <w:r w:rsidRPr="0068110D">
        <w:rPr>
          <w:rFonts w:eastAsia="TimesNewRoman"/>
          <w:kern w:val="0"/>
          <w:lang w:eastAsia="hu-HU"/>
        </w:rPr>
        <w:t>ű</w:t>
      </w:r>
      <w:r w:rsidRPr="0068110D">
        <w:rPr>
          <w:rFonts w:eastAsia="Times New Roman"/>
          <w:kern w:val="0"/>
          <w:lang w:eastAsia="hu-HU"/>
        </w:rPr>
        <w:t>ködésén (a kiegészít</w:t>
      </w:r>
      <w:r w:rsidRPr="0068110D">
        <w:rPr>
          <w:rFonts w:eastAsia="TimesNewRoman"/>
          <w:kern w:val="0"/>
          <w:lang w:eastAsia="hu-HU"/>
        </w:rPr>
        <w:t>ő</w:t>
      </w:r>
      <w:r w:rsidRPr="0068110D">
        <w:rPr>
          <w:rFonts w:eastAsia="Times New Roman"/>
          <w:kern w:val="0"/>
          <w:lang w:eastAsia="hu-HU"/>
        </w:rPr>
        <w:t xml:space="preserve"> táplálkozáson) is múlik.</w:t>
      </w:r>
    </w:p>
    <w:p w14:paraId="447DED1D" w14:textId="77777777" w:rsidR="00904DA2" w:rsidRPr="0068110D" w:rsidRDefault="00904DA2" w:rsidP="00B532C7">
      <w:pPr>
        <w:widowControl/>
        <w:suppressAutoHyphens w:val="0"/>
        <w:autoSpaceDE w:val="0"/>
        <w:autoSpaceDN w:val="0"/>
        <w:adjustRightInd w:val="0"/>
        <w:jc w:val="both"/>
        <w:rPr>
          <w:rFonts w:eastAsia="Times New Roman"/>
          <w:kern w:val="0"/>
          <w:lang w:eastAsia="hu-HU"/>
        </w:rPr>
      </w:pPr>
    </w:p>
    <w:p w14:paraId="2DFE4C6D" w14:textId="77777777" w:rsidR="00B532C7" w:rsidRPr="0068110D" w:rsidRDefault="00B532C7" w:rsidP="00B532C7">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A gyermeknek az egészséges táplálkozás érdekében naponta az öt alapélelmiszer-csoport mindegyik tagjából kell fogyasztania Az alapélelmiszer-csoportok között a következ</w:t>
      </w:r>
      <w:r w:rsidRPr="0068110D">
        <w:rPr>
          <w:rFonts w:eastAsia="TimesNewRoman"/>
          <w:kern w:val="0"/>
          <w:lang w:eastAsia="hu-HU"/>
        </w:rPr>
        <w:t>ő</w:t>
      </w:r>
      <w:r w:rsidRPr="0068110D">
        <w:rPr>
          <w:rFonts w:eastAsia="Times New Roman"/>
          <w:kern w:val="0"/>
          <w:lang w:eastAsia="hu-HU"/>
        </w:rPr>
        <w:t>ket tartjuk számon:</w:t>
      </w:r>
    </w:p>
    <w:p w14:paraId="0FC6B1BD" w14:textId="77777777" w:rsidR="00B532C7" w:rsidRPr="0068110D" w:rsidRDefault="00B532C7" w:rsidP="00B532C7">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(1) kenyér, pékáru, tésztaféle, rizs</w:t>
      </w:r>
    </w:p>
    <w:p w14:paraId="549D65B8" w14:textId="77777777" w:rsidR="00B532C7" w:rsidRPr="0068110D" w:rsidRDefault="00B532C7" w:rsidP="00B532C7">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(2) gyümölcs, zöldség,</w:t>
      </w:r>
    </w:p>
    <w:p w14:paraId="35541751" w14:textId="77777777" w:rsidR="00B532C7" w:rsidRPr="0068110D" w:rsidRDefault="00B532C7" w:rsidP="00B532C7">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(3) hús, hal, tojás,</w:t>
      </w:r>
    </w:p>
    <w:p w14:paraId="760F3F3C" w14:textId="77777777" w:rsidR="00B532C7" w:rsidRPr="0068110D" w:rsidRDefault="00B532C7" w:rsidP="00B532C7">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(4) tej és tejtermék,</w:t>
      </w:r>
    </w:p>
    <w:p w14:paraId="41F9E592" w14:textId="77777777" w:rsidR="00B532C7" w:rsidRPr="0068110D" w:rsidRDefault="00B532C7" w:rsidP="00B532C7">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(5) olaj, margarin, vaj, zsír.</w:t>
      </w:r>
    </w:p>
    <w:p w14:paraId="2AE8E6C9" w14:textId="77777777" w:rsidR="0020501D" w:rsidRPr="0068110D" w:rsidRDefault="0020501D" w:rsidP="00B532C7">
      <w:pPr>
        <w:widowControl/>
        <w:suppressAutoHyphens w:val="0"/>
        <w:autoSpaceDE w:val="0"/>
        <w:autoSpaceDN w:val="0"/>
        <w:adjustRightInd w:val="0"/>
        <w:jc w:val="both"/>
        <w:rPr>
          <w:rFonts w:eastAsia="Times New Roman"/>
          <w:kern w:val="0"/>
          <w:lang w:eastAsia="hu-HU"/>
        </w:rPr>
      </w:pPr>
    </w:p>
    <w:p w14:paraId="43EA7134" w14:textId="77777777" w:rsidR="0020501D" w:rsidRPr="0068110D" w:rsidRDefault="00B532C7" w:rsidP="00B532C7">
      <w:pPr>
        <w:jc w:val="both"/>
        <w:rPr>
          <w:rFonts w:eastAsia="Times New Roman"/>
          <w:b/>
          <w:bCs/>
          <w:kern w:val="0"/>
          <w:lang w:eastAsia="hu-HU"/>
        </w:rPr>
      </w:pPr>
      <w:r w:rsidRPr="0068110D">
        <w:rPr>
          <w:rFonts w:eastAsia="Times New Roman"/>
          <w:b/>
          <w:bCs/>
          <w:kern w:val="0"/>
          <w:lang w:eastAsia="hu-HU"/>
        </w:rPr>
        <w:t xml:space="preserve">Az óvoda és a pedagógus </w:t>
      </w:r>
      <w:r w:rsidRPr="0068110D">
        <w:rPr>
          <w:rFonts w:eastAsia="Times New Roman"/>
          <w:b/>
          <w:bCs/>
          <w:i/>
          <w:kern w:val="0"/>
          <w:lang w:eastAsia="hu-HU"/>
        </w:rPr>
        <w:t xml:space="preserve">feladatai </w:t>
      </w:r>
      <w:r w:rsidRPr="0068110D">
        <w:rPr>
          <w:rFonts w:eastAsia="Times New Roman"/>
          <w:b/>
          <w:bCs/>
          <w:kern w:val="0"/>
          <w:lang w:eastAsia="hu-HU"/>
        </w:rPr>
        <w:t>a helyzet javításáért:</w:t>
      </w:r>
    </w:p>
    <w:p w14:paraId="1405BCF9" w14:textId="77777777" w:rsidR="00B532C7" w:rsidRPr="0068110D" w:rsidRDefault="00B532C7" w:rsidP="00B532C7">
      <w:pPr>
        <w:jc w:val="both"/>
      </w:pPr>
      <w:r w:rsidRPr="0068110D">
        <w:rPr>
          <w:rFonts w:eastAsia="Times New Roman"/>
          <w:kern w:val="0"/>
          <w:lang w:eastAsia="hu-HU"/>
        </w:rPr>
        <w:t xml:space="preserve"> </w:t>
      </w:r>
    </w:p>
    <w:p w14:paraId="3B2F5135" w14:textId="77777777" w:rsidR="00B532C7" w:rsidRPr="0068110D" w:rsidRDefault="00B532C7" w:rsidP="00EB000D">
      <w:pPr>
        <w:numPr>
          <w:ilvl w:val="0"/>
          <w:numId w:val="82"/>
        </w:numPr>
        <w:jc w:val="both"/>
      </w:pPr>
      <w:r w:rsidRPr="0068110D">
        <w:t>Az önkiszolgáláson és a naposi rendszeren keresztül biztosítjuk az étkezés feltételeit, melyben kiemelt nevelő hatást tulajdonítunk az ízléses terítésnek, esztétikus eszközöknek, és megfelelő étkezési szokások elsajátításának.</w:t>
      </w:r>
      <w:r w:rsidRPr="0068110D">
        <w:rPr>
          <w:rFonts w:eastAsia="Times New Roman"/>
          <w:kern w:val="0"/>
          <w:lang w:eastAsia="hu-HU"/>
        </w:rPr>
        <w:t xml:space="preserve"> </w:t>
      </w:r>
      <w:r w:rsidRPr="0068110D">
        <w:t>A gyerekek koruknak megfelelően önállóan étkeznek, az étkezéshez szükséges poharakat, tányérokat, evőeszközöket önállóan használják.</w:t>
      </w:r>
    </w:p>
    <w:p w14:paraId="214B334D" w14:textId="77777777" w:rsidR="00B532C7" w:rsidRPr="0068110D" w:rsidRDefault="00B532C7" w:rsidP="00EB000D">
      <w:pPr>
        <w:numPr>
          <w:ilvl w:val="0"/>
          <w:numId w:val="82"/>
        </w:numPr>
        <w:jc w:val="both"/>
      </w:pPr>
      <w:r w:rsidRPr="0068110D">
        <w:rPr>
          <w:rFonts w:eastAsia="Times New Roman"/>
          <w:kern w:val="0"/>
          <w:lang w:eastAsia="hu-HU"/>
        </w:rPr>
        <w:t>Kulturált körülmények között a fogásokat folyamatosan felszolgáljuk (várakozási id</w:t>
      </w:r>
      <w:r w:rsidRPr="0068110D">
        <w:rPr>
          <w:rFonts w:eastAsia="TimesNewRoman"/>
          <w:kern w:val="0"/>
          <w:lang w:eastAsia="hu-HU"/>
        </w:rPr>
        <w:t>ő</w:t>
      </w:r>
      <w:r w:rsidRPr="0068110D">
        <w:rPr>
          <w:rFonts w:eastAsia="Times New Roman"/>
          <w:kern w:val="0"/>
          <w:lang w:eastAsia="hu-HU"/>
        </w:rPr>
        <w:t>t kerüljük). Az étkezés végén az asztalok rendjének helyreállítását irányítjuk. Megkedveltetjük az ízeket, intenzív rágásra ösztönzünk, folyamatosan folyadékot biztosítunk. Fokozottan ügyeljünk a táplálék érzékeny gyermekek diétájára.</w:t>
      </w:r>
    </w:p>
    <w:p w14:paraId="5CFBCAAA" w14:textId="77777777" w:rsidR="00B532C7" w:rsidRPr="0068110D" w:rsidRDefault="00B532C7" w:rsidP="00EB000D">
      <w:pPr>
        <w:widowControl/>
        <w:numPr>
          <w:ilvl w:val="0"/>
          <w:numId w:val="107"/>
        </w:numPr>
        <w:suppressAutoHyphens w:val="0"/>
        <w:autoSpaceDE w:val="0"/>
        <w:autoSpaceDN w:val="0"/>
        <w:adjustRightInd w:val="0"/>
        <w:jc w:val="both"/>
        <w:rPr>
          <w:rFonts w:eastAsia="Times New Roman"/>
          <w:kern w:val="0"/>
          <w:lang w:eastAsia="hu-HU"/>
        </w:rPr>
      </w:pPr>
      <w:r w:rsidRPr="0068110D">
        <w:rPr>
          <w:rFonts w:eastAsia="Times New Roman"/>
          <w:kern w:val="0"/>
          <w:lang w:eastAsia="hu-HU"/>
        </w:rPr>
        <w:t>A szül</w:t>
      </w:r>
      <w:r w:rsidRPr="0068110D">
        <w:rPr>
          <w:rFonts w:eastAsia="TimesNewRoman"/>
          <w:kern w:val="0"/>
          <w:lang w:eastAsia="hu-HU"/>
        </w:rPr>
        <w:t>ő</w:t>
      </w:r>
      <w:r w:rsidRPr="0068110D">
        <w:rPr>
          <w:rFonts w:eastAsia="Times New Roman"/>
          <w:kern w:val="0"/>
          <w:lang w:eastAsia="hu-HU"/>
        </w:rPr>
        <w:t>kkel, támogatókkal közösen hetenként egy-két gyümölcs- és zöldségnapot szervezzünk.</w:t>
      </w:r>
    </w:p>
    <w:p w14:paraId="429AD6B7" w14:textId="77777777" w:rsidR="00B532C7" w:rsidRPr="0068110D" w:rsidRDefault="00B532C7" w:rsidP="00EB000D">
      <w:pPr>
        <w:widowControl/>
        <w:numPr>
          <w:ilvl w:val="0"/>
          <w:numId w:val="107"/>
        </w:numPr>
        <w:suppressAutoHyphens w:val="0"/>
        <w:autoSpaceDE w:val="0"/>
        <w:autoSpaceDN w:val="0"/>
        <w:adjustRightInd w:val="0"/>
        <w:jc w:val="both"/>
        <w:rPr>
          <w:rFonts w:eastAsia="Times New Roman"/>
          <w:kern w:val="0"/>
          <w:lang w:eastAsia="hu-HU"/>
        </w:rPr>
      </w:pPr>
      <w:r w:rsidRPr="0068110D">
        <w:rPr>
          <w:rFonts w:eastAsia="Times New Roman"/>
          <w:kern w:val="0"/>
          <w:lang w:eastAsia="hu-HU"/>
        </w:rPr>
        <w:t>Adjunk tanácsot, hogy az óvodai étrendet otthon milyen ételféleségekkel egészítsék ki. Kerüljék a családi étkezés során a haszontalan ételek és italok étrendbe állítását, így a cukros, sós, zsíros ételeket és italokat. Töröljék étkezési szokásrendjükb</w:t>
      </w:r>
      <w:r w:rsidRPr="0068110D">
        <w:rPr>
          <w:rFonts w:eastAsia="TimesNewRoman"/>
          <w:kern w:val="0"/>
          <w:lang w:eastAsia="hu-HU"/>
        </w:rPr>
        <w:t>ő</w:t>
      </w:r>
      <w:r w:rsidRPr="0068110D">
        <w:rPr>
          <w:rFonts w:eastAsia="Times New Roman"/>
          <w:kern w:val="0"/>
          <w:lang w:eastAsia="hu-HU"/>
        </w:rPr>
        <w:t>l a cukrozott szörpöket, bef</w:t>
      </w:r>
      <w:r w:rsidRPr="0068110D">
        <w:rPr>
          <w:rFonts w:eastAsia="TimesNewRoman"/>
          <w:kern w:val="0"/>
          <w:lang w:eastAsia="hu-HU"/>
        </w:rPr>
        <w:t>ő</w:t>
      </w:r>
      <w:r w:rsidRPr="0068110D">
        <w:rPr>
          <w:rFonts w:eastAsia="Times New Roman"/>
          <w:kern w:val="0"/>
          <w:lang w:eastAsia="hu-HU"/>
        </w:rPr>
        <w:t>tteket, kólaféléket, a kekszet, a ropit, a chipset. Szerepeljen a családi étrendben kevesebb füstölt hús, felvágott, húskonzerv, állati zsiradék, és annál több alacsony zsírtartamú tej, tejföl, sajt, hal, baromfi (b</w:t>
      </w:r>
      <w:r w:rsidRPr="0068110D">
        <w:rPr>
          <w:rFonts w:eastAsia="TimesNewRoman"/>
          <w:kern w:val="0"/>
          <w:lang w:eastAsia="hu-HU"/>
        </w:rPr>
        <w:t>ő</w:t>
      </w:r>
      <w:r w:rsidRPr="0068110D">
        <w:rPr>
          <w:rFonts w:eastAsia="Times New Roman"/>
          <w:kern w:val="0"/>
          <w:lang w:eastAsia="hu-HU"/>
        </w:rPr>
        <w:t xml:space="preserve">r nélkül), barna kenyér. </w:t>
      </w:r>
    </w:p>
    <w:p w14:paraId="492C0717" w14:textId="77777777" w:rsidR="00B532C7" w:rsidRPr="0068110D" w:rsidRDefault="00B532C7" w:rsidP="00EB000D">
      <w:pPr>
        <w:widowControl/>
        <w:numPr>
          <w:ilvl w:val="0"/>
          <w:numId w:val="107"/>
        </w:numPr>
        <w:suppressAutoHyphens w:val="0"/>
        <w:autoSpaceDE w:val="0"/>
        <w:autoSpaceDN w:val="0"/>
        <w:adjustRightInd w:val="0"/>
        <w:jc w:val="both"/>
        <w:rPr>
          <w:rFonts w:eastAsia="Times New Roman"/>
          <w:kern w:val="0"/>
          <w:lang w:eastAsia="hu-HU"/>
        </w:rPr>
      </w:pPr>
      <w:r w:rsidRPr="0068110D">
        <w:rPr>
          <w:rFonts w:eastAsia="Times New Roman"/>
          <w:kern w:val="0"/>
          <w:lang w:eastAsia="hu-HU"/>
        </w:rPr>
        <w:t>Óvodai napirend keretében megismertetjük a gyermekeket új ízekkel, addig ismeretlen étel-és italféleségekkel. Tegyük az étkezést örömtelivé, teremtsünk jó hangulatot az ételek elfogyasztásához.</w:t>
      </w:r>
    </w:p>
    <w:p w14:paraId="3918EAAD" w14:textId="77777777" w:rsidR="00B532C7" w:rsidRPr="0068110D" w:rsidRDefault="00B532C7" w:rsidP="00EB000D">
      <w:pPr>
        <w:widowControl/>
        <w:numPr>
          <w:ilvl w:val="0"/>
          <w:numId w:val="107"/>
        </w:numPr>
        <w:suppressAutoHyphens w:val="0"/>
        <w:autoSpaceDE w:val="0"/>
        <w:autoSpaceDN w:val="0"/>
        <w:adjustRightInd w:val="0"/>
        <w:jc w:val="both"/>
        <w:rPr>
          <w:rFonts w:eastAsia="Times New Roman"/>
          <w:kern w:val="0"/>
          <w:lang w:eastAsia="hu-HU"/>
        </w:rPr>
      </w:pPr>
      <w:r w:rsidRPr="0068110D">
        <w:rPr>
          <w:rFonts w:eastAsia="Times New Roman"/>
          <w:kern w:val="0"/>
          <w:lang w:eastAsia="hu-HU"/>
        </w:rPr>
        <w:t>Az egészséges táplálkozásra nevelés érdekében kapcsoljunk be a napi programba alternatív egészségfejleszt</w:t>
      </w:r>
      <w:r w:rsidRPr="0068110D">
        <w:rPr>
          <w:rFonts w:eastAsia="TimesNewRoman"/>
          <w:kern w:val="0"/>
          <w:lang w:eastAsia="hu-HU"/>
        </w:rPr>
        <w:t xml:space="preserve">ő </w:t>
      </w:r>
      <w:r w:rsidRPr="0068110D">
        <w:rPr>
          <w:rFonts w:eastAsia="Times New Roman"/>
          <w:kern w:val="0"/>
          <w:lang w:eastAsia="hu-HU"/>
        </w:rPr>
        <w:t>programot, (pl. projektek), teremtsünk játékos alkalmat arra, hogy a gyermekek maguk is részesei legyenek egyszer</w:t>
      </w:r>
      <w:r w:rsidRPr="0068110D">
        <w:rPr>
          <w:rFonts w:eastAsia="TimesNewRoman"/>
          <w:kern w:val="0"/>
          <w:lang w:eastAsia="hu-HU"/>
        </w:rPr>
        <w:t>ű</w:t>
      </w:r>
      <w:r w:rsidRPr="0068110D">
        <w:rPr>
          <w:rFonts w:eastAsia="Times New Roman"/>
          <w:kern w:val="0"/>
          <w:lang w:eastAsia="hu-HU"/>
        </w:rPr>
        <w:t>bb ét</w:t>
      </w:r>
      <w:r w:rsidR="009C3DFE" w:rsidRPr="0068110D">
        <w:rPr>
          <w:rFonts w:eastAsia="Times New Roman"/>
          <w:kern w:val="0"/>
          <w:lang w:eastAsia="hu-HU"/>
        </w:rPr>
        <w:t>elek elkészítésének (pl. saláta</w:t>
      </w:r>
      <w:r w:rsidRPr="0068110D">
        <w:rPr>
          <w:rFonts w:eastAsia="Times New Roman"/>
          <w:kern w:val="0"/>
          <w:lang w:eastAsia="hu-HU"/>
        </w:rPr>
        <w:t xml:space="preserve">készítés, tízórai összeállítás). </w:t>
      </w:r>
    </w:p>
    <w:p w14:paraId="0BEFC937" w14:textId="77777777" w:rsidR="00B532C7" w:rsidRPr="0068110D" w:rsidRDefault="00B532C7" w:rsidP="00EB000D">
      <w:pPr>
        <w:widowControl/>
        <w:numPr>
          <w:ilvl w:val="0"/>
          <w:numId w:val="107"/>
        </w:numPr>
        <w:suppressAutoHyphens w:val="0"/>
        <w:autoSpaceDE w:val="0"/>
        <w:autoSpaceDN w:val="0"/>
        <w:adjustRightInd w:val="0"/>
        <w:jc w:val="both"/>
        <w:rPr>
          <w:rFonts w:eastAsia="Times New Roman"/>
          <w:kern w:val="0"/>
          <w:lang w:eastAsia="hu-HU"/>
        </w:rPr>
      </w:pPr>
      <w:r w:rsidRPr="0068110D">
        <w:rPr>
          <w:rFonts w:eastAsia="Times New Roman"/>
          <w:kern w:val="0"/>
          <w:lang w:eastAsia="hu-HU"/>
        </w:rPr>
        <w:t>A foglakozások során kerüljön lebonyolításra az egészséges táplálkozást népszer</w:t>
      </w:r>
      <w:r w:rsidRPr="0068110D">
        <w:rPr>
          <w:rFonts w:eastAsia="TimesNewRoman"/>
          <w:kern w:val="0"/>
          <w:lang w:eastAsia="hu-HU"/>
        </w:rPr>
        <w:t>ű</w:t>
      </w:r>
      <w:r w:rsidRPr="0068110D">
        <w:rPr>
          <w:rFonts w:eastAsia="Times New Roman"/>
          <w:kern w:val="0"/>
          <w:lang w:eastAsia="hu-HU"/>
        </w:rPr>
        <w:t>sít</w:t>
      </w:r>
      <w:r w:rsidRPr="0068110D">
        <w:rPr>
          <w:rFonts w:eastAsia="TimesNewRoman"/>
          <w:kern w:val="0"/>
          <w:lang w:eastAsia="hu-HU"/>
        </w:rPr>
        <w:t xml:space="preserve">ő </w:t>
      </w:r>
      <w:r w:rsidRPr="0068110D">
        <w:rPr>
          <w:rFonts w:eastAsia="Times New Roman"/>
          <w:kern w:val="0"/>
          <w:lang w:eastAsia="hu-HU"/>
        </w:rPr>
        <w:t>foglalkozás.</w:t>
      </w:r>
    </w:p>
    <w:p w14:paraId="0906F8B5" w14:textId="77777777" w:rsidR="00B532C7" w:rsidRPr="0068110D" w:rsidRDefault="00B532C7" w:rsidP="00EB000D">
      <w:pPr>
        <w:widowControl/>
        <w:numPr>
          <w:ilvl w:val="0"/>
          <w:numId w:val="108"/>
        </w:numPr>
        <w:suppressAutoHyphens w:val="0"/>
        <w:autoSpaceDE w:val="0"/>
        <w:autoSpaceDN w:val="0"/>
        <w:adjustRightInd w:val="0"/>
        <w:jc w:val="both"/>
        <w:rPr>
          <w:rFonts w:eastAsia="Times New Roman"/>
          <w:kern w:val="0"/>
          <w:lang w:eastAsia="hu-HU"/>
        </w:rPr>
      </w:pPr>
      <w:r w:rsidRPr="0068110D">
        <w:rPr>
          <w:rFonts w:eastAsia="Times New Roman"/>
          <w:kern w:val="0"/>
          <w:lang w:eastAsia="hu-HU"/>
        </w:rPr>
        <w:t xml:space="preserve">Az egészséges táplálkozás egészségre gyakorolt hatásai adnak alapot a foglakozásoknak. Így a gyerekek </w:t>
      </w:r>
      <w:r w:rsidRPr="0068110D">
        <w:rPr>
          <w:rFonts w:eastAsia="TimesNewRoman"/>
          <w:kern w:val="0"/>
          <w:lang w:eastAsia="hu-HU"/>
        </w:rPr>
        <w:t>ő</w:t>
      </w:r>
      <w:r w:rsidRPr="0068110D">
        <w:rPr>
          <w:rFonts w:eastAsia="Times New Roman"/>
          <w:kern w:val="0"/>
          <w:lang w:eastAsia="hu-HU"/>
        </w:rPr>
        <w:t>szi piacot, zöldséges üzletet, kerteket látogatnak meg. Ismerkednek gyümölcsökkel, zöldségfélékkel. Minden érzékszervet megmozgatnak a tapasztalatszerzés során, mindezeket versekkel, mondókákkal, mesékkel, körjátékokkal kísérve tesszük még vonzóbbá a gyermekek részére. A legvonzóbbak a kóstolók. Készül saláta zöldségb</w:t>
      </w:r>
      <w:r w:rsidRPr="0068110D">
        <w:rPr>
          <w:rFonts w:eastAsia="TimesNewRoman"/>
          <w:kern w:val="0"/>
          <w:lang w:eastAsia="hu-HU"/>
        </w:rPr>
        <w:t>ő</w:t>
      </w:r>
      <w:r w:rsidRPr="0068110D">
        <w:rPr>
          <w:rFonts w:eastAsia="Times New Roman"/>
          <w:kern w:val="0"/>
          <w:lang w:eastAsia="hu-HU"/>
        </w:rPr>
        <w:t>l, gyümölcsb</w:t>
      </w:r>
      <w:r w:rsidRPr="0068110D">
        <w:rPr>
          <w:rFonts w:eastAsia="TimesNewRoman"/>
          <w:kern w:val="0"/>
          <w:lang w:eastAsia="hu-HU"/>
        </w:rPr>
        <w:t>ő</w:t>
      </w:r>
      <w:r w:rsidRPr="0068110D">
        <w:rPr>
          <w:rFonts w:eastAsia="Times New Roman"/>
          <w:kern w:val="0"/>
          <w:lang w:eastAsia="hu-HU"/>
        </w:rPr>
        <w:t>l. Sütemény teljes ki</w:t>
      </w:r>
      <w:r w:rsidRPr="0068110D">
        <w:rPr>
          <w:rFonts w:eastAsia="TimesNewRoman"/>
          <w:kern w:val="0"/>
          <w:lang w:eastAsia="hu-HU"/>
        </w:rPr>
        <w:t>ő</w:t>
      </w:r>
      <w:r w:rsidRPr="0068110D">
        <w:rPr>
          <w:rFonts w:eastAsia="Times New Roman"/>
          <w:kern w:val="0"/>
          <w:lang w:eastAsia="hu-HU"/>
        </w:rPr>
        <w:t>rlés</w:t>
      </w:r>
      <w:r w:rsidRPr="0068110D">
        <w:rPr>
          <w:rFonts w:eastAsia="TimesNewRoman"/>
          <w:kern w:val="0"/>
          <w:lang w:eastAsia="hu-HU"/>
        </w:rPr>
        <w:t xml:space="preserve">ű </w:t>
      </w:r>
      <w:r w:rsidRPr="0068110D">
        <w:rPr>
          <w:rFonts w:eastAsia="Times New Roman"/>
          <w:kern w:val="0"/>
          <w:lang w:eastAsia="hu-HU"/>
        </w:rPr>
        <w:t>lisztb</w:t>
      </w:r>
      <w:r w:rsidRPr="0068110D">
        <w:rPr>
          <w:rFonts w:eastAsia="TimesNewRoman"/>
          <w:kern w:val="0"/>
          <w:lang w:eastAsia="hu-HU"/>
        </w:rPr>
        <w:t>ő</w:t>
      </w:r>
      <w:r w:rsidRPr="0068110D">
        <w:rPr>
          <w:rFonts w:eastAsia="Times New Roman"/>
          <w:kern w:val="0"/>
          <w:lang w:eastAsia="hu-HU"/>
        </w:rPr>
        <w:t>l, barna cukor felhasználásával.</w:t>
      </w:r>
    </w:p>
    <w:p w14:paraId="6B7FF44B" w14:textId="77777777" w:rsidR="00B532C7" w:rsidRPr="0068110D" w:rsidRDefault="00B532C7" w:rsidP="00EB000D">
      <w:pPr>
        <w:widowControl/>
        <w:numPr>
          <w:ilvl w:val="0"/>
          <w:numId w:val="108"/>
        </w:numPr>
        <w:suppressAutoHyphens w:val="0"/>
        <w:autoSpaceDE w:val="0"/>
        <w:autoSpaceDN w:val="0"/>
        <w:adjustRightInd w:val="0"/>
        <w:jc w:val="both"/>
        <w:rPr>
          <w:rFonts w:eastAsia="Times New Roman"/>
          <w:kern w:val="0"/>
          <w:lang w:eastAsia="hu-HU"/>
        </w:rPr>
      </w:pPr>
      <w:r w:rsidRPr="0068110D">
        <w:rPr>
          <w:rFonts w:eastAsia="Times New Roman"/>
          <w:kern w:val="0"/>
          <w:lang w:eastAsia="hu-HU"/>
        </w:rPr>
        <w:t>Tejtermékekkel kapcsolatos foglalkozást is tartsunk, a boltokban kapható minden féle tejterméket vásárolnak a gyerekek és kóstolják végig az óvodában a kínálatot. Beszélgessünk a tej fontosságáról miért is fontos az emberi szervezet számára, kiemelve a csontok, és a fogak egészségét.</w:t>
      </w:r>
    </w:p>
    <w:p w14:paraId="26CBD875" w14:textId="77777777" w:rsidR="00B532C7" w:rsidRPr="0068110D" w:rsidRDefault="00B532C7" w:rsidP="00B532C7">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A gyermekeknek különböz</w:t>
      </w:r>
      <w:r w:rsidRPr="0068110D">
        <w:rPr>
          <w:rFonts w:eastAsia="TimesNewRoman"/>
          <w:kern w:val="0"/>
          <w:lang w:eastAsia="hu-HU"/>
        </w:rPr>
        <w:t xml:space="preserve">ő </w:t>
      </w:r>
      <w:r w:rsidRPr="0068110D">
        <w:rPr>
          <w:rFonts w:eastAsia="Times New Roman"/>
          <w:kern w:val="0"/>
          <w:lang w:eastAsia="hu-HU"/>
        </w:rPr>
        <w:t>táplálkozási szokásaik vannak. Ismerjük meg a szül</w:t>
      </w:r>
      <w:r w:rsidRPr="0068110D">
        <w:rPr>
          <w:rFonts w:eastAsia="TimesNewRoman"/>
          <w:kern w:val="0"/>
          <w:lang w:eastAsia="hu-HU"/>
        </w:rPr>
        <w:t>ő</w:t>
      </w:r>
      <w:r w:rsidRPr="0068110D">
        <w:rPr>
          <w:rFonts w:eastAsia="Times New Roman"/>
          <w:kern w:val="0"/>
          <w:lang w:eastAsia="hu-HU"/>
        </w:rPr>
        <w:t>k segítségével ezeket, és kell</w:t>
      </w:r>
      <w:r w:rsidRPr="0068110D">
        <w:rPr>
          <w:rFonts w:eastAsia="TimesNewRoman"/>
          <w:kern w:val="0"/>
          <w:lang w:eastAsia="hu-HU"/>
        </w:rPr>
        <w:t xml:space="preserve">ő </w:t>
      </w:r>
      <w:r w:rsidRPr="0068110D">
        <w:rPr>
          <w:rFonts w:eastAsia="Times New Roman"/>
          <w:kern w:val="0"/>
          <w:lang w:eastAsia="hu-HU"/>
        </w:rPr>
        <w:t>toleranciával fogadjuk el a kezdeti étvágytalanságot, válogatást. Kés</w:t>
      </w:r>
      <w:r w:rsidRPr="0068110D">
        <w:rPr>
          <w:rFonts w:eastAsia="TimesNewRoman"/>
          <w:kern w:val="0"/>
          <w:lang w:eastAsia="hu-HU"/>
        </w:rPr>
        <w:t>ő</w:t>
      </w:r>
      <w:r w:rsidRPr="0068110D">
        <w:rPr>
          <w:rFonts w:eastAsia="Times New Roman"/>
          <w:kern w:val="0"/>
          <w:lang w:eastAsia="hu-HU"/>
        </w:rPr>
        <w:t>bb ösztönözzük a gyermekeket, de ne kényszerítsük az ételek elfogyasztására. Biztosítsuk, hogy a nap bármely szakában ihassanak.</w:t>
      </w:r>
    </w:p>
    <w:p w14:paraId="753BDA0A" w14:textId="77777777" w:rsidR="00372817" w:rsidRPr="0068110D" w:rsidRDefault="00372817" w:rsidP="00B532C7">
      <w:pPr>
        <w:widowControl/>
        <w:suppressAutoHyphens w:val="0"/>
        <w:autoSpaceDE w:val="0"/>
        <w:autoSpaceDN w:val="0"/>
        <w:adjustRightInd w:val="0"/>
        <w:jc w:val="both"/>
        <w:rPr>
          <w:rFonts w:eastAsia="Times New Roman"/>
          <w:kern w:val="0"/>
          <w:lang w:eastAsia="hu-HU"/>
        </w:rPr>
      </w:pPr>
    </w:p>
    <w:p w14:paraId="1428B429" w14:textId="77777777" w:rsidR="0020501D" w:rsidRPr="0068110D" w:rsidRDefault="001D11F3" w:rsidP="00A840EB">
      <w:pPr>
        <w:widowControl/>
        <w:suppressAutoHyphens w:val="0"/>
        <w:autoSpaceDE w:val="0"/>
        <w:autoSpaceDN w:val="0"/>
        <w:adjustRightInd w:val="0"/>
        <w:jc w:val="both"/>
        <w:rPr>
          <w:rFonts w:eastAsia="Times New Roman"/>
          <w:b/>
          <w:kern w:val="0"/>
          <w:u w:val="single"/>
          <w:lang w:eastAsia="hu-HU"/>
        </w:rPr>
      </w:pPr>
      <w:r w:rsidRPr="0068110D">
        <w:rPr>
          <w:rFonts w:eastAsia="Times New Roman"/>
          <w:b/>
          <w:kern w:val="0"/>
          <w:u w:val="single"/>
          <w:lang w:eastAsia="hu-HU"/>
        </w:rPr>
        <w:lastRenderedPageBreak/>
        <w:t>Testi és lelki egészség fejlesztése, a viselkedési függőségek, a szenvedélybetegségekhez vezető szerek</w:t>
      </w:r>
      <w:r w:rsidR="00372817" w:rsidRPr="0068110D">
        <w:rPr>
          <w:rFonts w:eastAsia="Times New Roman"/>
          <w:b/>
          <w:kern w:val="0"/>
          <w:u w:val="single"/>
          <w:lang w:eastAsia="hu-HU"/>
        </w:rPr>
        <w:t xml:space="preserve"> fogyasztásának megelőzése</w:t>
      </w:r>
    </w:p>
    <w:p w14:paraId="78944C8D" w14:textId="77777777" w:rsidR="00372817" w:rsidRPr="0068110D" w:rsidRDefault="00372817" w:rsidP="00A840EB">
      <w:pPr>
        <w:widowControl/>
        <w:suppressAutoHyphens w:val="0"/>
        <w:autoSpaceDE w:val="0"/>
        <w:autoSpaceDN w:val="0"/>
        <w:adjustRightInd w:val="0"/>
        <w:jc w:val="both"/>
        <w:rPr>
          <w:rFonts w:eastAsia="Times New Roman"/>
          <w:b/>
          <w:kern w:val="0"/>
          <w:lang w:eastAsia="hu-HU"/>
        </w:rPr>
      </w:pPr>
    </w:p>
    <w:p w14:paraId="6C49BE3F" w14:textId="77777777" w:rsidR="00372817" w:rsidRPr="0068110D" w:rsidRDefault="00372817" w:rsidP="00A840EB">
      <w:pPr>
        <w:widowControl/>
        <w:suppressAutoHyphens w:val="0"/>
        <w:autoSpaceDE w:val="0"/>
        <w:autoSpaceDN w:val="0"/>
        <w:adjustRightInd w:val="0"/>
        <w:jc w:val="both"/>
        <w:rPr>
          <w:rFonts w:eastAsia="Times New Roman"/>
          <w:b/>
          <w:kern w:val="0"/>
          <w:lang w:eastAsia="hu-HU"/>
        </w:rPr>
      </w:pPr>
      <w:r w:rsidRPr="0068110D">
        <w:rPr>
          <w:rFonts w:eastAsia="Times New Roman"/>
          <w:b/>
          <w:kern w:val="0"/>
          <w:lang w:eastAsia="hu-HU"/>
        </w:rPr>
        <w:t>Alapelvek:</w:t>
      </w:r>
    </w:p>
    <w:p w14:paraId="64146EFF" w14:textId="77777777" w:rsidR="005203FA" w:rsidRPr="0068110D" w:rsidRDefault="005203FA" w:rsidP="00A840EB">
      <w:pPr>
        <w:widowControl/>
        <w:suppressAutoHyphens w:val="0"/>
        <w:autoSpaceDE w:val="0"/>
        <w:autoSpaceDN w:val="0"/>
        <w:adjustRightInd w:val="0"/>
        <w:jc w:val="both"/>
        <w:rPr>
          <w:rFonts w:eastAsia="Times New Roman"/>
          <w:b/>
          <w:kern w:val="0"/>
          <w:lang w:eastAsia="hu-HU"/>
        </w:rPr>
      </w:pPr>
    </w:p>
    <w:p w14:paraId="7EF30D11" w14:textId="77777777" w:rsidR="00372817" w:rsidRPr="0068110D" w:rsidRDefault="00372817" w:rsidP="00A840EB">
      <w:pPr>
        <w:widowControl/>
        <w:suppressAutoHyphens w:val="0"/>
        <w:autoSpaceDE w:val="0"/>
        <w:autoSpaceDN w:val="0"/>
        <w:adjustRightInd w:val="0"/>
        <w:jc w:val="both"/>
        <w:rPr>
          <w:rFonts w:eastAsia="Times New Roman"/>
          <w:kern w:val="0"/>
          <w:lang w:eastAsia="hu-HU"/>
        </w:rPr>
      </w:pPr>
      <w:r w:rsidRPr="0068110D">
        <w:rPr>
          <w:rFonts w:eastAsia="Times New Roman"/>
          <w:b/>
          <w:i/>
          <w:kern w:val="0"/>
          <w:lang w:eastAsia="hu-HU"/>
        </w:rPr>
        <w:t>A dohányzás megelőzésében</w:t>
      </w:r>
      <w:r w:rsidRPr="0068110D">
        <w:rPr>
          <w:rFonts w:eastAsia="Times New Roman"/>
          <w:kern w:val="0"/>
          <w:lang w:eastAsia="hu-HU"/>
        </w:rPr>
        <w:t xml:space="preserve"> és visszaszorításában jelentős szerep jut az óvodapedagógusoknak és a dajkáknak. Az óvoda dolgozói modellt, mintát jelentenek a gyermekek számára. </w:t>
      </w:r>
    </w:p>
    <w:p w14:paraId="4D493C9C" w14:textId="77777777" w:rsidR="005203FA" w:rsidRPr="0068110D" w:rsidRDefault="00372817" w:rsidP="00A840EB">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 xml:space="preserve">Az óvoda feladata minden olyan helyzet elkerülése, amely a gyermekek számára kedvezőtlen mintaként szolgálna. A felnőtt nagyobb hatást gyakorol a gyermekre, mint egyéb </w:t>
      </w:r>
      <w:r w:rsidR="005203FA" w:rsidRPr="0068110D">
        <w:rPr>
          <w:rFonts w:eastAsia="Times New Roman"/>
          <w:kern w:val="0"/>
          <w:lang w:eastAsia="hu-HU"/>
        </w:rPr>
        <w:t>szocializációs helyzet, ezért az óvoda dolgozói nagyobb felelőséggel tartoznak személyes példamutatásukért. Dolgozóink közül senki sem dohányzik.</w:t>
      </w:r>
    </w:p>
    <w:p w14:paraId="0DA71B32" w14:textId="77777777" w:rsidR="008C1EE0" w:rsidRPr="0068110D" w:rsidRDefault="005203FA" w:rsidP="00A840EB">
      <w:pPr>
        <w:widowControl/>
        <w:suppressAutoHyphens w:val="0"/>
        <w:autoSpaceDE w:val="0"/>
        <w:autoSpaceDN w:val="0"/>
        <w:adjustRightInd w:val="0"/>
        <w:jc w:val="both"/>
        <w:rPr>
          <w:rFonts w:eastAsia="Times New Roman"/>
          <w:b/>
          <w:kern w:val="0"/>
          <w:lang w:eastAsia="hu-HU"/>
        </w:rPr>
      </w:pPr>
      <w:r w:rsidRPr="0068110D">
        <w:rPr>
          <w:rFonts w:eastAsia="Times New Roman"/>
          <w:kern w:val="0"/>
          <w:lang w:eastAsia="hu-HU"/>
        </w:rPr>
        <w:t>A dohányzás mege</w:t>
      </w:r>
      <w:r w:rsidR="008C1EE0" w:rsidRPr="0068110D">
        <w:rPr>
          <w:rFonts w:eastAsia="Times New Roman"/>
          <w:kern w:val="0"/>
          <w:lang w:eastAsia="hu-HU"/>
        </w:rPr>
        <w:t xml:space="preserve">lőzését szolgáló óvodai egészségnevelési program </w:t>
      </w:r>
      <w:r w:rsidR="008C1EE0" w:rsidRPr="0068110D">
        <w:rPr>
          <w:rFonts w:eastAsia="Times New Roman"/>
          <w:b/>
          <w:kern w:val="0"/>
          <w:lang w:eastAsia="hu-HU"/>
        </w:rPr>
        <w:t>tevékenységei:</w:t>
      </w:r>
    </w:p>
    <w:p w14:paraId="5ECAFD91" w14:textId="77777777" w:rsidR="008C1EE0" w:rsidRPr="0068110D" w:rsidRDefault="008C1EE0" w:rsidP="00EB000D">
      <w:pPr>
        <w:widowControl/>
        <w:numPr>
          <w:ilvl w:val="0"/>
          <w:numId w:val="111"/>
        </w:numPr>
        <w:suppressAutoHyphens w:val="0"/>
        <w:autoSpaceDE w:val="0"/>
        <w:autoSpaceDN w:val="0"/>
        <w:adjustRightInd w:val="0"/>
        <w:jc w:val="both"/>
        <w:rPr>
          <w:rFonts w:eastAsia="Times New Roman"/>
          <w:kern w:val="0"/>
          <w:lang w:eastAsia="hu-HU"/>
        </w:rPr>
      </w:pPr>
      <w:r w:rsidRPr="0068110D">
        <w:rPr>
          <w:rFonts w:eastAsia="Times New Roman"/>
          <w:kern w:val="0"/>
          <w:lang w:eastAsia="hu-HU"/>
        </w:rPr>
        <w:t>Szabad beszélgetések</w:t>
      </w:r>
    </w:p>
    <w:p w14:paraId="2C6E8A8E" w14:textId="77777777" w:rsidR="00372817" w:rsidRPr="0068110D" w:rsidRDefault="008C1EE0" w:rsidP="00EB000D">
      <w:pPr>
        <w:widowControl/>
        <w:numPr>
          <w:ilvl w:val="0"/>
          <w:numId w:val="111"/>
        </w:numPr>
        <w:suppressAutoHyphens w:val="0"/>
        <w:autoSpaceDE w:val="0"/>
        <w:autoSpaceDN w:val="0"/>
        <w:adjustRightInd w:val="0"/>
        <w:jc w:val="both"/>
        <w:rPr>
          <w:rFonts w:eastAsia="Times New Roman"/>
          <w:kern w:val="0"/>
          <w:lang w:eastAsia="hu-HU"/>
        </w:rPr>
      </w:pPr>
      <w:r w:rsidRPr="0068110D">
        <w:rPr>
          <w:rFonts w:eastAsia="Times New Roman"/>
          <w:kern w:val="0"/>
          <w:lang w:eastAsia="hu-HU"/>
        </w:rPr>
        <w:t>Mesélés</w:t>
      </w:r>
      <w:r w:rsidR="00372817" w:rsidRPr="0068110D">
        <w:rPr>
          <w:rFonts w:eastAsia="Times New Roman"/>
          <w:kern w:val="0"/>
          <w:lang w:eastAsia="hu-HU"/>
        </w:rPr>
        <w:t xml:space="preserve"> </w:t>
      </w:r>
    </w:p>
    <w:p w14:paraId="27C62C20" w14:textId="77777777" w:rsidR="0036763D" w:rsidRPr="0068110D" w:rsidRDefault="008C1EE0" w:rsidP="00A840EB">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A dohányzást megelőző magatartásra nevelésnek is az egyik eszköze az olyan mese, amely az állatvilághoz, a növények életéhez vagy a gyermeki élethez kapcsolja a nem-dohányzó magatartás pozitívumait. Olyan mesékről lehet tehát szó, amelyekben a helyes magatartás „pozitív” élményei jelennek meg.</w:t>
      </w:r>
    </w:p>
    <w:p w14:paraId="7897867D" w14:textId="77777777" w:rsidR="0036763D" w:rsidRPr="0068110D" w:rsidRDefault="0036763D" w:rsidP="00A840EB">
      <w:pPr>
        <w:widowControl/>
        <w:suppressAutoHyphens w:val="0"/>
        <w:autoSpaceDE w:val="0"/>
        <w:autoSpaceDN w:val="0"/>
        <w:adjustRightInd w:val="0"/>
        <w:jc w:val="both"/>
        <w:rPr>
          <w:rFonts w:eastAsia="Times New Roman"/>
          <w:b/>
          <w:kern w:val="0"/>
          <w:u w:val="single"/>
          <w:lang w:eastAsia="hu-HU"/>
        </w:rPr>
      </w:pPr>
    </w:p>
    <w:p w14:paraId="680F5275" w14:textId="77777777" w:rsidR="0036763D" w:rsidRPr="0068110D" w:rsidRDefault="0036763D" w:rsidP="00A840EB">
      <w:pPr>
        <w:widowControl/>
        <w:suppressAutoHyphens w:val="0"/>
        <w:autoSpaceDE w:val="0"/>
        <w:autoSpaceDN w:val="0"/>
        <w:adjustRightInd w:val="0"/>
        <w:jc w:val="both"/>
        <w:rPr>
          <w:rFonts w:eastAsia="Times New Roman"/>
          <w:b/>
          <w:kern w:val="0"/>
          <w:u w:val="single"/>
          <w:lang w:eastAsia="hu-HU"/>
        </w:rPr>
      </w:pPr>
    </w:p>
    <w:p w14:paraId="2EDB45D2" w14:textId="77777777" w:rsidR="008C1EE0" w:rsidRPr="0068110D" w:rsidRDefault="008C1EE0" w:rsidP="00A840EB">
      <w:pPr>
        <w:widowControl/>
        <w:suppressAutoHyphens w:val="0"/>
        <w:autoSpaceDE w:val="0"/>
        <w:autoSpaceDN w:val="0"/>
        <w:adjustRightInd w:val="0"/>
        <w:jc w:val="both"/>
        <w:rPr>
          <w:rFonts w:eastAsia="Times New Roman"/>
          <w:b/>
          <w:kern w:val="0"/>
          <w:u w:val="single"/>
          <w:lang w:eastAsia="hu-HU"/>
        </w:rPr>
      </w:pPr>
      <w:r w:rsidRPr="0068110D">
        <w:rPr>
          <w:rFonts w:eastAsia="Times New Roman"/>
          <w:b/>
          <w:kern w:val="0"/>
          <w:u w:val="single"/>
          <w:lang w:eastAsia="hu-HU"/>
        </w:rPr>
        <w:t>A bántalmazás, erőszak megelőzése</w:t>
      </w:r>
    </w:p>
    <w:p w14:paraId="2D1251AC" w14:textId="77777777" w:rsidR="008C1EE0" w:rsidRPr="0068110D" w:rsidRDefault="008C1EE0" w:rsidP="00A840EB">
      <w:pPr>
        <w:widowControl/>
        <w:suppressAutoHyphens w:val="0"/>
        <w:autoSpaceDE w:val="0"/>
        <w:autoSpaceDN w:val="0"/>
        <w:adjustRightInd w:val="0"/>
        <w:jc w:val="both"/>
        <w:rPr>
          <w:rFonts w:eastAsia="Times New Roman"/>
          <w:b/>
          <w:kern w:val="0"/>
          <w:lang w:eastAsia="hu-HU"/>
        </w:rPr>
      </w:pPr>
    </w:p>
    <w:p w14:paraId="32D3F8CB" w14:textId="77777777" w:rsidR="008C1EE0" w:rsidRPr="0068110D" w:rsidRDefault="008C1EE0" w:rsidP="00A840EB">
      <w:pPr>
        <w:widowControl/>
        <w:suppressAutoHyphens w:val="0"/>
        <w:autoSpaceDE w:val="0"/>
        <w:autoSpaceDN w:val="0"/>
        <w:adjustRightInd w:val="0"/>
        <w:jc w:val="both"/>
        <w:rPr>
          <w:rFonts w:eastAsia="Times New Roman"/>
          <w:b/>
          <w:kern w:val="0"/>
          <w:lang w:eastAsia="hu-HU"/>
        </w:rPr>
      </w:pPr>
      <w:r w:rsidRPr="0068110D">
        <w:rPr>
          <w:rFonts w:eastAsia="Times New Roman"/>
          <w:b/>
          <w:kern w:val="0"/>
          <w:lang w:eastAsia="hu-HU"/>
        </w:rPr>
        <w:t>Alapelvek</w:t>
      </w:r>
    </w:p>
    <w:p w14:paraId="08FC5E43" w14:textId="77777777" w:rsidR="0004558E" w:rsidRPr="0068110D" w:rsidRDefault="0004558E" w:rsidP="00A840EB">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A WHO definíciója:</w:t>
      </w:r>
    </w:p>
    <w:p w14:paraId="54B8F400" w14:textId="77777777" w:rsidR="0004558E" w:rsidRPr="0068110D" w:rsidRDefault="0004558E" w:rsidP="00A840EB">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 A gyermek bántalmazása és elhanyagolása (rossz bánásmód) magában foglalja a fizikai és/vagy érzelmi rossz bánásmód, a szexuális visszaélés, az elhanyagolás minden formáját, mely a gyermek egészségének, túlélésének, fejlődésének vagy méltóságának tényleges vagy potenciális sérelmét eredményezi egy olyan kapcsolat keretében, amely a felelősségen, bizalmon vagy hatalmon alapul.”</w:t>
      </w:r>
    </w:p>
    <w:p w14:paraId="56757EAA" w14:textId="77777777" w:rsidR="0004558E" w:rsidRPr="0068110D" w:rsidRDefault="0004558E" w:rsidP="00A840EB">
      <w:pPr>
        <w:widowControl/>
        <w:suppressAutoHyphens w:val="0"/>
        <w:autoSpaceDE w:val="0"/>
        <w:autoSpaceDN w:val="0"/>
        <w:adjustRightInd w:val="0"/>
        <w:jc w:val="both"/>
        <w:rPr>
          <w:rFonts w:eastAsia="Times New Roman"/>
          <w:kern w:val="0"/>
          <w:lang w:eastAsia="hu-HU"/>
        </w:rPr>
      </w:pPr>
    </w:p>
    <w:p w14:paraId="7489115A" w14:textId="77777777" w:rsidR="00FB3A4E" w:rsidRPr="0068110D" w:rsidRDefault="0004558E" w:rsidP="00A840EB">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Elhanyagolást jelent, ha a szülő vagy gondviselő rendszeresen elmulasztja a gyermek alapvető szükségleteinek kielégítését, védelmét, felügyeletét, amely súlyos ártalmat okoz, vagy ennek veszélyével fenyeget bármelyik területen: egészség, oktatás, érzelmi fejlődés, táplálkozás, lakhatás és biztonságos körülmények</w:t>
      </w:r>
      <w:r w:rsidR="00FB3A4E" w:rsidRPr="0068110D">
        <w:rPr>
          <w:rFonts w:eastAsia="Times New Roman"/>
          <w:kern w:val="0"/>
          <w:lang w:eastAsia="hu-HU"/>
        </w:rPr>
        <w:t>, amely veszélyt jelent, vagy nagy valószínűséggel jelenthet a gyermek egészségi állapotára, mentális, lelki és spirituális, erkölcsi és szociális fejlődésére. Figyelembe kell venni ennek megítélésekor, hogy milyen mértékben adottak a feltételek a család rendelkezésére álló erőforrásai tekintetében. Minden olyan mulasztás vagy baj okozása, amely jelentősen árt a gyermek egészségének, vagy lassítja, akadályozza szomatikus, mentális és érzelmi fejlődését.</w:t>
      </w:r>
    </w:p>
    <w:p w14:paraId="496BA27B" w14:textId="77777777" w:rsidR="0076544D" w:rsidRPr="0068110D" w:rsidRDefault="0076544D" w:rsidP="00A840EB">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Érzelmi elhanyagolást jelent az érzelmi biztonság, az állandóság, a szeretetkapcsolat hiánya, a gyermek érzelmi kötődésének durva mellőzése, elutasítása, a gyermek jelenlétében történő erőszakos, durva, támadó magatartás más családtaggal szemben.</w:t>
      </w:r>
    </w:p>
    <w:p w14:paraId="41451B08" w14:textId="77777777" w:rsidR="0076544D" w:rsidRPr="0068110D" w:rsidRDefault="0076544D" w:rsidP="00A840EB">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Fizikai elhanyagolást jelent az alapvető fizikai szükségletek, higiénés feltételek hiánya, a felügyelet hiánya, a gyermek védelmének elmulasztása olyan esetekben, amikor veszélynek van kitéve.</w:t>
      </w:r>
    </w:p>
    <w:p w14:paraId="132ACD4A" w14:textId="77777777" w:rsidR="000F502C" w:rsidRPr="0068110D" w:rsidRDefault="0076544D" w:rsidP="00A840EB">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Ide</w:t>
      </w:r>
      <w:r w:rsidR="000F502C" w:rsidRPr="0068110D">
        <w:rPr>
          <w:rFonts w:eastAsia="Times New Roman"/>
          <w:kern w:val="0"/>
          <w:lang w:eastAsia="hu-HU"/>
        </w:rPr>
        <w:t xml:space="preserve"> </w:t>
      </w:r>
      <w:r w:rsidRPr="0068110D">
        <w:rPr>
          <w:rFonts w:eastAsia="Times New Roman"/>
          <w:kern w:val="0"/>
          <w:lang w:eastAsia="hu-HU"/>
        </w:rPr>
        <w:t>sorolható az orvosi ellátás késleltetése, az orvosi utasítások be nem tartása, a védőoltások beadatásának indokolatlan elmula</w:t>
      </w:r>
      <w:r w:rsidR="000F502C" w:rsidRPr="0068110D">
        <w:rPr>
          <w:rFonts w:eastAsia="Times New Roman"/>
          <w:kern w:val="0"/>
          <w:lang w:eastAsia="hu-HU"/>
        </w:rPr>
        <w:t xml:space="preserve">sztása, </w:t>
      </w:r>
      <w:r w:rsidRPr="0068110D">
        <w:rPr>
          <w:rFonts w:eastAsia="Times New Roman"/>
          <w:kern w:val="0"/>
          <w:lang w:eastAsia="hu-HU"/>
        </w:rPr>
        <w:t>késleltetése.</w:t>
      </w:r>
      <w:r w:rsidR="000F502C" w:rsidRPr="0068110D">
        <w:rPr>
          <w:rFonts w:eastAsia="Times New Roman"/>
          <w:kern w:val="0"/>
          <w:lang w:eastAsia="hu-HU"/>
        </w:rPr>
        <w:t xml:space="preserve"> </w:t>
      </w:r>
    </w:p>
    <w:p w14:paraId="6C123904" w14:textId="77777777" w:rsidR="0076544D" w:rsidRPr="0068110D" w:rsidRDefault="000F502C" w:rsidP="00A840EB">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A gyermekbántalmazás azt jelenti, ha valaki sérülést, fájdalmat okoz egy gyermeknek, vagy ha a gyermek sérelmére elkövetett cselekményt – bár tud róla, vagy szemtanúja – nem akadályozza meg, illetve nem jelenti.</w:t>
      </w:r>
    </w:p>
    <w:p w14:paraId="122243F2" w14:textId="77777777" w:rsidR="000F502C" w:rsidRPr="0068110D" w:rsidRDefault="000F502C" w:rsidP="00A840EB">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Fizikai bántalmazás az a szándékos cselekedet, vagy gondatlanság (így különösen ütés, rázás, mérgezés, égés, fulladás, közlekedési baleset, stb.), amely a gyerek fizikai sérüléséhez, halálához vezet, vagy vezethet. Ide sorolható a közlekedés során elkövetett gondatlan veszélyeztetés (gyermekülés hiánya, ittas vezetés, kivilágítatlan kerékpár stb.)</w:t>
      </w:r>
    </w:p>
    <w:p w14:paraId="47954732" w14:textId="77777777" w:rsidR="000F502C" w:rsidRPr="0068110D" w:rsidRDefault="000F502C" w:rsidP="00A840EB">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lastRenderedPageBreak/>
        <w:t>Az érzelmi bántalmazás azt a rendszeres</w:t>
      </w:r>
      <w:r w:rsidR="00E65C29" w:rsidRPr="0068110D">
        <w:rPr>
          <w:rFonts w:eastAsia="Times New Roman"/>
          <w:kern w:val="0"/>
          <w:lang w:eastAsia="hu-HU"/>
        </w:rPr>
        <w:t>, hosszú</w:t>
      </w:r>
      <w:r w:rsidRPr="0068110D">
        <w:rPr>
          <w:rFonts w:eastAsia="Times New Roman"/>
          <w:kern w:val="0"/>
          <w:lang w:eastAsia="hu-HU"/>
        </w:rPr>
        <w:t>időn át tartó</w:t>
      </w:r>
      <w:r w:rsidR="00E65C29" w:rsidRPr="0068110D">
        <w:rPr>
          <w:rFonts w:eastAsia="Times New Roman"/>
          <w:kern w:val="0"/>
          <w:lang w:eastAsia="hu-HU"/>
        </w:rPr>
        <w:t xml:space="preserve"> érzelmi rossz bánásmódot jelenti, amely súlyos, és tartósan káros hatással van a gyermek érzelmi fejlődésére. Ez magában foglalhatja annak közvetítését a gyermek felé, hogy értéktelen, el nem fogadott, nem kívánt és nem szeretett.</w:t>
      </w:r>
    </w:p>
    <w:p w14:paraId="44D9306A" w14:textId="77777777" w:rsidR="001B16D2" w:rsidRPr="0068110D" w:rsidRDefault="00E65C29" w:rsidP="00A840EB">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Jelenthet</w:t>
      </w:r>
      <w:r w:rsidR="009C3DFE" w:rsidRPr="0068110D">
        <w:rPr>
          <w:rFonts w:eastAsia="Times New Roman"/>
          <w:kern w:val="0"/>
          <w:lang w:eastAsia="hu-HU"/>
        </w:rPr>
        <w:t xml:space="preserve"> az életkornak, vagy fejlettségnek nem megfelelő elvárások támasztását a gyermekkel szemben (pl. a szobatisztaság idő előtti eltörlése, a képességekhez nem igazodó követelmények). Ide tartozik a gyermekekben állandó félelemérzet, vagy szorongás keltése, megszégyenítés, állandó kritizálás, az érzelmi zsarolás, a gyermek kihasználása. Az érzelmi bántalmazás súlyos formája az olyan élethelyzet, amelyben a gyermek, szem és fültanúja más bántalmazásának</w:t>
      </w:r>
      <w:r w:rsidR="001B16D2" w:rsidRPr="0068110D">
        <w:rPr>
          <w:rFonts w:eastAsia="Times New Roman"/>
          <w:kern w:val="0"/>
          <w:lang w:eastAsia="hu-HU"/>
        </w:rPr>
        <w:t>. Az érzelmi bántalmazás mindezen komponenseket magába foglalhatja, de egymagában is jelentkezhet.</w:t>
      </w:r>
    </w:p>
    <w:p w14:paraId="5B2337E2" w14:textId="77777777" w:rsidR="007A382A" w:rsidRPr="0068110D" w:rsidRDefault="001B16D2" w:rsidP="007A382A">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Különleges ellátást és kezelést igényel, ha a gyermek bántalmaz gyermeket. Ezekben az esetekben egy gyermeket egy másik gyermek, vagy gyermekek csoportja a konfliktusok kezelésén túl – ismételten – fizikailag, lelkileg bántalmaz, vagy szexuálisan molesztál. A probléma kezelésénél igen fontos, hogy az áldozat és az elkövető kapjon megfelelő segítséget. Speciális terület a testvér</w:t>
      </w:r>
      <w:r w:rsidR="007A382A" w:rsidRPr="0068110D">
        <w:rPr>
          <w:rFonts w:eastAsia="Times New Roman"/>
          <w:kern w:val="0"/>
          <w:lang w:eastAsia="hu-HU"/>
        </w:rPr>
        <w:t>-</w:t>
      </w:r>
      <w:r w:rsidRPr="0068110D">
        <w:rPr>
          <w:rFonts w:eastAsia="Times New Roman"/>
          <w:kern w:val="0"/>
          <w:lang w:eastAsia="hu-HU"/>
        </w:rPr>
        <w:t xml:space="preserve"> bántalmazás, annak érzelmi vonatkozásai</w:t>
      </w:r>
      <w:r w:rsidR="007A382A" w:rsidRPr="0068110D">
        <w:rPr>
          <w:rFonts w:eastAsia="Times New Roman"/>
          <w:kern w:val="0"/>
          <w:lang w:eastAsia="hu-HU"/>
        </w:rPr>
        <w:t xml:space="preserve">, indulati tartalma miatt. </w:t>
      </w:r>
    </w:p>
    <w:p w14:paraId="7123D016" w14:textId="77777777" w:rsidR="005A618E" w:rsidRPr="0068110D" w:rsidRDefault="007A382A" w:rsidP="007A382A">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A pedagógus alapvető feladata a rábízott gyermekek nevelése, tanítása. Ezzel összefüggésben kötelessége különösen, hogy közreműködjön a gyermek – és ifjúságvédelmi feladatok ellátásában, a gyermek, tanuló fejlődését veszélyeztető körülmények megelőzésében, feltárásában, megszüntetésében.</w:t>
      </w:r>
    </w:p>
    <w:p w14:paraId="05F2C6EB" w14:textId="77777777" w:rsidR="008757EB" w:rsidRPr="0068110D" w:rsidRDefault="008757EB" w:rsidP="00EB000D">
      <w:pPr>
        <w:widowControl/>
        <w:numPr>
          <w:ilvl w:val="0"/>
          <w:numId w:val="117"/>
        </w:numPr>
        <w:suppressAutoHyphens w:val="0"/>
        <w:autoSpaceDE w:val="0"/>
        <w:autoSpaceDN w:val="0"/>
        <w:adjustRightInd w:val="0"/>
        <w:jc w:val="both"/>
        <w:rPr>
          <w:rFonts w:eastAsia="Times New Roman"/>
          <w:kern w:val="0"/>
          <w:lang w:eastAsia="hu-HU"/>
        </w:rPr>
      </w:pPr>
      <w:r w:rsidRPr="0068110D">
        <w:rPr>
          <w:rFonts w:eastAsia="Times New Roman"/>
          <w:kern w:val="0"/>
          <w:lang w:eastAsia="hu-HU"/>
        </w:rPr>
        <w:t xml:space="preserve">Az óvoda ellátja a tehetségkutatással és tehetséggondozással, a korai tanulási, beilleszkedési nehézségek korrekciójával, a hátrányos helyzetű gyermekek </w:t>
      </w:r>
      <w:r w:rsidR="00731309" w:rsidRPr="0068110D">
        <w:rPr>
          <w:rFonts w:eastAsia="Times New Roman"/>
          <w:kern w:val="0"/>
          <w:lang w:eastAsia="hu-HU"/>
        </w:rPr>
        <w:t>felzárkóztatásával, valamint a gyermek-és ifjúságvédelemmel kapcsolatos feladatokat; felderíti a gyermekek fejlődését veszélyeztető okokat, és pedagógiai eszközökkel törekszik a káros hatások megelőzésére, illetőleg ellensúlyozására. Szükség esetén a gyermek érdekében intézkedést kezdeményez. A gyermek- és ifjúságvédelemmel kapcsolatos feladatok ellátását a Gyermekjóléti Szolgálat segíti.</w:t>
      </w:r>
    </w:p>
    <w:p w14:paraId="4DC5E0A4" w14:textId="77777777" w:rsidR="00731309" w:rsidRPr="0068110D" w:rsidRDefault="00731309" w:rsidP="00EB000D">
      <w:pPr>
        <w:widowControl/>
        <w:numPr>
          <w:ilvl w:val="0"/>
          <w:numId w:val="117"/>
        </w:numPr>
        <w:suppressAutoHyphens w:val="0"/>
        <w:autoSpaceDE w:val="0"/>
        <w:autoSpaceDN w:val="0"/>
        <w:adjustRightInd w:val="0"/>
        <w:jc w:val="both"/>
        <w:rPr>
          <w:rFonts w:eastAsia="Times New Roman"/>
          <w:kern w:val="0"/>
          <w:lang w:eastAsia="hu-HU"/>
        </w:rPr>
      </w:pPr>
      <w:r w:rsidRPr="0068110D">
        <w:rPr>
          <w:rFonts w:eastAsia="Times New Roman"/>
          <w:kern w:val="0"/>
          <w:lang w:eastAsia="hu-HU"/>
        </w:rPr>
        <w:t xml:space="preserve">A nevelési intézmény közreműködik a gyermekek veszélyeztetettségének megelőzésében és megszüntetésében, ennek során együttműködik </w:t>
      </w:r>
      <w:r w:rsidR="00B144E3" w:rsidRPr="0068110D">
        <w:rPr>
          <w:rFonts w:eastAsia="Times New Roman"/>
          <w:kern w:val="0"/>
          <w:lang w:eastAsia="hu-HU"/>
        </w:rPr>
        <w:t>a Gyermekjóléti Szolgálattal, illetve a gyermekvédelmi rendszerhez kapcsolódó feladatot ellátó más személyekkel, intézményekkel és hatóságokkal. Ha a nevelési intézmény a gyermeket veszélyeztető okokat pedagógiai eszközökkel nem tudja megszüntetni, segítséget kér a Gyermekjóléti Szolgálattól.</w:t>
      </w:r>
    </w:p>
    <w:p w14:paraId="3B47C10E" w14:textId="77777777" w:rsidR="00B144E3" w:rsidRPr="0068110D" w:rsidRDefault="00B144E3" w:rsidP="00EB000D">
      <w:pPr>
        <w:widowControl/>
        <w:numPr>
          <w:ilvl w:val="0"/>
          <w:numId w:val="117"/>
        </w:numPr>
        <w:suppressAutoHyphens w:val="0"/>
        <w:autoSpaceDE w:val="0"/>
        <w:autoSpaceDN w:val="0"/>
        <w:adjustRightInd w:val="0"/>
        <w:jc w:val="both"/>
        <w:rPr>
          <w:rFonts w:eastAsia="Times New Roman"/>
          <w:kern w:val="0"/>
          <w:lang w:eastAsia="hu-HU"/>
        </w:rPr>
      </w:pPr>
      <w:r w:rsidRPr="0068110D">
        <w:rPr>
          <w:rFonts w:eastAsia="Times New Roman"/>
          <w:kern w:val="0"/>
          <w:lang w:eastAsia="hu-HU"/>
        </w:rPr>
        <w:t>A gyermekek szüleit a nevelési év kezdetekor írásban tájékoztatni kell a gyermek- és ifjúságvédelmi felelős személyérő, valamint Arról, hogy milyen időpontban és hol kereshető fel.</w:t>
      </w:r>
    </w:p>
    <w:p w14:paraId="4AC608E2" w14:textId="77777777" w:rsidR="005A618E" w:rsidRPr="0068110D" w:rsidRDefault="005A618E" w:rsidP="005A618E">
      <w:pPr>
        <w:widowControl/>
        <w:suppressAutoHyphens w:val="0"/>
        <w:autoSpaceDE w:val="0"/>
        <w:autoSpaceDN w:val="0"/>
        <w:adjustRightInd w:val="0"/>
        <w:jc w:val="both"/>
        <w:rPr>
          <w:rFonts w:eastAsia="Times New Roman"/>
          <w:b/>
          <w:kern w:val="0"/>
          <w:lang w:eastAsia="hu-HU"/>
        </w:rPr>
      </w:pPr>
      <w:r w:rsidRPr="0068110D">
        <w:rPr>
          <w:rFonts w:eastAsia="Times New Roman"/>
          <w:kern w:val="0"/>
          <w:lang w:eastAsia="hu-HU"/>
        </w:rPr>
        <w:t xml:space="preserve">A bántalmazás, erőszak megelőzését szolgáló óvodai egészségnevelési program </w:t>
      </w:r>
      <w:r w:rsidRPr="0068110D">
        <w:rPr>
          <w:rFonts w:eastAsia="Times New Roman"/>
          <w:b/>
          <w:kern w:val="0"/>
          <w:lang w:eastAsia="hu-HU"/>
        </w:rPr>
        <w:t>tevékenységei:</w:t>
      </w:r>
    </w:p>
    <w:p w14:paraId="2A4F94EE" w14:textId="77777777" w:rsidR="000126D3" w:rsidRPr="0068110D" w:rsidRDefault="005A618E" w:rsidP="005A618E">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 xml:space="preserve">A kisgyermek minden erőszakos cselekvéssel kapcsolatosan „érzékeny”. Nemcsak az erős fizikai ingerek okoznak az óvodás gyermeknél egészségkárosodást, hanem az erőszakos cselekmények (brutalitás, vérengzés, gyilkosság) látványa is. Mindezek megelőzésére </w:t>
      </w:r>
    </w:p>
    <w:p w14:paraId="4A11253C" w14:textId="77777777" w:rsidR="000126D3" w:rsidRPr="0068110D" w:rsidRDefault="005A618E" w:rsidP="00EB000D">
      <w:pPr>
        <w:widowControl/>
        <w:numPr>
          <w:ilvl w:val="0"/>
          <w:numId w:val="112"/>
        </w:numPr>
        <w:suppressAutoHyphens w:val="0"/>
        <w:autoSpaceDE w:val="0"/>
        <w:autoSpaceDN w:val="0"/>
        <w:adjustRightInd w:val="0"/>
        <w:jc w:val="both"/>
        <w:rPr>
          <w:rFonts w:eastAsia="Times New Roman"/>
          <w:kern w:val="0"/>
          <w:lang w:eastAsia="hu-HU"/>
        </w:rPr>
      </w:pPr>
      <w:r w:rsidRPr="0068110D">
        <w:rPr>
          <w:rFonts w:eastAsia="Times New Roman"/>
          <w:kern w:val="0"/>
          <w:lang w:eastAsia="hu-HU"/>
        </w:rPr>
        <w:t xml:space="preserve">nem elég a szülőket felvilágosítani, </w:t>
      </w:r>
    </w:p>
    <w:p w14:paraId="0ECE402C" w14:textId="77777777" w:rsidR="000126D3" w:rsidRPr="0068110D" w:rsidRDefault="005A618E" w:rsidP="00EB000D">
      <w:pPr>
        <w:widowControl/>
        <w:numPr>
          <w:ilvl w:val="0"/>
          <w:numId w:val="112"/>
        </w:numPr>
        <w:suppressAutoHyphens w:val="0"/>
        <w:autoSpaceDE w:val="0"/>
        <w:autoSpaceDN w:val="0"/>
        <w:adjustRightInd w:val="0"/>
        <w:jc w:val="both"/>
        <w:rPr>
          <w:rFonts w:eastAsia="Times New Roman"/>
          <w:kern w:val="0"/>
          <w:lang w:eastAsia="hu-HU"/>
        </w:rPr>
      </w:pPr>
      <w:r w:rsidRPr="0068110D">
        <w:rPr>
          <w:rFonts w:eastAsia="Times New Roman"/>
          <w:kern w:val="0"/>
          <w:lang w:eastAsia="hu-HU"/>
        </w:rPr>
        <w:t>de a védekezés helyes módszereinek alkalmazására sarkallni is szükséges.</w:t>
      </w:r>
      <w:r w:rsidR="000126D3" w:rsidRPr="0068110D">
        <w:rPr>
          <w:rFonts w:eastAsia="Times New Roman"/>
          <w:kern w:val="0"/>
          <w:lang w:eastAsia="hu-HU"/>
        </w:rPr>
        <w:t xml:space="preserve"> </w:t>
      </w:r>
    </w:p>
    <w:p w14:paraId="19809581" w14:textId="77777777" w:rsidR="000126D3" w:rsidRPr="0068110D" w:rsidRDefault="000126D3" w:rsidP="005A618E">
      <w:pPr>
        <w:widowControl/>
        <w:suppressAutoHyphens w:val="0"/>
        <w:autoSpaceDE w:val="0"/>
        <w:autoSpaceDN w:val="0"/>
        <w:adjustRightInd w:val="0"/>
        <w:jc w:val="both"/>
        <w:rPr>
          <w:rFonts w:eastAsia="Times New Roman"/>
          <w:kern w:val="0"/>
          <w:lang w:eastAsia="hu-HU"/>
        </w:rPr>
      </w:pPr>
      <w:r w:rsidRPr="0068110D">
        <w:rPr>
          <w:rFonts w:eastAsia="Times New Roman"/>
          <w:kern w:val="0"/>
          <w:lang w:eastAsia="hu-HU"/>
        </w:rPr>
        <w:t xml:space="preserve">Ennek megvalósítása érdekében </w:t>
      </w:r>
    </w:p>
    <w:p w14:paraId="74F42E35" w14:textId="77777777" w:rsidR="00904DA2" w:rsidRPr="0068110D" w:rsidRDefault="000126D3" w:rsidP="00EB000D">
      <w:pPr>
        <w:widowControl/>
        <w:numPr>
          <w:ilvl w:val="0"/>
          <w:numId w:val="113"/>
        </w:numPr>
        <w:suppressAutoHyphens w:val="0"/>
        <w:autoSpaceDE w:val="0"/>
        <w:autoSpaceDN w:val="0"/>
        <w:adjustRightInd w:val="0"/>
        <w:jc w:val="both"/>
        <w:rPr>
          <w:rFonts w:eastAsia="Times New Roman"/>
          <w:kern w:val="0"/>
          <w:lang w:eastAsia="hu-HU"/>
        </w:rPr>
      </w:pPr>
      <w:r w:rsidRPr="0068110D">
        <w:rPr>
          <w:rFonts w:eastAsia="Times New Roman"/>
          <w:kern w:val="0"/>
          <w:lang w:eastAsia="hu-HU"/>
        </w:rPr>
        <w:t>a szülői értekezletekre megbeszélési anyagként alkalmazzuk az erőszakot sugárzó tömeghírközlések kivédését.</w:t>
      </w:r>
    </w:p>
    <w:p w14:paraId="569D97DF" w14:textId="77777777" w:rsidR="00904DA2" w:rsidRPr="0068110D" w:rsidRDefault="00904DA2" w:rsidP="008D59F2">
      <w:pPr>
        <w:widowControl/>
        <w:suppressAutoHyphens w:val="0"/>
        <w:autoSpaceDE w:val="0"/>
        <w:autoSpaceDN w:val="0"/>
        <w:adjustRightInd w:val="0"/>
        <w:ind w:left="360"/>
        <w:jc w:val="both"/>
        <w:rPr>
          <w:rFonts w:eastAsia="Times New Roman"/>
          <w:kern w:val="0"/>
          <w:lang w:eastAsia="hu-HU"/>
        </w:rPr>
      </w:pPr>
    </w:p>
    <w:p w14:paraId="76D82026" w14:textId="77777777" w:rsidR="00904DA2" w:rsidRPr="0068110D" w:rsidRDefault="00904DA2" w:rsidP="008D59F2">
      <w:pPr>
        <w:widowControl/>
        <w:suppressAutoHyphens w:val="0"/>
        <w:autoSpaceDE w:val="0"/>
        <w:autoSpaceDN w:val="0"/>
        <w:adjustRightInd w:val="0"/>
        <w:ind w:left="360"/>
        <w:jc w:val="both"/>
        <w:rPr>
          <w:rFonts w:eastAsia="Times New Roman"/>
          <w:kern w:val="0"/>
          <w:lang w:eastAsia="hu-HU"/>
        </w:rPr>
      </w:pPr>
    </w:p>
    <w:p w14:paraId="5C563F59" w14:textId="77777777" w:rsidR="00904DA2" w:rsidRPr="0068110D" w:rsidRDefault="00904DA2" w:rsidP="008D59F2">
      <w:pPr>
        <w:widowControl/>
        <w:suppressAutoHyphens w:val="0"/>
        <w:autoSpaceDE w:val="0"/>
        <w:autoSpaceDN w:val="0"/>
        <w:adjustRightInd w:val="0"/>
        <w:ind w:left="360"/>
        <w:jc w:val="both"/>
        <w:rPr>
          <w:rFonts w:eastAsia="Times New Roman"/>
          <w:kern w:val="0"/>
          <w:lang w:eastAsia="hu-HU"/>
        </w:rPr>
      </w:pPr>
    </w:p>
    <w:p w14:paraId="73C928BF" w14:textId="77777777" w:rsidR="00E65C29" w:rsidRPr="0068110D" w:rsidRDefault="008757EB" w:rsidP="007A382A">
      <w:pPr>
        <w:widowControl/>
        <w:suppressAutoHyphens w:val="0"/>
        <w:autoSpaceDE w:val="0"/>
        <w:autoSpaceDN w:val="0"/>
        <w:adjustRightInd w:val="0"/>
        <w:jc w:val="both"/>
        <w:rPr>
          <w:rFonts w:eastAsia="Times New Roman"/>
          <w:b/>
          <w:kern w:val="0"/>
          <w:u w:val="single"/>
          <w:lang w:eastAsia="hu-HU"/>
        </w:rPr>
      </w:pPr>
      <w:r w:rsidRPr="0068110D">
        <w:rPr>
          <w:rFonts w:eastAsia="Times New Roman"/>
          <w:b/>
          <w:kern w:val="0"/>
          <w:u w:val="single"/>
          <w:lang w:eastAsia="hu-HU"/>
        </w:rPr>
        <w:t>Baleset</w:t>
      </w:r>
      <w:r w:rsidR="00B144E3" w:rsidRPr="0068110D">
        <w:rPr>
          <w:rFonts w:eastAsia="Times New Roman"/>
          <w:b/>
          <w:kern w:val="0"/>
          <w:u w:val="single"/>
          <w:lang w:eastAsia="hu-HU"/>
        </w:rPr>
        <w:t xml:space="preserve"> -</w:t>
      </w:r>
      <w:r w:rsidRPr="0068110D">
        <w:rPr>
          <w:rFonts w:eastAsia="Times New Roman"/>
          <w:b/>
          <w:kern w:val="0"/>
          <w:u w:val="single"/>
          <w:lang w:eastAsia="hu-HU"/>
        </w:rPr>
        <w:t xml:space="preserve"> megelőzés </w:t>
      </w:r>
      <w:r w:rsidR="00B144E3" w:rsidRPr="0068110D">
        <w:rPr>
          <w:rFonts w:eastAsia="Times New Roman"/>
          <w:b/>
          <w:kern w:val="0"/>
          <w:u w:val="single"/>
          <w:lang w:eastAsia="hu-HU"/>
        </w:rPr>
        <w:t xml:space="preserve">és </w:t>
      </w:r>
      <w:r w:rsidRPr="0068110D">
        <w:rPr>
          <w:rFonts w:eastAsia="Times New Roman"/>
          <w:b/>
          <w:kern w:val="0"/>
          <w:u w:val="single"/>
          <w:lang w:eastAsia="hu-HU"/>
        </w:rPr>
        <w:t>elsősegélynyújtás</w:t>
      </w:r>
    </w:p>
    <w:p w14:paraId="072D2B6A" w14:textId="77777777" w:rsidR="00B144E3" w:rsidRPr="0068110D" w:rsidRDefault="00B144E3" w:rsidP="007A382A">
      <w:pPr>
        <w:widowControl/>
        <w:suppressAutoHyphens w:val="0"/>
        <w:autoSpaceDE w:val="0"/>
        <w:autoSpaceDN w:val="0"/>
        <w:adjustRightInd w:val="0"/>
        <w:jc w:val="both"/>
        <w:rPr>
          <w:rFonts w:eastAsia="Times New Roman"/>
          <w:b/>
          <w:kern w:val="0"/>
          <w:u w:val="single"/>
          <w:lang w:eastAsia="hu-HU"/>
        </w:rPr>
      </w:pPr>
    </w:p>
    <w:p w14:paraId="6AE73714" w14:textId="77777777" w:rsidR="00244755" w:rsidRPr="0068110D" w:rsidRDefault="008D59F2" w:rsidP="008D59F2">
      <w:pPr>
        <w:pStyle w:val="NormlWeb"/>
        <w:jc w:val="both"/>
        <w:outlineLvl w:val="3"/>
        <w:rPr>
          <w:bCs/>
        </w:rPr>
      </w:pPr>
      <w:r w:rsidRPr="0068110D">
        <w:rPr>
          <w:bCs/>
        </w:rPr>
        <w:t xml:space="preserve">Az óvodai elsősegélynyújtás alapjai közé tartozik a gyermekekben való segélynyújtói szemlélet kialakítása, az egyszerűbb sérülések ellátásának </w:t>
      </w:r>
      <w:r w:rsidRPr="0068110D">
        <w:rPr>
          <w:rStyle w:val="googqs-tidbit1"/>
          <w:bCs/>
        </w:rPr>
        <w:t>megtanulása, és ami talán a legfontosabb, a balesetek megelőzése.</w:t>
      </w:r>
      <w:r w:rsidRPr="0068110D">
        <w:rPr>
          <w:bCs/>
        </w:rPr>
        <w:t xml:space="preserve"> Fontos, hogy rájöjjenek; egy kis odafigyeléssel és óvatossággal rengeteg baleset és a vele járó fájdalom elkerülhető lenne. </w:t>
      </w:r>
    </w:p>
    <w:p w14:paraId="4338F599" w14:textId="77777777" w:rsidR="00244755" w:rsidRPr="0068110D" w:rsidRDefault="008D59F2" w:rsidP="00EB000D">
      <w:pPr>
        <w:pStyle w:val="NormlWeb"/>
        <w:numPr>
          <w:ilvl w:val="0"/>
          <w:numId w:val="118"/>
        </w:numPr>
        <w:jc w:val="both"/>
        <w:outlineLvl w:val="3"/>
        <w:rPr>
          <w:bCs/>
        </w:rPr>
      </w:pPr>
      <w:r w:rsidRPr="0068110D">
        <w:rPr>
          <w:bCs/>
        </w:rPr>
        <w:lastRenderedPageBreak/>
        <w:t>A gyerekek ismerked</w:t>
      </w:r>
      <w:r w:rsidR="00244755" w:rsidRPr="0068110D">
        <w:rPr>
          <w:bCs/>
        </w:rPr>
        <w:t>jenek meg</w:t>
      </w:r>
      <w:r w:rsidRPr="0068110D">
        <w:rPr>
          <w:bCs/>
        </w:rPr>
        <w:t xml:space="preserve"> a vészhelyzetek, vagy balesetek során elvégzendő legfontosabb teendőkkel, illetve ezek közül is azzal, amit ők el is tudnak végezni. Ide tartozik a segítséghívás (felnőtt értesítése, vagy esetleg mentőhívás), a beteggel való kapcsolatteremtés és a könnyebb sérülések ellátása. </w:t>
      </w:r>
    </w:p>
    <w:p w14:paraId="7B32C7D1" w14:textId="77777777" w:rsidR="008D59F2" w:rsidRPr="0068110D" w:rsidRDefault="008D59F2" w:rsidP="00EB000D">
      <w:pPr>
        <w:pStyle w:val="NormlWeb"/>
        <w:numPr>
          <w:ilvl w:val="0"/>
          <w:numId w:val="118"/>
        </w:numPr>
        <w:jc w:val="both"/>
        <w:outlineLvl w:val="3"/>
        <w:rPr>
          <w:bCs/>
        </w:rPr>
      </w:pPr>
      <w:r w:rsidRPr="0068110D">
        <w:rPr>
          <w:bCs/>
        </w:rPr>
        <w:t>A gyerekek tanul</w:t>
      </w:r>
      <w:r w:rsidR="00244755" w:rsidRPr="0068110D">
        <w:rPr>
          <w:bCs/>
        </w:rPr>
        <w:t>ják meg</w:t>
      </w:r>
      <w:r w:rsidRPr="0068110D">
        <w:rPr>
          <w:bCs/>
        </w:rPr>
        <w:t>, hogy egy-egy hétköznapi tárgy (pl.: bicikli, mászóka, autó, gyógyszer) milyen veszélyforrásokat hordoz magával, illetve mire érdemes odafigyelniük a balesetek megelőzése érdekében.</w:t>
      </w:r>
    </w:p>
    <w:p w14:paraId="6628A9F0" w14:textId="77777777" w:rsidR="00244755" w:rsidRPr="0068110D" w:rsidRDefault="00244755" w:rsidP="00EB000D">
      <w:pPr>
        <w:pStyle w:val="NormlWeb"/>
        <w:numPr>
          <w:ilvl w:val="0"/>
          <w:numId w:val="118"/>
        </w:numPr>
        <w:jc w:val="both"/>
        <w:outlineLvl w:val="3"/>
        <w:rPr>
          <w:bCs/>
        </w:rPr>
      </w:pPr>
      <w:r w:rsidRPr="0068110D">
        <w:rPr>
          <w:bCs/>
        </w:rPr>
        <w:t>T</w:t>
      </w:r>
      <w:r w:rsidR="008D59F2" w:rsidRPr="0068110D">
        <w:rPr>
          <w:bCs/>
        </w:rPr>
        <w:t>anul</w:t>
      </w:r>
      <w:r w:rsidRPr="0068110D">
        <w:rPr>
          <w:bCs/>
        </w:rPr>
        <w:t>ják meg</w:t>
      </w:r>
      <w:r w:rsidR="008D59F2" w:rsidRPr="0068110D">
        <w:rPr>
          <w:bCs/>
        </w:rPr>
        <w:t xml:space="preserve"> a legalapvetőbb fogalmakat például, hogy mi is az elsősegély és miket rejt az elsősegélyláda. Amikor pedig már van egy képük a témáról, akkor elkezdhetnek megismerkedni az egyes sérülések ellátásával. Az óvodai elsősegélybe természetesen csak a könnyebb, hétköznapi balesetek tartoznak bele. </w:t>
      </w:r>
    </w:p>
    <w:p w14:paraId="410C56B2" w14:textId="77777777" w:rsidR="008D59F2" w:rsidRPr="0068110D" w:rsidRDefault="008D59F2" w:rsidP="00EB000D">
      <w:pPr>
        <w:pStyle w:val="NormlWeb"/>
        <w:numPr>
          <w:ilvl w:val="0"/>
          <w:numId w:val="118"/>
        </w:numPr>
        <w:jc w:val="both"/>
        <w:outlineLvl w:val="3"/>
        <w:rPr>
          <w:bCs/>
        </w:rPr>
      </w:pPr>
      <w:r w:rsidRPr="0068110D">
        <w:rPr>
          <w:bCs/>
        </w:rPr>
        <w:t>A gyerekek ját</w:t>
      </w:r>
      <w:r w:rsidR="00244755" w:rsidRPr="0068110D">
        <w:rPr>
          <w:bCs/>
        </w:rPr>
        <w:t>ékos módszerekkel gyakorolják</w:t>
      </w:r>
      <w:r w:rsidRPr="0068110D">
        <w:rPr>
          <w:bCs/>
        </w:rPr>
        <w:t xml:space="preserve"> például egy könnyű égés, egy kisebb vágás, egy darázscsípés, vagy egy horzsolás ellátását. A cél az, hogy a játék során kialakuljon bennük egy segítő, empatikus magatartás, illetve a bátorság ahhoz, hogy merjenek segíteni.</w:t>
      </w:r>
    </w:p>
    <w:p w14:paraId="1166C3D5" w14:textId="77777777" w:rsidR="00244755" w:rsidRPr="0068110D" w:rsidRDefault="008D59F2" w:rsidP="00EB000D">
      <w:pPr>
        <w:pStyle w:val="NormlWeb"/>
        <w:numPr>
          <w:ilvl w:val="0"/>
          <w:numId w:val="118"/>
        </w:numPr>
        <w:jc w:val="both"/>
        <w:outlineLvl w:val="3"/>
        <w:rPr>
          <w:bCs/>
        </w:rPr>
      </w:pPr>
      <w:r w:rsidRPr="0068110D">
        <w:rPr>
          <w:bCs/>
        </w:rPr>
        <w:t>A mindennapi élet különböző színtereit végignézve ismerked</w:t>
      </w:r>
      <w:r w:rsidR="00244755" w:rsidRPr="0068110D">
        <w:rPr>
          <w:bCs/>
        </w:rPr>
        <w:t>jenek meg</w:t>
      </w:r>
      <w:r w:rsidRPr="0068110D">
        <w:rPr>
          <w:bCs/>
        </w:rPr>
        <w:t xml:space="preserve"> az ott esetlegesen fellépő veszélyforrásokkal, balesetekkel és az ezek által okozott sérülések ellátás</w:t>
      </w:r>
      <w:r w:rsidR="00244755" w:rsidRPr="0068110D">
        <w:rPr>
          <w:bCs/>
        </w:rPr>
        <w:t xml:space="preserve">ával. </w:t>
      </w:r>
    </w:p>
    <w:p w14:paraId="2E737BB3" w14:textId="77777777" w:rsidR="00DD5A38" w:rsidRPr="0068110D" w:rsidRDefault="00244755" w:rsidP="00EB000D">
      <w:pPr>
        <w:pStyle w:val="NormlWeb"/>
        <w:numPr>
          <w:ilvl w:val="0"/>
          <w:numId w:val="118"/>
        </w:numPr>
        <w:jc w:val="both"/>
        <w:outlineLvl w:val="3"/>
        <w:rPr>
          <w:bCs/>
        </w:rPr>
      </w:pPr>
      <w:r w:rsidRPr="0068110D">
        <w:rPr>
          <w:bCs/>
        </w:rPr>
        <w:t>Sokféle szituációt vegyenek</w:t>
      </w:r>
      <w:r w:rsidR="008D59F2" w:rsidRPr="0068110D">
        <w:rPr>
          <w:bCs/>
        </w:rPr>
        <w:t xml:space="preserve"> végig a gyerekek </w:t>
      </w:r>
      <w:r w:rsidR="008D59F2" w:rsidRPr="0068110D">
        <w:rPr>
          <w:b/>
          <w:bCs/>
        </w:rPr>
        <w:t>az</w:t>
      </w:r>
      <w:r w:rsidRPr="0068110D">
        <w:rPr>
          <w:b/>
          <w:bCs/>
        </w:rPr>
        <w:t xml:space="preserve"> óvoda orvosa</w:t>
      </w:r>
      <w:r w:rsidRPr="0068110D">
        <w:rPr>
          <w:bCs/>
        </w:rPr>
        <w:t xml:space="preserve"> és az</w:t>
      </w:r>
      <w:r w:rsidR="008D59F2" w:rsidRPr="0068110D">
        <w:rPr>
          <w:bCs/>
        </w:rPr>
        <w:t xml:space="preserve"> óvónő</w:t>
      </w:r>
      <w:r w:rsidRPr="0068110D">
        <w:rPr>
          <w:bCs/>
        </w:rPr>
        <w:t>k</w:t>
      </w:r>
      <w:r w:rsidR="008D59F2" w:rsidRPr="0068110D">
        <w:rPr>
          <w:bCs/>
        </w:rPr>
        <w:t xml:space="preserve"> segítségével, többek közt az utcán, a játszótéren, </w:t>
      </w:r>
      <w:r w:rsidRPr="0068110D">
        <w:rPr>
          <w:bCs/>
        </w:rPr>
        <w:t xml:space="preserve">a strandon, </w:t>
      </w:r>
      <w:r w:rsidR="008D59F2" w:rsidRPr="0068110D">
        <w:rPr>
          <w:bCs/>
        </w:rPr>
        <w:t>a konyhában és a fürdőszobában előforduló balesetek megismeréséhez.</w:t>
      </w:r>
    </w:p>
    <w:p w14:paraId="1F5D5A25" w14:textId="77777777" w:rsidR="00904DA2" w:rsidRPr="0068110D" w:rsidRDefault="00904DA2" w:rsidP="00044F73">
      <w:pPr>
        <w:pStyle w:val="NormlWeb"/>
        <w:jc w:val="both"/>
        <w:outlineLvl w:val="3"/>
        <w:rPr>
          <w:bCs/>
        </w:rPr>
      </w:pPr>
    </w:p>
    <w:p w14:paraId="5B58084B" w14:textId="77777777" w:rsidR="00044F73" w:rsidRPr="0068110D" w:rsidRDefault="00044F73" w:rsidP="00044F73">
      <w:pPr>
        <w:pStyle w:val="NormlWeb"/>
        <w:jc w:val="both"/>
        <w:outlineLvl w:val="3"/>
        <w:rPr>
          <w:bCs/>
        </w:rPr>
      </w:pPr>
    </w:p>
    <w:p w14:paraId="5B4310B1" w14:textId="77777777" w:rsidR="00044F73" w:rsidRPr="0068110D" w:rsidRDefault="00044F73" w:rsidP="00044F73">
      <w:pPr>
        <w:pStyle w:val="NormlWeb"/>
        <w:jc w:val="both"/>
        <w:outlineLvl w:val="3"/>
        <w:rPr>
          <w:bCs/>
        </w:rPr>
      </w:pPr>
    </w:p>
    <w:p w14:paraId="36E44246" w14:textId="77777777" w:rsidR="00B701C3" w:rsidRPr="0068110D" w:rsidRDefault="00B701C3" w:rsidP="00764EA9">
      <w:pPr>
        <w:pStyle w:val="NormlWeb"/>
        <w:ind w:left="360"/>
        <w:jc w:val="both"/>
        <w:outlineLvl w:val="1"/>
        <w:rPr>
          <w:bCs/>
          <w:i/>
        </w:rPr>
      </w:pPr>
      <w:bookmarkStart w:id="51" w:name="_Toc208909140"/>
      <w:r w:rsidRPr="0068110D">
        <w:rPr>
          <w:b/>
          <w:bCs/>
          <w:i/>
          <w:sz w:val="28"/>
          <w:szCs w:val="28"/>
        </w:rPr>
        <w:t xml:space="preserve">2.5. </w:t>
      </w:r>
      <w:r w:rsidR="006000A9" w:rsidRPr="0068110D">
        <w:rPr>
          <w:b/>
          <w:bCs/>
          <w:i/>
          <w:sz w:val="28"/>
          <w:szCs w:val="28"/>
        </w:rPr>
        <w:t>Az érzelmi, az erkölcsi és a</w:t>
      </w:r>
      <w:r w:rsidR="00802A96" w:rsidRPr="0068110D">
        <w:rPr>
          <w:b/>
          <w:bCs/>
          <w:i/>
          <w:sz w:val="28"/>
          <w:szCs w:val="28"/>
        </w:rPr>
        <w:t>z értékorientált</w:t>
      </w:r>
      <w:r w:rsidR="006000A9" w:rsidRPr="0068110D">
        <w:rPr>
          <w:b/>
          <w:bCs/>
          <w:i/>
          <w:sz w:val="28"/>
          <w:szCs w:val="28"/>
        </w:rPr>
        <w:t xml:space="preserve"> k</w:t>
      </w:r>
      <w:r w:rsidRPr="0068110D">
        <w:rPr>
          <w:b/>
          <w:bCs/>
          <w:i/>
          <w:sz w:val="28"/>
          <w:szCs w:val="28"/>
        </w:rPr>
        <w:t>özösségi nevelés</w:t>
      </w:r>
      <w:bookmarkEnd w:id="51"/>
    </w:p>
    <w:p w14:paraId="6DCF4773" w14:textId="77777777" w:rsidR="00B701C3" w:rsidRPr="0068110D" w:rsidRDefault="00B701C3" w:rsidP="00B95470">
      <w:pPr>
        <w:jc w:val="both"/>
      </w:pPr>
    </w:p>
    <w:p w14:paraId="43F506AE" w14:textId="77777777" w:rsidR="00C01044" w:rsidRPr="0068110D" w:rsidRDefault="00C01044" w:rsidP="00B95470">
      <w:pPr>
        <w:jc w:val="both"/>
      </w:pPr>
    </w:p>
    <w:p w14:paraId="2A0E1D73" w14:textId="77777777" w:rsidR="00B701C3" w:rsidRPr="0068110D" w:rsidRDefault="00B701C3" w:rsidP="00B95470">
      <w:pPr>
        <w:jc w:val="both"/>
      </w:pPr>
      <w:r w:rsidRPr="0068110D">
        <w:tab/>
        <w:t>Az óvodáskorú gyermeket érzelmei vezérlik. Az érzelmi nevelés óvodai nevelésünk folyamatában, tevékenységeiben komplexen jelenik meg.</w:t>
      </w:r>
    </w:p>
    <w:p w14:paraId="7A8C8F41" w14:textId="77777777" w:rsidR="00B701C3" w:rsidRPr="0068110D" w:rsidRDefault="00DB3219" w:rsidP="00B95470">
      <w:pPr>
        <w:jc w:val="both"/>
      </w:pPr>
      <w:r w:rsidRPr="0068110D">
        <w:t>Az érzelmi nevelés és szocializáció alapja a derűs, kiegyensúlyozott, szeretetteli légkör a befogadástól az óvodáskor végéig.</w:t>
      </w:r>
    </w:p>
    <w:p w14:paraId="7D609F94" w14:textId="77777777" w:rsidR="00B701C3" w:rsidRPr="0068110D" w:rsidRDefault="00B701C3" w:rsidP="00B95470">
      <w:pPr>
        <w:jc w:val="both"/>
      </w:pPr>
      <w:r w:rsidRPr="0068110D">
        <w:tab/>
      </w:r>
      <w:r w:rsidR="0029371B" w:rsidRPr="0068110D">
        <w:t>Az óvodai életben az életre való nevelés szempontjából a társas és közösségi tevékenységek fejlesztése, gyakorlása kiemelkedően fontos. Ezen a téren találkoznak elsőként a gyerekek - a családból kikerülve - új problémákkal (idegen környezetbe való beilleszkedés, hasonló korú társakkal való együttműködés).</w:t>
      </w:r>
    </w:p>
    <w:p w14:paraId="7ED6F16A" w14:textId="77777777" w:rsidR="00B701C3" w:rsidRPr="0068110D" w:rsidRDefault="00B701C3" w:rsidP="00B95470">
      <w:pPr>
        <w:jc w:val="both"/>
      </w:pPr>
      <w:r w:rsidRPr="0068110D">
        <w:tab/>
      </w:r>
    </w:p>
    <w:p w14:paraId="16F86B11" w14:textId="77777777" w:rsidR="00B701C3" w:rsidRPr="0068110D" w:rsidRDefault="00B701C3" w:rsidP="00B95470">
      <w:pPr>
        <w:jc w:val="both"/>
      </w:pPr>
    </w:p>
    <w:p w14:paraId="533032E2" w14:textId="77777777" w:rsidR="00B701C3" w:rsidRPr="0068110D" w:rsidRDefault="00B701C3" w:rsidP="00B95470">
      <w:pPr>
        <w:jc w:val="both"/>
        <w:rPr>
          <w:u w:val="single"/>
        </w:rPr>
      </w:pPr>
      <w:r w:rsidRPr="0068110D">
        <w:tab/>
      </w:r>
      <w:r w:rsidRPr="0068110D">
        <w:rPr>
          <w:u w:val="single"/>
        </w:rPr>
        <w:t>Befogadásunk négy területről történik:</w:t>
      </w:r>
    </w:p>
    <w:p w14:paraId="7B1CDB6B" w14:textId="77777777" w:rsidR="00B701C3" w:rsidRPr="0068110D" w:rsidRDefault="00B701C3" w:rsidP="00B95470">
      <w:pPr>
        <w:jc w:val="both"/>
      </w:pPr>
    </w:p>
    <w:p w14:paraId="1D1A977A" w14:textId="77777777" w:rsidR="00B701C3" w:rsidRPr="0068110D" w:rsidRDefault="00B701C3" w:rsidP="00EB000D">
      <w:pPr>
        <w:numPr>
          <w:ilvl w:val="0"/>
          <w:numId w:val="23"/>
        </w:numPr>
        <w:jc w:val="both"/>
      </w:pPr>
      <w:r w:rsidRPr="0068110D">
        <w:t>Bölcső</w:t>
      </w:r>
      <w:r w:rsidR="0079523A" w:rsidRPr="0068110D">
        <w:t>déből</w:t>
      </w:r>
      <w:r w:rsidR="00104E20" w:rsidRPr="0068110D">
        <w:t xml:space="preserve"> (ha van ilyen)</w:t>
      </w:r>
      <w:r w:rsidR="0079523A" w:rsidRPr="0068110D">
        <w:t xml:space="preserve"> óvodába érkező gyerekek (z</w:t>
      </w:r>
      <w:r w:rsidRPr="0068110D">
        <w:t>ánkai bölcsőde)</w:t>
      </w:r>
    </w:p>
    <w:p w14:paraId="2031E3B0" w14:textId="77777777" w:rsidR="00B701C3" w:rsidRPr="0068110D" w:rsidRDefault="00090240" w:rsidP="00EB000D">
      <w:pPr>
        <w:numPr>
          <w:ilvl w:val="0"/>
          <w:numId w:val="23"/>
        </w:numPr>
        <w:jc w:val="both"/>
      </w:pPr>
      <w:r w:rsidRPr="0068110D">
        <w:t>Családból érkező gyerekek</w:t>
      </w:r>
      <w:r w:rsidR="00B701C3" w:rsidRPr="0068110D">
        <w:tab/>
      </w:r>
    </w:p>
    <w:p w14:paraId="34F88B8A" w14:textId="77777777" w:rsidR="00B701C3" w:rsidRPr="0068110D" w:rsidRDefault="00B40BF4" w:rsidP="00EB000D">
      <w:pPr>
        <w:numPr>
          <w:ilvl w:val="0"/>
          <w:numId w:val="23"/>
        </w:numPr>
        <w:jc w:val="both"/>
      </w:pPr>
      <w:r w:rsidRPr="0068110D">
        <w:t>Másik óvodából érkező gyermek</w:t>
      </w:r>
      <w:r w:rsidR="00B701C3" w:rsidRPr="0068110D">
        <w:tab/>
      </w:r>
    </w:p>
    <w:p w14:paraId="3E0DF43D" w14:textId="77777777" w:rsidR="00B701C3" w:rsidRPr="0068110D" w:rsidRDefault="006000A9" w:rsidP="00EB000D">
      <w:pPr>
        <w:numPr>
          <w:ilvl w:val="0"/>
          <w:numId w:val="23"/>
        </w:numPr>
        <w:jc w:val="both"/>
      </w:pPr>
      <w:r w:rsidRPr="0068110D">
        <w:t>Nemzeti</w:t>
      </w:r>
      <w:r w:rsidR="00B701C3" w:rsidRPr="0068110D">
        <w:t>ségi és migráns családok gyerekei</w:t>
      </w:r>
      <w:r w:rsidR="0029371B" w:rsidRPr="0068110D">
        <w:t xml:space="preserve"> (ha van ilyen</w:t>
      </w:r>
      <w:r w:rsidR="00090240" w:rsidRPr="0068110D">
        <w:t>)</w:t>
      </w:r>
    </w:p>
    <w:p w14:paraId="385FB076" w14:textId="77777777" w:rsidR="00B701C3" w:rsidRPr="0068110D" w:rsidRDefault="00B701C3" w:rsidP="00B95470">
      <w:pPr>
        <w:jc w:val="both"/>
      </w:pPr>
    </w:p>
    <w:p w14:paraId="4A0172B6" w14:textId="77777777" w:rsidR="00B701C3" w:rsidRPr="0068110D" w:rsidRDefault="00B701C3" w:rsidP="006000A9">
      <w:pPr>
        <w:jc w:val="both"/>
      </w:pPr>
      <w:r w:rsidRPr="0068110D">
        <w:tab/>
        <w:t xml:space="preserve">Beszoktatásunk folyamatos, rugalmas. A gyermeki és szülői igényeket figyelembe vesszük. Hisszük és valljuk, hogy minden gyerek teljes értékű, bármelyik társadalmi rétegből, etnikumból érkezik, vagy sajátos nevelési igényű. Olyan pedagógiai környezetet alakítunk ki, ahol őszintén </w:t>
      </w:r>
      <w:r w:rsidRPr="0068110D">
        <w:lastRenderedPageBreak/>
        <w:t>elfogadják, tolerálják és differenciált egyéni bánásmódot alkalmaznak vele szemben. Az SNI gyerekek integrációját részben tudjuk megvalósítani, mivel sem speciális</w:t>
      </w:r>
      <w:r w:rsidR="00104E20" w:rsidRPr="0068110D">
        <w:t xml:space="preserve"> tárgyi</w:t>
      </w:r>
      <w:r w:rsidRPr="0068110D">
        <w:t xml:space="preserve"> eszközök, sem szakember nem áll rendelkezésünkre. Szocializációjukkal az esélyegyenlőségüket biztosítjuk, egyéni fejlesztés</w:t>
      </w:r>
      <w:r w:rsidR="00104E20" w:rsidRPr="0068110D">
        <w:t>üket a Pedagógiai Szakszolgálat</w:t>
      </w:r>
      <w:r w:rsidR="006000A9" w:rsidRPr="0068110D">
        <w:t xml:space="preserve"> végzi</w:t>
      </w:r>
      <w:r w:rsidR="00104E20" w:rsidRPr="0068110D">
        <w:t>.</w:t>
      </w:r>
    </w:p>
    <w:p w14:paraId="349A93C6" w14:textId="77777777" w:rsidR="00B701C3" w:rsidRPr="0068110D" w:rsidRDefault="00B701C3"/>
    <w:p w14:paraId="2923DCBC" w14:textId="77777777" w:rsidR="00B701C3" w:rsidRPr="0068110D" w:rsidRDefault="00B701C3">
      <w:pPr>
        <w:spacing w:line="100" w:lineRule="atLeast"/>
        <w:jc w:val="both"/>
      </w:pPr>
      <w:r w:rsidRPr="0068110D">
        <w:tab/>
        <w:t>Tudatosan törekedni kell a közösségben zajló folyamatok, társas kapcsolatok és a közös tevékenységek kibontakoztatására. A gyermekek fogékonyak a mintaadó felnőttek és a hasonló korú társak példájának követésére.</w:t>
      </w:r>
    </w:p>
    <w:p w14:paraId="5FD7EEEA" w14:textId="77777777" w:rsidR="00B701C3" w:rsidRPr="0068110D" w:rsidRDefault="00820C16">
      <w:pPr>
        <w:spacing w:line="100" w:lineRule="atLeast"/>
        <w:jc w:val="both"/>
      </w:pPr>
      <w:r w:rsidRPr="0068110D">
        <w:t>A közösséget az egyének alkotják, meg kell tanulniuk egyéni akaratukat, ambícióikat, vágyaikat a közösségen belül megvalósítani.</w:t>
      </w:r>
    </w:p>
    <w:p w14:paraId="79F55FF2" w14:textId="77777777" w:rsidR="00B701C3" w:rsidRPr="0068110D" w:rsidRDefault="00820C16">
      <w:pPr>
        <w:spacing w:line="100" w:lineRule="atLeast"/>
        <w:jc w:val="both"/>
      </w:pPr>
      <w:r w:rsidRPr="0068110D">
        <w:t>Az óvoda vonzóvá tételében az élmény gazdag tevékenységek központi szerepet kapnak. Jó légkörben, hangulatban a közösségi normák, szokások betartását nem érzi a gyermek kényszernek. A szokásoknak a gyermekek közötti jobb együttműködést és az egészséges életmódot kell segíteniük.</w:t>
      </w:r>
      <w:r w:rsidR="00B701C3" w:rsidRPr="0068110D">
        <w:tab/>
      </w:r>
    </w:p>
    <w:p w14:paraId="556EB80E" w14:textId="77777777" w:rsidR="00B701C3" w:rsidRPr="0068110D" w:rsidRDefault="00B701C3">
      <w:pPr>
        <w:spacing w:line="100" w:lineRule="atLeast"/>
        <w:jc w:val="both"/>
      </w:pPr>
    </w:p>
    <w:p w14:paraId="1397D5B8" w14:textId="77777777" w:rsidR="00B701C3" w:rsidRPr="0068110D" w:rsidRDefault="00B701C3">
      <w:pPr>
        <w:spacing w:line="100" w:lineRule="atLeast"/>
        <w:jc w:val="both"/>
      </w:pPr>
      <w:r w:rsidRPr="0068110D">
        <w:tab/>
        <w:t>Az óvoda életében kiemelkedő jelentőségűek az időről-időre visszatérő közös események, az ünnepek. Személyiségfejlesztő hatásuk fontos, hiszen egy-egy ünnep, jeles nap, de főleg az ezt megelőző tevékeny várakozás olyan erkölcsi tartalmat közvetít, amely a maga nemében pótolhatatlan.</w:t>
      </w:r>
      <w:r w:rsidR="00FD4F3F" w:rsidRPr="0068110D">
        <w:t xml:space="preserve"> Az ünnepek és hétköznapok váltakozása sajátos életritmust diktál. Emellett társadalmi normákat, szokásokat, értékeket sajátít el a gyermek.</w:t>
      </w:r>
    </w:p>
    <w:p w14:paraId="42EEA526" w14:textId="77777777" w:rsidR="00B701C3" w:rsidRPr="0068110D" w:rsidRDefault="00FD4F3F">
      <w:pPr>
        <w:spacing w:line="100" w:lineRule="atLeast"/>
        <w:jc w:val="both"/>
      </w:pPr>
      <w:r w:rsidRPr="0068110D">
        <w:t>Az ünnepek, akár természeti, akár társadalmi tartalmúak, akár a néphagyományban gyökereznek, kiemelkednek a hétköznapokból. Fontos azonban, hogy az óvodáskorú gyermek szintjén, természetes életmenetükbe ötvözve jelenjen meg.</w:t>
      </w:r>
    </w:p>
    <w:p w14:paraId="58426A36" w14:textId="77777777" w:rsidR="00B701C3" w:rsidRPr="0068110D" w:rsidRDefault="00B701C3">
      <w:pPr>
        <w:spacing w:line="100" w:lineRule="atLeast"/>
        <w:jc w:val="both"/>
      </w:pPr>
      <w:r w:rsidRPr="0068110D">
        <w:tab/>
      </w:r>
    </w:p>
    <w:p w14:paraId="06F1776E" w14:textId="77777777" w:rsidR="000518AB" w:rsidRPr="0068110D" w:rsidRDefault="00B701C3" w:rsidP="00044F73">
      <w:pPr>
        <w:spacing w:line="100" w:lineRule="atLeast"/>
        <w:ind w:firstLine="709"/>
        <w:jc w:val="both"/>
      </w:pPr>
      <w:r w:rsidRPr="0068110D">
        <w:t>Az ünnepek a szülőkkel való nyílt párbeszéd és szoros együttműködés színtere. Az óvodai ünnepeknek elő kell készíteniük, bele kell simulniuk a családi ünnepekbe. Óvodánk ünnepeinek, szokásainak, hagyományainak rendkívül nagy a közösségformáló szerepe. A gyermekek születésnapja kiemelkedik az ünnepek közül.</w:t>
      </w:r>
    </w:p>
    <w:p w14:paraId="787F7A51" w14:textId="77777777" w:rsidR="00B701C3" w:rsidRPr="0068110D" w:rsidRDefault="000518AB">
      <w:pPr>
        <w:spacing w:line="100" w:lineRule="atLeast"/>
        <w:jc w:val="both"/>
        <w:rPr>
          <w:b/>
          <w:bCs/>
          <w:i/>
          <w:iCs/>
        </w:rPr>
      </w:pPr>
      <w:r w:rsidRPr="0068110D">
        <w:t xml:space="preserve">              </w:t>
      </w:r>
      <w:r w:rsidR="00B701C3" w:rsidRPr="0068110D">
        <w:rPr>
          <w:b/>
          <w:bCs/>
          <w:i/>
          <w:iCs/>
        </w:rPr>
        <w:t>Feladatok:</w:t>
      </w:r>
    </w:p>
    <w:p w14:paraId="4D8480F1" w14:textId="77777777" w:rsidR="00B701C3" w:rsidRPr="0068110D" w:rsidRDefault="00B701C3">
      <w:pPr>
        <w:spacing w:line="100" w:lineRule="atLeast"/>
        <w:jc w:val="both"/>
      </w:pPr>
    </w:p>
    <w:p w14:paraId="6F537FC7" w14:textId="77777777" w:rsidR="00B701C3" w:rsidRPr="0068110D" w:rsidRDefault="00B701C3" w:rsidP="00EB000D">
      <w:pPr>
        <w:numPr>
          <w:ilvl w:val="0"/>
          <w:numId w:val="24"/>
        </w:numPr>
        <w:spacing w:line="100" w:lineRule="atLeast"/>
        <w:jc w:val="both"/>
      </w:pPr>
      <w:r w:rsidRPr="0068110D">
        <w:t>Kiegyensúlyozott légkör kialakítása beszoktatástól az óvodáskor végéig.</w:t>
      </w:r>
    </w:p>
    <w:p w14:paraId="7159FA83" w14:textId="77777777" w:rsidR="00B701C3" w:rsidRPr="0068110D" w:rsidRDefault="00B701C3" w:rsidP="00EB000D">
      <w:pPr>
        <w:numPr>
          <w:ilvl w:val="0"/>
          <w:numId w:val="24"/>
        </w:numPr>
        <w:spacing w:line="100" w:lineRule="atLeast"/>
        <w:jc w:val="both"/>
      </w:pPr>
      <w:r w:rsidRPr="0068110D">
        <w:t>Gyermek-gyermek, gyermek-dajka, óvodapedagógus-gyermek kapcsolatának érzelmi kialakítása, megerősítése, pozitív attitűd átadása.</w:t>
      </w:r>
    </w:p>
    <w:p w14:paraId="23EC724C" w14:textId="77777777" w:rsidR="00B701C3" w:rsidRPr="0068110D" w:rsidRDefault="00B701C3" w:rsidP="00EB000D">
      <w:pPr>
        <w:numPr>
          <w:ilvl w:val="0"/>
          <w:numId w:val="24"/>
        </w:numPr>
        <w:spacing w:line="100" w:lineRule="atLeast"/>
        <w:jc w:val="both"/>
      </w:pPr>
      <w:r w:rsidRPr="0068110D">
        <w:t>Az óvodapedagógus és más dolgozóinak magatartása, kommunikációja, beszédmódja legyen modellértékű.</w:t>
      </w:r>
    </w:p>
    <w:p w14:paraId="40E98714" w14:textId="77777777" w:rsidR="00B701C3" w:rsidRPr="0068110D" w:rsidRDefault="00B701C3" w:rsidP="00EB000D">
      <w:pPr>
        <w:numPr>
          <w:ilvl w:val="0"/>
          <w:numId w:val="24"/>
        </w:numPr>
        <w:spacing w:line="100" w:lineRule="atLeast"/>
        <w:jc w:val="both"/>
      </w:pPr>
      <w:r w:rsidRPr="0068110D">
        <w:t>A gyermek szociális érzékenységének, én-tudatának és önérvényesítő törekvéseinek fejlesztése közös élmények felkínálásával.</w:t>
      </w:r>
    </w:p>
    <w:p w14:paraId="59EFF051" w14:textId="77777777" w:rsidR="00B701C3" w:rsidRPr="0068110D" w:rsidRDefault="00B701C3" w:rsidP="00EB000D">
      <w:pPr>
        <w:numPr>
          <w:ilvl w:val="0"/>
          <w:numId w:val="24"/>
        </w:numPr>
        <w:spacing w:line="100" w:lineRule="atLeast"/>
        <w:jc w:val="both"/>
      </w:pPr>
      <w:r w:rsidRPr="0068110D">
        <w:t>Elvárások (szokás- és normarendszer) egyértelmű megfogalmazása.</w:t>
      </w:r>
    </w:p>
    <w:p w14:paraId="64E33C66" w14:textId="77777777" w:rsidR="00B701C3" w:rsidRPr="0068110D" w:rsidRDefault="00B701C3" w:rsidP="00EB000D">
      <w:pPr>
        <w:numPr>
          <w:ilvl w:val="0"/>
          <w:numId w:val="24"/>
        </w:numPr>
        <w:spacing w:line="100" w:lineRule="atLeast"/>
        <w:jc w:val="both"/>
      </w:pPr>
      <w:r w:rsidRPr="0068110D">
        <w:t>Értékek (emberi, természeti, társadalmi) megismertetése, tiszteletre nevelés, kiemelve a szülőföldhöz való kötődést.</w:t>
      </w:r>
    </w:p>
    <w:p w14:paraId="7C91013F" w14:textId="77777777" w:rsidR="00B701C3" w:rsidRPr="0068110D" w:rsidRDefault="00B701C3" w:rsidP="00EB000D">
      <w:pPr>
        <w:numPr>
          <w:ilvl w:val="0"/>
          <w:numId w:val="24"/>
        </w:numPr>
        <w:spacing w:line="100" w:lineRule="atLeast"/>
        <w:jc w:val="both"/>
      </w:pPr>
      <w:r w:rsidRPr="0068110D">
        <w:t>Általános emberi értékeket és normákat elfogadó kommunikációs és kooperációs technikák megismertetése.</w:t>
      </w:r>
    </w:p>
    <w:p w14:paraId="61E9D92D" w14:textId="77777777" w:rsidR="00B701C3" w:rsidRPr="0068110D" w:rsidRDefault="00B701C3" w:rsidP="00EB000D">
      <w:pPr>
        <w:numPr>
          <w:ilvl w:val="0"/>
          <w:numId w:val="24"/>
        </w:numPr>
        <w:spacing w:line="100" w:lineRule="atLeast"/>
        <w:jc w:val="both"/>
      </w:pPr>
      <w:r w:rsidRPr="0068110D">
        <w:t>Különböző élethelyzetekben, tevékenységekben teremtsen lehetőséget a gyermekek természetes társas szükségleteinek kielégítésére.</w:t>
      </w:r>
    </w:p>
    <w:p w14:paraId="633D86F6" w14:textId="77777777" w:rsidR="002866AB" w:rsidRPr="0068110D" w:rsidRDefault="002866AB" w:rsidP="006000A9">
      <w:pPr>
        <w:spacing w:line="100" w:lineRule="atLeast"/>
        <w:ind w:left="360"/>
        <w:jc w:val="both"/>
      </w:pPr>
    </w:p>
    <w:p w14:paraId="4A6F6F9F" w14:textId="77777777" w:rsidR="002866AB" w:rsidRPr="0068110D" w:rsidRDefault="002866AB" w:rsidP="006000A9">
      <w:pPr>
        <w:spacing w:line="100" w:lineRule="atLeast"/>
        <w:ind w:left="360"/>
        <w:jc w:val="both"/>
      </w:pPr>
    </w:p>
    <w:p w14:paraId="301A01F3" w14:textId="77777777" w:rsidR="00B701C3" w:rsidRPr="0068110D" w:rsidRDefault="00B701C3" w:rsidP="006000A9">
      <w:pPr>
        <w:spacing w:line="100" w:lineRule="atLeast"/>
        <w:ind w:left="360"/>
        <w:jc w:val="both"/>
      </w:pPr>
      <w:r w:rsidRPr="0068110D">
        <w:t>Együttéléshez szükséges erkölcsi és akarati tulajdonságokkal való megismertetés, mint:</w:t>
      </w:r>
    </w:p>
    <w:p w14:paraId="70C9A349" w14:textId="77777777" w:rsidR="00B701C3" w:rsidRPr="0068110D" w:rsidRDefault="00B701C3">
      <w:pPr>
        <w:spacing w:line="100" w:lineRule="atLeast"/>
        <w:jc w:val="both"/>
      </w:pPr>
      <w:r w:rsidRPr="0068110D">
        <w:tab/>
        <w:t>- együttérzés</w:t>
      </w:r>
    </w:p>
    <w:p w14:paraId="028A29D3" w14:textId="77777777" w:rsidR="00B701C3" w:rsidRPr="0068110D" w:rsidRDefault="00B701C3">
      <w:pPr>
        <w:spacing w:line="100" w:lineRule="atLeast"/>
        <w:jc w:val="both"/>
      </w:pPr>
      <w:r w:rsidRPr="0068110D">
        <w:tab/>
        <w:t>- segítőkészség</w:t>
      </w:r>
    </w:p>
    <w:p w14:paraId="09733256" w14:textId="77777777" w:rsidR="00B701C3" w:rsidRPr="0068110D" w:rsidRDefault="00B701C3">
      <w:pPr>
        <w:spacing w:line="100" w:lineRule="atLeast"/>
        <w:jc w:val="both"/>
      </w:pPr>
      <w:r w:rsidRPr="0068110D">
        <w:tab/>
        <w:t>- önzetlenség</w:t>
      </w:r>
    </w:p>
    <w:p w14:paraId="235EC6F1" w14:textId="77777777" w:rsidR="00B701C3" w:rsidRPr="0068110D" w:rsidRDefault="00B701C3">
      <w:pPr>
        <w:spacing w:line="100" w:lineRule="atLeast"/>
        <w:jc w:val="both"/>
      </w:pPr>
      <w:r w:rsidRPr="0068110D">
        <w:tab/>
        <w:t>- figyelmesség</w:t>
      </w:r>
    </w:p>
    <w:p w14:paraId="0602D0C7" w14:textId="77777777" w:rsidR="00B701C3" w:rsidRPr="0068110D" w:rsidRDefault="00B701C3">
      <w:pPr>
        <w:spacing w:line="100" w:lineRule="atLeast"/>
        <w:jc w:val="both"/>
      </w:pPr>
      <w:r w:rsidRPr="0068110D">
        <w:tab/>
        <w:t>- igazmondás</w:t>
      </w:r>
    </w:p>
    <w:p w14:paraId="35102697" w14:textId="77777777" w:rsidR="00B701C3" w:rsidRPr="0068110D" w:rsidRDefault="00B701C3">
      <w:pPr>
        <w:spacing w:line="100" w:lineRule="atLeast"/>
        <w:jc w:val="both"/>
      </w:pPr>
      <w:r w:rsidRPr="0068110D">
        <w:lastRenderedPageBreak/>
        <w:tab/>
        <w:t>- őszinteség</w:t>
      </w:r>
    </w:p>
    <w:p w14:paraId="47A54B34" w14:textId="77777777" w:rsidR="00B701C3" w:rsidRPr="0068110D" w:rsidRDefault="00B701C3">
      <w:pPr>
        <w:spacing w:line="100" w:lineRule="atLeast"/>
        <w:jc w:val="both"/>
      </w:pPr>
      <w:r w:rsidRPr="0068110D">
        <w:tab/>
        <w:t>- örömszerzés</w:t>
      </w:r>
    </w:p>
    <w:p w14:paraId="2B42F201" w14:textId="77777777" w:rsidR="00B701C3" w:rsidRPr="0068110D" w:rsidRDefault="00B701C3">
      <w:pPr>
        <w:spacing w:line="100" w:lineRule="atLeast"/>
        <w:jc w:val="both"/>
      </w:pPr>
      <w:r w:rsidRPr="0068110D">
        <w:tab/>
        <w:t>- tisztelettudás</w:t>
      </w:r>
    </w:p>
    <w:p w14:paraId="424AE5EE" w14:textId="77777777" w:rsidR="00B701C3" w:rsidRPr="0068110D" w:rsidRDefault="00B701C3">
      <w:pPr>
        <w:spacing w:line="100" w:lineRule="atLeast"/>
        <w:jc w:val="both"/>
      </w:pPr>
      <w:r w:rsidRPr="0068110D">
        <w:tab/>
        <w:t>- mások elfogadása, befogadása</w:t>
      </w:r>
    </w:p>
    <w:p w14:paraId="4E63C5EF" w14:textId="77777777" w:rsidR="00B701C3" w:rsidRPr="0068110D" w:rsidRDefault="00B701C3">
      <w:pPr>
        <w:spacing w:line="100" w:lineRule="atLeast"/>
        <w:jc w:val="both"/>
      </w:pPr>
      <w:r w:rsidRPr="0068110D">
        <w:tab/>
        <w:t>- önállóság</w:t>
      </w:r>
    </w:p>
    <w:p w14:paraId="64AD3FEF" w14:textId="77777777" w:rsidR="00B701C3" w:rsidRPr="0068110D" w:rsidRDefault="00B701C3">
      <w:pPr>
        <w:spacing w:line="100" w:lineRule="atLeast"/>
        <w:jc w:val="both"/>
      </w:pPr>
      <w:r w:rsidRPr="0068110D">
        <w:tab/>
        <w:t>- önfegyelem</w:t>
      </w:r>
    </w:p>
    <w:p w14:paraId="657A930E" w14:textId="77777777" w:rsidR="00B701C3" w:rsidRPr="0068110D" w:rsidRDefault="00B701C3">
      <w:pPr>
        <w:spacing w:line="100" w:lineRule="atLeast"/>
        <w:jc w:val="both"/>
      </w:pPr>
      <w:r w:rsidRPr="0068110D">
        <w:tab/>
        <w:t>- kitartás</w:t>
      </w:r>
    </w:p>
    <w:p w14:paraId="2A687B1F" w14:textId="77777777" w:rsidR="00B701C3" w:rsidRPr="0068110D" w:rsidRDefault="00B701C3">
      <w:pPr>
        <w:spacing w:line="100" w:lineRule="atLeast"/>
        <w:jc w:val="both"/>
      </w:pPr>
      <w:r w:rsidRPr="0068110D">
        <w:tab/>
        <w:t>- feladattudat, szabálytudat</w:t>
      </w:r>
    </w:p>
    <w:p w14:paraId="0548117B" w14:textId="77777777" w:rsidR="00B701C3" w:rsidRPr="0068110D" w:rsidRDefault="00B701C3" w:rsidP="00EB000D">
      <w:pPr>
        <w:numPr>
          <w:ilvl w:val="0"/>
          <w:numId w:val="25"/>
        </w:numPr>
        <w:spacing w:line="100" w:lineRule="atLeast"/>
        <w:jc w:val="both"/>
      </w:pPr>
      <w:r w:rsidRPr="0068110D">
        <w:t>Nehezen szocializálható, sajátos nevelési igényű, hátrányos, halmozottan hátrányos helyzetű, illetve kiemelkedő képességű gyermekek segítése a nevelés folyamatában, a megfelelő szakemberek közreműködésével.</w:t>
      </w:r>
    </w:p>
    <w:p w14:paraId="38D35E85" w14:textId="77777777" w:rsidR="00B701C3" w:rsidRPr="0068110D" w:rsidRDefault="00B701C3">
      <w:pPr>
        <w:spacing w:line="100" w:lineRule="atLeast"/>
        <w:jc w:val="both"/>
      </w:pPr>
    </w:p>
    <w:p w14:paraId="1FDDEF0F" w14:textId="77777777" w:rsidR="00FA791A" w:rsidRPr="0068110D" w:rsidRDefault="00FA791A" w:rsidP="00FA791A">
      <w:pPr>
        <w:spacing w:line="100" w:lineRule="atLeast"/>
        <w:jc w:val="both"/>
        <w:rPr>
          <w:b/>
          <w:bCs/>
          <w:i/>
          <w:iCs/>
        </w:rPr>
      </w:pPr>
      <w:r w:rsidRPr="0068110D">
        <w:t xml:space="preserve">           </w:t>
      </w:r>
      <w:r w:rsidRPr="0068110D">
        <w:rPr>
          <w:b/>
          <w:bCs/>
          <w:i/>
          <w:iCs/>
        </w:rPr>
        <w:t>Jeles napok, ünnepek</w:t>
      </w:r>
    </w:p>
    <w:p w14:paraId="2028C4A7" w14:textId="77777777" w:rsidR="00FA791A" w:rsidRPr="0068110D" w:rsidRDefault="00FA791A" w:rsidP="00FA791A">
      <w:pPr>
        <w:spacing w:line="100" w:lineRule="atLeast"/>
        <w:jc w:val="both"/>
      </w:pPr>
    </w:p>
    <w:p w14:paraId="570D08F8" w14:textId="77777777" w:rsidR="00FA791A" w:rsidRPr="0068110D" w:rsidRDefault="00FA791A" w:rsidP="00EB000D">
      <w:pPr>
        <w:numPr>
          <w:ilvl w:val="0"/>
          <w:numId w:val="26"/>
        </w:numPr>
        <w:spacing w:line="100" w:lineRule="atLeast"/>
        <w:jc w:val="both"/>
      </w:pPr>
      <w:r w:rsidRPr="0068110D">
        <w:t>Takarítás Világnapja- szeptember</w:t>
      </w:r>
    </w:p>
    <w:p w14:paraId="2A1DE4D1" w14:textId="77777777" w:rsidR="00FA791A" w:rsidRPr="0068110D" w:rsidRDefault="00FA791A" w:rsidP="00EB000D">
      <w:pPr>
        <w:numPr>
          <w:ilvl w:val="0"/>
          <w:numId w:val="26"/>
        </w:numPr>
        <w:spacing w:line="100" w:lineRule="atLeast"/>
        <w:jc w:val="both"/>
      </w:pPr>
      <w:r w:rsidRPr="0068110D">
        <w:t>Szüret</w:t>
      </w:r>
    </w:p>
    <w:p w14:paraId="57DFEDC8" w14:textId="77777777" w:rsidR="00FA791A" w:rsidRPr="0068110D" w:rsidRDefault="00FA791A" w:rsidP="00EB000D">
      <w:pPr>
        <w:numPr>
          <w:ilvl w:val="0"/>
          <w:numId w:val="26"/>
        </w:numPr>
        <w:spacing w:line="100" w:lineRule="atLeast"/>
        <w:jc w:val="both"/>
      </w:pPr>
      <w:r w:rsidRPr="0068110D">
        <w:t>Állatok Világnapja - október 4.</w:t>
      </w:r>
    </w:p>
    <w:p w14:paraId="44B1F2EA" w14:textId="77777777" w:rsidR="00FA791A" w:rsidRPr="0068110D" w:rsidRDefault="00FA791A" w:rsidP="00EB000D">
      <w:pPr>
        <w:numPr>
          <w:ilvl w:val="0"/>
          <w:numId w:val="26"/>
        </w:numPr>
        <w:spacing w:line="100" w:lineRule="atLeast"/>
        <w:jc w:val="both"/>
      </w:pPr>
      <w:r w:rsidRPr="0068110D">
        <w:t>Márton nap</w:t>
      </w:r>
    </w:p>
    <w:p w14:paraId="79C0CC01" w14:textId="77777777" w:rsidR="00FA791A" w:rsidRPr="0068110D" w:rsidRDefault="00FA791A" w:rsidP="00EB000D">
      <w:pPr>
        <w:numPr>
          <w:ilvl w:val="0"/>
          <w:numId w:val="26"/>
        </w:numPr>
        <w:spacing w:line="100" w:lineRule="atLeast"/>
        <w:jc w:val="both"/>
      </w:pPr>
      <w:r w:rsidRPr="0068110D">
        <w:t>Mikulás</w:t>
      </w:r>
    </w:p>
    <w:p w14:paraId="745F29C3" w14:textId="77777777" w:rsidR="00FA791A" w:rsidRPr="0068110D" w:rsidRDefault="00FA791A" w:rsidP="00EB000D">
      <w:pPr>
        <w:numPr>
          <w:ilvl w:val="0"/>
          <w:numId w:val="26"/>
        </w:numPr>
        <w:spacing w:line="100" w:lineRule="atLeast"/>
        <w:jc w:val="both"/>
      </w:pPr>
      <w:r w:rsidRPr="0068110D">
        <w:t>Advent</w:t>
      </w:r>
    </w:p>
    <w:p w14:paraId="01D21129" w14:textId="77777777" w:rsidR="00FA791A" w:rsidRPr="0068110D" w:rsidRDefault="00FA791A" w:rsidP="00EB000D">
      <w:pPr>
        <w:numPr>
          <w:ilvl w:val="0"/>
          <w:numId w:val="26"/>
        </w:numPr>
        <w:spacing w:line="100" w:lineRule="atLeast"/>
        <w:jc w:val="both"/>
      </w:pPr>
      <w:r w:rsidRPr="0068110D">
        <w:t>Karácsony</w:t>
      </w:r>
    </w:p>
    <w:p w14:paraId="72E8F3FC" w14:textId="77777777" w:rsidR="00FA791A" w:rsidRPr="0068110D" w:rsidRDefault="00FA791A" w:rsidP="00EB000D">
      <w:pPr>
        <w:numPr>
          <w:ilvl w:val="0"/>
          <w:numId w:val="26"/>
        </w:numPr>
        <w:spacing w:line="100" w:lineRule="atLeast"/>
        <w:jc w:val="both"/>
      </w:pPr>
      <w:r w:rsidRPr="0068110D">
        <w:t>Farsang</w:t>
      </w:r>
    </w:p>
    <w:p w14:paraId="6DE4FD30" w14:textId="77777777" w:rsidR="00FA791A" w:rsidRPr="0068110D" w:rsidRDefault="00FA791A" w:rsidP="00EB000D">
      <w:pPr>
        <w:numPr>
          <w:ilvl w:val="0"/>
          <w:numId w:val="26"/>
        </w:numPr>
        <w:spacing w:line="100" w:lineRule="atLeast"/>
        <w:jc w:val="both"/>
      </w:pPr>
      <w:r w:rsidRPr="0068110D">
        <w:t>Március 15.</w:t>
      </w:r>
    </w:p>
    <w:p w14:paraId="04D207E9" w14:textId="77777777" w:rsidR="00FA791A" w:rsidRPr="0068110D" w:rsidRDefault="00FA791A" w:rsidP="00EB000D">
      <w:pPr>
        <w:numPr>
          <w:ilvl w:val="0"/>
          <w:numId w:val="26"/>
        </w:numPr>
        <w:spacing w:line="100" w:lineRule="atLeast"/>
        <w:jc w:val="both"/>
      </w:pPr>
      <w:r w:rsidRPr="0068110D">
        <w:t>Víz Világnapja - március 22.</w:t>
      </w:r>
    </w:p>
    <w:p w14:paraId="088637A9" w14:textId="77777777" w:rsidR="00FA791A" w:rsidRPr="0068110D" w:rsidRDefault="00FA791A" w:rsidP="00EB000D">
      <w:pPr>
        <w:numPr>
          <w:ilvl w:val="0"/>
          <w:numId w:val="26"/>
        </w:numPr>
        <w:spacing w:line="100" w:lineRule="atLeast"/>
        <w:jc w:val="both"/>
      </w:pPr>
      <w:r w:rsidRPr="0068110D">
        <w:t>Föld Napja - április 22.</w:t>
      </w:r>
    </w:p>
    <w:p w14:paraId="201202D9" w14:textId="77777777" w:rsidR="00FA791A" w:rsidRPr="0068110D" w:rsidRDefault="00FA791A" w:rsidP="00EB000D">
      <w:pPr>
        <w:numPr>
          <w:ilvl w:val="0"/>
          <w:numId w:val="26"/>
        </w:numPr>
        <w:spacing w:line="100" w:lineRule="atLeast"/>
        <w:jc w:val="both"/>
      </w:pPr>
      <w:r w:rsidRPr="0068110D">
        <w:t>Húsvét</w:t>
      </w:r>
    </w:p>
    <w:p w14:paraId="6E03F800" w14:textId="77777777" w:rsidR="00FA791A" w:rsidRPr="0068110D" w:rsidRDefault="00FA791A" w:rsidP="00EB000D">
      <w:pPr>
        <w:numPr>
          <w:ilvl w:val="0"/>
          <w:numId w:val="26"/>
        </w:numPr>
        <w:spacing w:line="100" w:lineRule="atLeast"/>
        <w:jc w:val="both"/>
      </w:pPr>
      <w:r w:rsidRPr="0068110D">
        <w:t>Anyák Napja</w:t>
      </w:r>
    </w:p>
    <w:p w14:paraId="294E088B" w14:textId="77777777" w:rsidR="00FA791A" w:rsidRPr="0068110D" w:rsidRDefault="00FA791A" w:rsidP="00EB000D">
      <w:pPr>
        <w:numPr>
          <w:ilvl w:val="0"/>
          <w:numId w:val="26"/>
        </w:numPr>
        <w:spacing w:line="100" w:lineRule="atLeast"/>
        <w:jc w:val="both"/>
      </w:pPr>
      <w:r w:rsidRPr="0068110D">
        <w:t>Madarak és Fák Napja - május 10.</w:t>
      </w:r>
    </w:p>
    <w:p w14:paraId="31AA8FBE" w14:textId="77777777" w:rsidR="00FA791A" w:rsidRPr="0068110D" w:rsidRDefault="00FA791A" w:rsidP="00EB000D">
      <w:pPr>
        <w:numPr>
          <w:ilvl w:val="0"/>
          <w:numId w:val="26"/>
        </w:numPr>
        <w:spacing w:line="100" w:lineRule="atLeast"/>
        <w:jc w:val="both"/>
      </w:pPr>
      <w:r w:rsidRPr="0068110D">
        <w:t>Évzáró</w:t>
      </w:r>
    </w:p>
    <w:p w14:paraId="77593E4B" w14:textId="77777777" w:rsidR="00FA791A" w:rsidRPr="0068110D" w:rsidRDefault="00FA791A" w:rsidP="00EB000D">
      <w:pPr>
        <w:numPr>
          <w:ilvl w:val="0"/>
          <w:numId w:val="26"/>
        </w:numPr>
        <w:spacing w:line="100" w:lineRule="atLeast"/>
        <w:jc w:val="both"/>
      </w:pPr>
      <w:r w:rsidRPr="0068110D">
        <w:t>Gyermeknap</w:t>
      </w:r>
    </w:p>
    <w:p w14:paraId="35B7AE05" w14:textId="77777777" w:rsidR="00FA791A" w:rsidRPr="0068110D" w:rsidRDefault="00FA791A" w:rsidP="00EB000D">
      <w:pPr>
        <w:numPr>
          <w:ilvl w:val="0"/>
          <w:numId w:val="26"/>
        </w:numPr>
        <w:spacing w:line="100" w:lineRule="atLeast"/>
        <w:jc w:val="both"/>
      </w:pPr>
      <w:r w:rsidRPr="0068110D">
        <w:t>Környezetvédelmi Világnap - június 5</w:t>
      </w:r>
    </w:p>
    <w:p w14:paraId="629BC982" w14:textId="77777777" w:rsidR="00904DA2" w:rsidRPr="0068110D" w:rsidRDefault="00904DA2">
      <w:pPr>
        <w:spacing w:line="100" w:lineRule="atLeast"/>
        <w:jc w:val="both"/>
      </w:pPr>
    </w:p>
    <w:p w14:paraId="0D8E7C50" w14:textId="77777777" w:rsidR="00B701C3" w:rsidRPr="0068110D" w:rsidRDefault="00B701C3">
      <w:pPr>
        <w:spacing w:line="100" w:lineRule="atLeast"/>
        <w:jc w:val="both"/>
      </w:pPr>
    </w:p>
    <w:p w14:paraId="2E43B4BF" w14:textId="77777777" w:rsidR="00B701C3" w:rsidRPr="0068110D" w:rsidRDefault="00B701C3" w:rsidP="00FD4F3F">
      <w:pPr>
        <w:spacing w:line="100" w:lineRule="atLeast"/>
        <w:ind w:left="720"/>
        <w:jc w:val="both"/>
        <w:rPr>
          <w:b/>
          <w:bCs/>
          <w:i/>
          <w:iCs/>
        </w:rPr>
      </w:pPr>
      <w:r w:rsidRPr="0068110D">
        <w:rPr>
          <w:b/>
          <w:bCs/>
          <w:i/>
          <w:iCs/>
        </w:rPr>
        <w:t>Tevékenységek</w:t>
      </w:r>
      <w:r w:rsidR="00FD4F3F" w:rsidRPr="0068110D">
        <w:rPr>
          <w:b/>
          <w:bCs/>
          <w:i/>
          <w:iCs/>
        </w:rPr>
        <w:t>:</w:t>
      </w:r>
    </w:p>
    <w:p w14:paraId="7679D940" w14:textId="77777777" w:rsidR="00B701C3" w:rsidRPr="0068110D" w:rsidRDefault="00B701C3">
      <w:pPr>
        <w:spacing w:line="100" w:lineRule="atLeast"/>
        <w:jc w:val="both"/>
      </w:pPr>
    </w:p>
    <w:p w14:paraId="3B907299" w14:textId="77777777" w:rsidR="00B701C3" w:rsidRPr="0068110D" w:rsidRDefault="00B701C3">
      <w:pPr>
        <w:spacing w:line="100" w:lineRule="atLeast"/>
        <w:jc w:val="both"/>
        <w:rPr>
          <w:b/>
          <w:bCs/>
        </w:rPr>
      </w:pPr>
      <w:r w:rsidRPr="0068110D">
        <w:rPr>
          <w:b/>
          <w:bCs/>
        </w:rPr>
        <w:t>Beszoktatás</w:t>
      </w:r>
    </w:p>
    <w:p w14:paraId="2F892549" w14:textId="77777777" w:rsidR="00B701C3" w:rsidRPr="0068110D" w:rsidRDefault="00B701C3" w:rsidP="00EB000D">
      <w:pPr>
        <w:numPr>
          <w:ilvl w:val="0"/>
          <w:numId w:val="27"/>
        </w:numPr>
        <w:spacing w:line="100" w:lineRule="atLeast"/>
        <w:jc w:val="both"/>
      </w:pPr>
      <w:r w:rsidRPr="0068110D">
        <w:t>Óvodába lépés előtt a gyermekek ellátogatnak a szülőkkel az óvodába és kiválaszthatják a jelüket. Beszoktatáskor a szülővel együtt részt vesznek a csoport tevékenységeiben.</w:t>
      </w:r>
    </w:p>
    <w:p w14:paraId="3B6822DC" w14:textId="77777777" w:rsidR="00B701C3" w:rsidRPr="0068110D" w:rsidRDefault="00B701C3" w:rsidP="00EB000D">
      <w:pPr>
        <w:numPr>
          <w:ilvl w:val="0"/>
          <w:numId w:val="27"/>
        </w:numPr>
        <w:spacing w:line="100" w:lineRule="atLeast"/>
        <w:jc w:val="both"/>
      </w:pPr>
      <w:r w:rsidRPr="0068110D">
        <w:t>Otthonos, barátságos légkörben játszanak, tanulnak, dolgoznak, fejlődnek. Érzelmileg később belátás alapján azonosulnak az óvónő értékrendjéhez.</w:t>
      </w:r>
    </w:p>
    <w:p w14:paraId="250E1463" w14:textId="77777777" w:rsidR="00B701C3" w:rsidRPr="0068110D" w:rsidRDefault="00B701C3" w:rsidP="00EB000D">
      <w:pPr>
        <w:numPr>
          <w:ilvl w:val="0"/>
          <w:numId w:val="27"/>
        </w:numPr>
        <w:spacing w:line="100" w:lineRule="atLeast"/>
        <w:jc w:val="both"/>
      </w:pPr>
      <w:r w:rsidRPr="0068110D">
        <w:t>Kapcsolatokat alakítanak ki a csoportban a gyermekekkel és a felnőttekkel.</w:t>
      </w:r>
    </w:p>
    <w:p w14:paraId="2830D1DD" w14:textId="77777777" w:rsidR="00B701C3" w:rsidRPr="0068110D" w:rsidRDefault="00B701C3" w:rsidP="00EB000D">
      <w:pPr>
        <w:numPr>
          <w:ilvl w:val="0"/>
          <w:numId w:val="27"/>
        </w:numPr>
        <w:spacing w:line="100" w:lineRule="atLeast"/>
        <w:jc w:val="both"/>
      </w:pPr>
      <w:r w:rsidRPr="0068110D">
        <w:t xml:space="preserve">Életkoruknak megfelelő elfoglaltságot végeznek, megválasztják azt a tevékenységet, amelyhez kedvet éreznek. </w:t>
      </w:r>
    </w:p>
    <w:p w14:paraId="73EFD217" w14:textId="77777777" w:rsidR="00B701C3" w:rsidRPr="0068110D" w:rsidRDefault="00B701C3" w:rsidP="00EB000D">
      <w:pPr>
        <w:numPr>
          <w:ilvl w:val="0"/>
          <w:numId w:val="27"/>
        </w:numPr>
        <w:spacing w:line="100" w:lineRule="atLeast"/>
        <w:jc w:val="both"/>
      </w:pPr>
      <w:r w:rsidRPr="0068110D">
        <w:t>Közös és egyéni foglalkozásokon vesznek részt, zavartalanul játszanak.</w:t>
      </w:r>
    </w:p>
    <w:p w14:paraId="525BAF25" w14:textId="77777777" w:rsidR="00B701C3" w:rsidRPr="0068110D" w:rsidRDefault="00B701C3" w:rsidP="00EB000D">
      <w:pPr>
        <w:numPr>
          <w:ilvl w:val="0"/>
          <w:numId w:val="27"/>
        </w:numPr>
        <w:spacing w:line="100" w:lineRule="atLeast"/>
        <w:jc w:val="both"/>
      </w:pPr>
      <w:r w:rsidRPr="0068110D">
        <w:t>Magatartásuk a tevékenységeknek megfelelő, fegyelmezett. Alkalmazkodnak egymáshoz, próbálgatják a társaikkal kialakult konfliktusokat feloldani.</w:t>
      </w:r>
    </w:p>
    <w:p w14:paraId="225B02C6" w14:textId="77777777" w:rsidR="00B701C3" w:rsidRPr="0068110D" w:rsidRDefault="00B701C3">
      <w:pPr>
        <w:spacing w:line="100" w:lineRule="atLeast"/>
        <w:jc w:val="both"/>
        <w:rPr>
          <w:b/>
          <w:bCs/>
        </w:rPr>
      </w:pPr>
      <w:r w:rsidRPr="0068110D">
        <w:rPr>
          <w:b/>
          <w:bCs/>
        </w:rPr>
        <w:t>Hagyományok, ünnepek</w:t>
      </w:r>
    </w:p>
    <w:p w14:paraId="188621BA" w14:textId="77777777" w:rsidR="00B701C3" w:rsidRPr="0068110D" w:rsidRDefault="00B701C3" w:rsidP="00EB000D">
      <w:pPr>
        <w:numPr>
          <w:ilvl w:val="0"/>
          <w:numId w:val="28"/>
        </w:numPr>
        <w:spacing w:line="100" w:lineRule="atLeast"/>
        <w:jc w:val="both"/>
      </w:pPr>
      <w:r w:rsidRPr="0068110D">
        <w:t>Gyermekek ünnepei</w:t>
      </w:r>
    </w:p>
    <w:p w14:paraId="6CC88E18" w14:textId="77777777" w:rsidR="00B701C3" w:rsidRPr="0068110D" w:rsidRDefault="00B701C3" w:rsidP="00EB000D">
      <w:pPr>
        <w:numPr>
          <w:ilvl w:val="0"/>
          <w:numId w:val="28"/>
        </w:numPr>
        <w:spacing w:line="100" w:lineRule="atLeast"/>
        <w:jc w:val="both"/>
      </w:pPr>
      <w:r w:rsidRPr="0068110D">
        <w:t>Várják az örömöket, ünnepeket, születésnapokat.</w:t>
      </w:r>
    </w:p>
    <w:p w14:paraId="65003164" w14:textId="77777777" w:rsidR="00B701C3" w:rsidRPr="0068110D" w:rsidRDefault="00B701C3" w:rsidP="00EB000D">
      <w:pPr>
        <w:numPr>
          <w:ilvl w:val="0"/>
          <w:numId w:val="28"/>
        </w:numPr>
        <w:spacing w:line="100" w:lineRule="atLeast"/>
        <w:jc w:val="both"/>
      </w:pPr>
      <w:r w:rsidRPr="0068110D">
        <w:t>Karácsonykor a nagyobbak kis műsorral lepik meg a kicsiket.</w:t>
      </w:r>
    </w:p>
    <w:p w14:paraId="5373C123" w14:textId="77777777" w:rsidR="00B701C3" w:rsidRPr="0068110D" w:rsidRDefault="00B701C3" w:rsidP="00EB000D">
      <w:pPr>
        <w:numPr>
          <w:ilvl w:val="0"/>
          <w:numId w:val="28"/>
        </w:numPr>
        <w:spacing w:line="100" w:lineRule="atLeast"/>
        <w:jc w:val="both"/>
      </w:pPr>
      <w:r w:rsidRPr="0068110D">
        <w:t>Mikulásra és karácsonyra ajándékot készítenek.</w:t>
      </w:r>
    </w:p>
    <w:p w14:paraId="1AC54691" w14:textId="77777777" w:rsidR="00B701C3" w:rsidRPr="0068110D" w:rsidRDefault="00B701C3" w:rsidP="00EB000D">
      <w:pPr>
        <w:numPr>
          <w:ilvl w:val="0"/>
          <w:numId w:val="28"/>
        </w:numPr>
        <w:spacing w:line="100" w:lineRule="atLeast"/>
        <w:jc w:val="both"/>
      </w:pPr>
      <w:r w:rsidRPr="0068110D">
        <w:t>Anyák napján ajándékot adnak az anyukáknak és nagymamáknak.</w:t>
      </w:r>
    </w:p>
    <w:p w14:paraId="1D30DCE7" w14:textId="77777777" w:rsidR="00B701C3" w:rsidRPr="0068110D" w:rsidRDefault="00B701C3">
      <w:pPr>
        <w:spacing w:line="100" w:lineRule="atLeast"/>
        <w:jc w:val="both"/>
      </w:pPr>
    </w:p>
    <w:p w14:paraId="7697548B" w14:textId="77777777" w:rsidR="00B701C3" w:rsidRPr="0068110D" w:rsidRDefault="00B701C3">
      <w:pPr>
        <w:spacing w:line="100" w:lineRule="atLeast"/>
        <w:jc w:val="both"/>
        <w:rPr>
          <w:b/>
          <w:bCs/>
        </w:rPr>
      </w:pPr>
      <w:r w:rsidRPr="0068110D">
        <w:rPr>
          <w:b/>
          <w:bCs/>
        </w:rPr>
        <w:t>Szokások</w:t>
      </w:r>
    </w:p>
    <w:p w14:paraId="26935567" w14:textId="77777777" w:rsidR="00B701C3" w:rsidRPr="0068110D" w:rsidRDefault="00B701C3" w:rsidP="00EB000D">
      <w:pPr>
        <w:numPr>
          <w:ilvl w:val="0"/>
          <w:numId w:val="29"/>
        </w:numPr>
        <w:spacing w:line="100" w:lineRule="atLeast"/>
        <w:jc w:val="both"/>
      </w:pPr>
      <w:r w:rsidRPr="0068110D">
        <w:t>Elsajátítják a közösségi élet alapvető szokásait, ezzel szabályozzák viselkedésüket.</w:t>
      </w:r>
    </w:p>
    <w:p w14:paraId="7D402276" w14:textId="77777777" w:rsidR="00B701C3" w:rsidRPr="0068110D" w:rsidRDefault="00B701C3" w:rsidP="00EB000D">
      <w:pPr>
        <w:numPr>
          <w:ilvl w:val="0"/>
          <w:numId w:val="29"/>
        </w:numPr>
        <w:spacing w:line="100" w:lineRule="atLeast"/>
        <w:jc w:val="both"/>
      </w:pPr>
      <w:r w:rsidRPr="0068110D">
        <w:t>A nagyobbak segítenek a kisebbeknek az öltözködésben.</w:t>
      </w:r>
    </w:p>
    <w:p w14:paraId="2077051A" w14:textId="77777777" w:rsidR="00B701C3" w:rsidRPr="0068110D" w:rsidRDefault="00B701C3" w:rsidP="00EB000D">
      <w:pPr>
        <w:numPr>
          <w:ilvl w:val="0"/>
          <w:numId w:val="29"/>
        </w:numPr>
        <w:spacing w:after="120" w:line="100" w:lineRule="atLeast"/>
        <w:jc w:val="both"/>
      </w:pPr>
      <w:r w:rsidRPr="0068110D">
        <w:t>Köszönéssel üdvözlik az óvodába érkező vagy távozó gyermekeket, felnőtteket.</w:t>
      </w:r>
    </w:p>
    <w:p w14:paraId="110B7038" w14:textId="77777777" w:rsidR="0027288B" w:rsidRPr="0068110D" w:rsidRDefault="0027288B">
      <w:pPr>
        <w:spacing w:line="100" w:lineRule="atLeast"/>
        <w:jc w:val="both"/>
      </w:pPr>
    </w:p>
    <w:p w14:paraId="7EDCC98A" w14:textId="77777777" w:rsidR="00B701C3" w:rsidRPr="0068110D" w:rsidRDefault="00B701C3">
      <w:pPr>
        <w:spacing w:line="100" w:lineRule="atLeast"/>
        <w:jc w:val="both"/>
        <w:rPr>
          <w:b/>
          <w:bCs/>
          <w:i/>
          <w:iCs/>
        </w:rPr>
      </w:pPr>
      <w:r w:rsidRPr="0068110D">
        <w:tab/>
      </w:r>
      <w:r w:rsidRPr="0068110D">
        <w:rPr>
          <w:b/>
          <w:bCs/>
          <w:i/>
          <w:iCs/>
        </w:rPr>
        <w:t>A fejlődés várható jellemzői óvodáskor végére</w:t>
      </w:r>
    </w:p>
    <w:p w14:paraId="772CB1FC" w14:textId="77777777" w:rsidR="00B701C3" w:rsidRPr="0068110D" w:rsidRDefault="00B701C3">
      <w:pPr>
        <w:spacing w:line="100" w:lineRule="atLeast"/>
        <w:jc w:val="both"/>
      </w:pPr>
    </w:p>
    <w:p w14:paraId="08B4FE52" w14:textId="77777777" w:rsidR="00B701C3" w:rsidRPr="0068110D" w:rsidRDefault="00B701C3" w:rsidP="00EB000D">
      <w:pPr>
        <w:numPr>
          <w:ilvl w:val="0"/>
          <w:numId w:val="30"/>
        </w:numPr>
        <w:spacing w:line="100" w:lineRule="atLeast"/>
        <w:jc w:val="both"/>
      </w:pPr>
      <w:r w:rsidRPr="0068110D">
        <w:t>A kialakult szokások a gyermekek igényeivé válnak, amelynek természetes módon tesznek eleget.</w:t>
      </w:r>
    </w:p>
    <w:p w14:paraId="228D4750" w14:textId="77777777" w:rsidR="00B701C3" w:rsidRPr="0068110D" w:rsidRDefault="00B701C3" w:rsidP="00EB000D">
      <w:pPr>
        <w:numPr>
          <w:ilvl w:val="0"/>
          <w:numId w:val="30"/>
        </w:numPr>
        <w:spacing w:line="100" w:lineRule="atLeast"/>
        <w:jc w:val="both"/>
      </w:pPr>
      <w:r w:rsidRPr="0068110D">
        <w:t>A közös tevékenységekben aktívan vesznek részt, elfogadják a megkívánt magatartási formákat.</w:t>
      </w:r>
    </w:p>
    <w:p w14:paraId="20F59265" w14:textId="77777777" w:rsidR="00B701C3" w:rsidRPr="0068110D" w:rsidRDefault="00B701C3" w:rsidP="00EB000D">
      <w:pPr>
        <w:numPr>
          <w:ilvl w:val="0"/>
          <w:numId w:val="30"/>
        </w:numPr>
        <w:spacing w:line="100" w:lineRule="atLeast"/>
        <w:jc w:val="both"/>
      </w:pPr>
      <w:r w:rsidRPr="0068110D">
        <w:t xml:space="preserve">Ébredezik bennük a közösségi öntudat, örülnek a közösen elért sikereknek. </w:t>
      </w:r>
    </w:p>
    <w:p w14:paraId="07FDE75D" w14:textId="77777777" w:rsidR="00B701C3" w:rsidRPr="0068110D" w:rsidRDefault="00B701C3" w:rsidP="00EB000D">
      <w:pPr>
        <w:numPr>
          <w:ilvl w:val="0"/>
          <w:numId w:val="30"/>
        </w:numPr>
        <w:spacing w:line="100" w:lineRule="atLeast"/>
        <w:jc w:val="both"/>
      </w:pPr>
      <w:r w:rsidRPr="0068110D">
        <w:t>Együtt éreznek társaikkal, önállóan keresik szükség esetén a segítségnyújtás megfelelő formáját. Egy – egy társuk iránt kitüntetett rokonszenvet, barátságot mutatnak.</w:t>
      </w:r>
    </w:p>
    <w:p w14:paraId="32A196E1" w14:textId="77777777" w:rsidR="00B701C3" w:rsidRPr="0068110D" w:rsidRDefault="00B701C3" w:rsidP="00EB000D">
      <w:pPr>
        <w:numPr>
          <w:ilvl w:val="0"/>
          <w:numId w:val="30"/>
        </w:numPr>
        <w:spacing w:line="100" w:lineRule="atLeast"/>
        <w:jc w:val="both"/>
      </w:pPr>
      <w:r w:rsidRPr="0068110D">
        <w:t>Bíznak önmagukban és a társaikban.</w:t>
      </w:r>
    </w:p>
    <w:p w14:paraId="7C260323" w14:textId="77777777" w:rsidR="00B701C3" w:rsidRPr="0068110D" w:rsidRDefault="00B701C3" w:rsidP="00EB000D">
      <w:pPr>
        <w:numPr>
          <w:ilvl w:val="0"/>
          <w:numId w:val="30"/>
        </w:numPr>
        <w:spacing w:line="100" w:lineRule="atLeast"/>
        <w:jc w:val="both"/>
      </w:pPr>
      <w:r w:rsidRPr="0068110D">
        <w:t>Figyelmesen, türelemmel hallgatják meg az óvónő és társaik közlését, kérdését.</w:t>
      </w:r>
    </w:p>
    <w:p w14:paraId="595347E8" w14:textId="77777777" w:rsidR="00B701C3" w:rsidRPr="0068110D" w:rsidRDefault="00B701C3" w:rsidP="00EB000D">
      <w:pPr>
        <w:numPr>
          <w:ilvl w:val="0"/>
          <w:numId w:val="30"/>
        </w:numPr>
        <w:spacing w:line="100" w:lineRule="atLeast"/>
        <w:jc w:val="both"/>
      </w:pPr>
      <w:r w:rsidRPr="0068110D">
        <w:t>Önként, vagy az óvónő kérésére bekapcsolódnak a foglalkozásba. Foglalkozás közben figyelnek az óvónőre, és útmutatásainak megfelelően hajtják végre a feladatot. Nyugodtan ülnek, a kérdésekre érthetően válaszolnak.</w:t>
      </w:r>
    </w:p>
    <w:p w14:paraId="6AFA6239" w14:textId="77777777" w:rsidR="00B701C3" w:rsidRPr="0068110D" w:rsidRDefault="00B701C3" w:rsidP="00EB000D">
      <w:pPr>
        <w:numPr>
          <w:ilvl w:val="0"/>
          <w:numId w:val="30"/>
        </w:numPr>
        <w:spacing w:line="100" w:lineRule="atLeast"/>
        <w:jc w:val="both"/>
      </w:pPr>
      <w:r w:rsidRPr="0068110D">
        <w:t>Tisztelettel viselkednek a felnőttekkel, az óvoda dolgozóival, vigyáznak munkájuk eredményeire.</w:t>
      </w:r>
    </w:p>
    <w:p w14:paraId="229727D5" w14:textId="77777777" w:rsidR="00B701C3" w:rsidRPr="0068110D" w:rsidRDefault="00B701C3" w:rsidP="00EB000D">
      <w:pPr>
        <w:numPr>
          <w:ilvl w:val="0"/>
          <w:numId w:val="30"/>
        </w:numPr>
        <w:spacing w:line="100" w:lineRule="atLeast"/>
        <w:jc w:val="both"/>
      </w:pPr>
      <w:r w:rsidRPr="0068110D">
        <w:t xml:space="preserve">Az óvónő kérését, útmutatását érzelmileg és értelmileg egyaránt elfogadják, és követik. Felfogják alapvető kommunikatív jelzéseit (elismerés, nemtetszés, öröm, biztatás, szomorúság). A játék, munka, tanulás által megkívánt magatartási formákat önként vállalják. </w:t>
      </w:r>
    </w:p>
    <w:p w14:paraId="1BDFEB6D" w14:textId="77777777" w:rsidR="00B701C3" w:rsidRPr="0068110D" w:rsidRDefault="00B701C3" w:rsidP="00EB000D">
      <w:pPr>
        <w:numPr>
          <w:ilvl w:val="0"/>
          <w:numId w:val="30"/>
        </w:numPr>
        <w:spacing w:line="100" w:lineRule="atLeast"/>
        <w:jc w:val="both"/>
      </w:pPr>
      <w:r w:rsidRPr="0068110D">
        <w:t>Kérésre vagy saját kezdeményezésre a közösség számára hasznos feladatot végeznek.</w:t>
      </w:r>
    </w:p>
    <w:p w14:paraId="78576E4A" w14:textId="77777777" w:rsidR="00B701C3" w:rsidRPr="0068110D" w:rsidRDefault="00B701C3" w:rsidP="00EB000D">
      <w:pPr>
        <w:numPr>
          <w:ilvl w:val="0"/>
          <w:numId w:val="30"/>
        </w:numPr>
        <w:spacing w:line="100" w:lineRule="atLeast"/>
        <w:jc w:val="both"/>
      </w:pPr>
      <w:r w:rsidRPr="0068110D">
        <w:t>Felelősséget éreznek a vállalt feladatért, elvégzésében elfogadják a tennivalótól függő alá-, fölé- és mellérendelési viszonyokat.</w:t>
      </w:r>
    </w:p>
    <w:p w14:paraId="4D2F07D7" w14:textId="77777777" w:rsidR="00B701C3" w:rsidRPr="0068110D" w:rsidRDefault="00B701C3" w:rsidP="00EB000D">
      <w:pPr>
        <w:numPr>
          <w:ilvl w:val="0"/>
          <w:numId w:val="30"/>
        </w:numPr>
        <w:spacing w:line="100" w:lineRule="atLeast"/>
        <w:jc w:val="both"/>
      </w:pPr>
      <w:r w:rsidRPr="0068110D">
        <w:t>Önálló véleményalkotásra vállalkoznak.</w:t>
      </w:r>
    </w:p>
    <w:p w14:paraId="204C9FCB" w14:textId="77777777" w:rsidR="00B701C3" w:rsidRPr="0068110D" w:rsidRDefault="00B701C3" w:rsidP="00EB000D">
      <w:pPr>
        <w:numPr>
          <w:ilvl w:val="0"/>
          <w:numId w:val="30"/>
        </w:numPr>
        <w:spacing w:line="100" w:lineRule="atLeast"/>
        <w:jc w:val="both"/>
      </w:pPr>
      <w:r w:rsidRPr="0068110D">
        <w:t>Igazat mondanak.</w:t>
      </w:r>
    </w:p>
    <w:p w14:paraId="369AFCAC" w14:textId="77777777" w:rsidR="00B701C3" w:rsidRPr="0068110D" w:rsidRDefault="00B701C3">
      <w:pPr>
        <w:spacing w:line="100" w:lineRule="atLeast"/>
        <w:jc w:val="both"/>
      </w:pPr>
    </w:p>
    <w:p w14:paraId="72DC28B9" w14:textId="77777777" w:rsidR="00B701C3" w:rsidRPr="0068110D" w:rsidRDefault="00B701C3">
      <w:pPr>
        <w:spacing w:line="100" w:lineRule="atLeast"/>
        <w:jc w:val="both"/>
        <w:rPr>
          <w:b/>
          <w:bCs/>
          <w:i/>
          <w:iCs/>
        </w:rPr>
      </w:pPr>
      <w:r w:rsidRPr="0068110D">
        <w:rPr>
          <w:b/>
          <w:bCs/>
          <w:i/>
          <w:iCs/>
        </w:rPr>
        <w:tab/>
        <w:t>Módszertani alapelvek</w:t>
      </w:r>
    </w:p>
    <w:p w14:paraId="03134409" w14:textId="77777777" w:rsidR="00B701C3" w:rsidRPr="0068110D" w:rsidRDefault="00B701C3">
      <w:pPr>
        <w:spacing w:line="100" w:lineRule="atLeast"/>
        <w:jc w:val="both"/>
      </w:pPr>
    </w:p>
    <w:p w14:paraId="1525C671" w14:textId="77777777" w:rsidR="00B701C3" w:rsidRPr="0068110D" w:rsidRDefault="00B701C3" w:rsidP="00EB000D">
      <w:pPr>
        <w:numPr>
          <w:ilvl w:val="0"/>
          <w:numId w:val="31"/>
        </w:numPr>
        <w:spacing w:line="100" w:lineRule="atLeast"/>
        <w:jc w:val="both"/>
      </w:pPr>
      <w:r w:rsidRPr="0068110D">
        <w:t>Az egyéni bánásmód megvalósítása érdekében ismerje az óvónő a gyerekek életkori és egyéni jellemzőit.</w:t>
      </w:r>
    </w:p>
    <w:p w14:paraId="653AA73B" w14:textId="77777777" w:rsidR="00B701C3" w:rsidRPr="0068110D" w:rsidRDefault="00B701C3" w:rsidP="00EB000D">
      <w:pPr>
        <w:numPr>
          <w:ilvl w:val="0"/>
          <w:numId w:val="31"/>
        </w:numPr>
        <w:spacing w:line="100" w:lineRule="atLeast"/>
        <w:jc w:val="both"/>
      </w:pPr>
      <w:r w:rsidRPr="0068110D">
        <w:t>Törekedjen arra, hogy a gyerekek fejlettségének és aktivitási igényének megfelelő tevékenységeket biztosítson.</w:t>
      </w:r>
    </w:p>
    <w:p w14:paraId="162E6C89" w14:textId="77777777" w:rsidR="00B701C3" w:rsidRPr="0068110D" w:rsidRDefault="00B701C3" w:rsidP="00EB000D">
      <w:pPr>
        <w:numPr>
          <w:ilvl w:val="0"/>
          <w:numId w:val="31"/>
        </w:numPr>
        <w:spacing w:line="100" w:lineRule="atLeast"/>
        <w:jc w:val="both"/>
      </w:pPr>
      <w:r w:rsidRPr="0068110D">
        <w:t>Értékelésével erősítse a gyerekek önbizalmát.</w:t>
      </w:r>
    </w:p>
    <w:p w14:paraId="0E067F0B" w14:textId="77777777" w:rsidR="00B701C3" w:rsidRPr="0068110D" w:rsidRDefault="00B701C3" w:rsidP="00EB000D">
      <w:pPr>
        <w:numPr>
          <w:ilvl w:val="0"/>
          <w:numId w:val="31"/>
        </w:numPr>
        <w:spacing w:line="100" w:lineRule="atLeast"/>
        <w:jc w:val="both"/>
      </w:pPr>
      <w:r w:rsidRPr="0068110D">
        <w:t>Fejlessze a gyerekek egymás iránti érdeklődését.</w:t>
      </w:r>
    </w:p>
    <w:p w14:paraId="2A44701C" w14:textId="77777777" w:rsidR="00B701C3" w:rsidRPr="0068110D" w:rsidRDefault="00B701C3" w:rsidP="00EB000D">
      <w:pPr>
        <w:numPr>
          <w:ilvl w:val="0"/>
          <w:numId w:val="31"/>
        </w:numPr>
        <w:spacing w:line="100" w:lineRule="atLeast"/>
        <w:jc w:val="both"/>
      </w:pPr>
      <w:r w:rsidRPr="0068110D">
        <w:t>Ügyeljen arra, hogy a gyermekek megtanulhassák akaratukat alávetni másokénak.</w:t>
      </w:r>
    </w:p>
    <w:p w14:paraId="1E8DB4F8" w14:textId="77777777" w:rsidR="00B701C3" w:rsidRPr="0068110D" w:rsidRDefault="00B701C3" w:rsidP="00EB000D">
      <w:pPr>
        <w:numPr>
          <w:ilvl w:val="0"/>
          <w:numId w:val="31"/>
        </w:numPr>
        <w:spacing w:line="100" w:lineRule="atLeast"/>
        <w:jc w:val="both"/>
      </w:pPr>
      <w:r w:rsidRPr="0068110D">
        <w:t>Segítse a gyermeket abban, hogy elfogadja eltérő külsejű, viselkedésű társait.</w:t>
      </w:r>
    </w:p>
    <w:p w14:paraId="3D645CEB" w14:textId="77777777" w:rsidR="00B701C3" w:rsidRPr="0068110D" w:rsidRDefault="00B701C3" w:rsidP="00EB000D">
      <w:pPr>
        <w:numPr>
          <w:ilvl w:val="0"/>
          <w:numId w:val="31"/>
        </w:numPr>
        <w:spacing w:line="100" w:lineRule="atLeast"/>
        <w:jc w:val="both"/>
      </w:pPr>
      <w:r w:rsidRPr="0068110D">
        <w:t>Teremtsen olyan légkört, amelyben a hátrányos helyzetű gyermekek is biztonságban érezhetik magukat.</w:t>
      </w:r>
    </w:p>
    <w:p w14:paraId="4E4D8082" w14:textId="77777777" w:rsidR="00B701C3" w:rsidRPr="0068110D" w:rsidRDefault="00B701C3" w:rsidP="00EB000D">
      <w:pPr>
        <w:numPr>
          <w:ilvl w:val="0"/>
          <w:numId w:val="31"/>
        </w:numPr>
        <w:spacing w:line="100" w:lineRule="atLeast"/>
        <w:jc w:val="both"/>
      </w:pPr>
      <w:r w:rsidRPr="0068110D">
        <w:t>Az ünnepek megszervezésénél adjon lehetőséget az érzelmi átélésre, gazdagon motivált tevékenységekre.</w:t>
      </w:r>
    </w:p>
    <w:p w14:paraId="0E47CC9A" w14:textId="77777777" w:rsidR="00B701C3" w:rsidRPr="0068110D" w:rsidRDefault="00B701C3" w:rsidP="00EB000D">
      <w:pPr>
        <w:numPr>
          <w:ilvl w:val="0"/>
          <w:numId w:val="31"/>
        </w:numPr>
        <w:spacing w:line="100" w:lineRule="atLeast"/>
        <w:jc w:val="both"/>
      </w:pPr>
      <w:r w:rsidRPr="0068110D">
        <w:t>Az óvónő legyen nyitott a szülők egyéni és közös kéréseire, javaslataira, azok teljesítését vegye komolyan.</w:t>
      </w:r>
    </w:p>
    <w:p w14:paraId="7380ED75" w14:textId="77777777" w:rsidR="00B701C3" w:rsidRPr="0068110D" w:rsidRDefault="00B701C3">
      <w:pPr>
        <w:spacing w:line="100" w:lineRule="atLeast"/>
        <w:jc w:val="both"/>
      </w:pPr>
    </w:p>
    <w:p w14:paraId="3422A694" w14:textId="77777777" w:rsidR="00B701C3" w:rsidRPr="0068110D" w:rsidRDefault="00B701C3" w:rsidP="00FD4F3F">
      <w:pPr>
        <w:spacing w:line="100" w:lineRule="atLeast"/>
        <w:ind w:firstLine="709"/>
        <w:jc w:val="both"/>
        <w:rPr>
          <w:b/>
          <w:bCs/>
          <w:i/>
          <w:iCs/>
        </w:rPr>
      </w:pPr>
      <w:r w:rsidRPr="0068110D">
        <w:rPr>
          <w:b/>
          <w:bCs/>
          <w:i/>
          <w:iCs/>
        </w:rPr>
        <w:t>Kapcsolat</w:t>
      </w:r>
      <w:r w:rsidR="0060738C" w:rsidRPr="0068110D">
        <w:rPr>
          <w:b/>
          <w:bCs/>
          <w:i/>
          <w:iCs/>
        </w:rPr>
        <w:t>a</w:t>
      </w:r>
      <w:r w:rsidRPr="0068110D">
        <w:rPr>
          <w:b/>
          <w:bCs/>
          <w:i/>
          <w:iCs/>
        </w:rPr>
        <w:t xml:space="preserve"> más nevelési területekkel</w:t>
      </w:r>
    </w:p>
    <w:p w14:paraId="305D4605" w14:textId="77777777" w:rsidR="00B701C3" w:rsidRPr="0068110D" w:rsidRDefault="00B701C3">
      <w:pPr>
        <w:spacing w:line="100" w:lineRule="atLeast"/>
        <w:jc w:val="both"/>
      </w:pPr>
    </w:p>
    <w:p w14:paraId="055407E2" w14:textId="77777777" w:rsidR="00B701C3" w:rsidRPr="0068110D" w:rsidRDefault="00B701C3" w:rsidP="00EB000D">
      <w:pPr>
        <w:numPr>
          <w:ilvl w:val="0"/>
          <w:numId w:val="31"/>
        </w:numPr>
        <w:spacing w:line="100" w:lineRule="atLeast"/>
        <w:jc w:val="both"/>
      </w:pPr>
      <w:r w:rsidRPr="0068110D">
        <w:t xml:space="preserve">Szoros kapcsolatban van a környezet megismerésére neveléssel, mert a környezettel való </w:t>
      </w:r>
      <w:r w:rsidRPr="0068110D">
        <w:lastRenderedPageBreak/>
        <w:t>ismerkedés során szerzett élmények erősítik a csoporthoz tartozás élményét.</w:t>
      </w:r>
    </w:p>
    <w:p w14:paraId="03BF2952" w14:textId="77777777" w:rsidR="00B701C3" w:rsidRPr="0068110D" w:rsidRDefault="00B701C3" w:rsidP="00EB000D">
      <w:pPr>
        <w:numPr>
          <w:ilvl w:val="0"/>
          <w:numId w:val="31"/>
        </w:numPr>
        <w:spacing w:line="100" w:lineRule="atLeast"/>
        <w:jc w:val="both"/>
      </w:pPr>
      <w:r w:rsidRPr="0068110D">
        <w:t>Kapcsolatban van az anyanyelvi neveléssel, hiszen a szocializáció folyamán a beszéd a gyermek környezetével való érintkezésének, gondolkodásának legfőbb eszköze.</w:t>
      </w:r>
    </w:p>
    <w:p w14:paraId="57A0D573" w14:textId="77777777" w:rsidR="00B701C3" w:rsidRPr="0068110D" w:rsidRDefault="00B701C3" w:rsidP="00EB000D">
      <w:pPr>
        <w:numPr>
          <w:ilvl w:val="0"/>
          <w:numId w:val="31"/>
        </w:numPr>
        <w:spacing w:line="100" w:lineRule="atLeast"/>
        <w:jc w:val="both"/>
      </w:pPr>
      <w:r w:rsidRPr="0068110D">
        <w:t>A játékkal alapvető kapcsolata van, mert a játékban alakulnak ki azok a tulajdonságok, amelyek segítik a csoportba való bekapcsolódást, segítik, hogy minél boldogabb és megbecsültebb tagjává váljék a csoportnak.</w:t>
      </w:r>
    </w:p>
    <w:p w14:paraId="5029927D" w14:textId="77777777" w:rsidR="00B701C3" w:rsidRPr="0068110D" w:rsidRDefault="00B701C3" w:rsidP="00EB000D">
      <w:pPr>
        <w:numPr>
          <w:ilvl w:val="0"/>
          <w:numId w:val="31"/>
        </w:numPr>
        <w:spacing w:line="100" w:lineRule="atLeast"/>
        <w:jc w:val="both"/>
      </w:pPr>
      <w:r w:rsidRPr="0068110D">
        <w:t xml:space="preserve">A közösségi nevelésnek a vizuális neveléssel is kapcsolata van, mert az ünnepekre való készülődéskor – díszítéssel – környezetüket ünnepivé varázsolják. </w:t>
      </w:r>
    </w:p>
    <w:p w14:paraId="65E5ACF6" w14:textId="77777777" w:rsidR="00B701C3" w:rsidRPr="0068110D" w:rsidRDefault="00B701C3" w:rsidP="00EB000D">
      <w:pPr>
        <w:numPr>
          <w:ilvl w:val="0"/>
          <w:numId w:val="31"/>
        </w:numPr>
        <w:spacing w:line="100" w:lineRule="atLeast"/>
        <w:jc w:val="both"/>
      </w:pPr>
      <w:r w:rsidRPr="0068110D">
        <w:t>A munkával is szoros kapcsolata van, mert munkavégzés során fejlődik a felelősségérzet, az akaraterő, a tevékenység befejezésének igénye, a céltudatosság stb.</w:t>
      </w:r>
    </w:p>
    <w:p w14:paraId="37293442" w14:textId="77777777" w:rsidR="00B701C3" w:rsidRPr="0068110D" w:rsidRDefault="00B701C3">
      <w:pPr>
        <w:spacing w:line="100" w:lineRule="atLeast"/>
        <w:jc w:val="both"/>
      </w:pPr>
    </w:p>
    <w:p w14:paraId="42C6881E" w14:textId="77777777" w:rsidR="006000A9" w:rsidRPr="0068110D" w:rsidRDefault="006000A9" w:rsidP="006000A9">
      <w:pPr>
        <w:spacing w:line="100" w:lineRule="atLeast"/>
        <w:ind w:left="720"/>
        <w:jc w:val="both"/>
      </w:pPr>
    </w:p>
    <w:p w14:paraId="5560ACF5" w14:textId="77777777" w:rsidR="00B701C3" w:rsidRPr="0068110D" w:rsidRDefault="00B701C3" w:rsidP="00764EA9">
      <w:pPr>
        <w:pStyle w:val="Cmsor2"/>
        <w:rPr>
          <w:bCs/>
          <w:szCs w:val="28"/>
        </w:rPr>
      </w:pPr>
      <w:bookmarkStart w:id="52" w:name="_Toc208909141"/>
      <w:r w:rsidRPr="0068110D">
        <w:rPr>
          <w:bCs/>
          <w:szCs w:val="28"/>
        </w:rPr>
        <w:t xml:space="preserve">2.6. </w:t>
      </w:r>
      <w:r w:rsidR="006000A9" w:rsidRPr="0068110D">
        <w:rPr>
          <w:bCs/>
          <w:szCs w:val="28"/>
        </w:rPr>
        <w:t>Az a</w:t>
      </w:r>
      <w:r w:rsidRPr="0068110D">
        <w:rPr>
          <w:bCs/>
          <w:szCs w:val="28"/>
        </w:rPr>
        <w:t>nyanyelvi</w:t>
      </w:r>
      <w:r w:rsidR="0029371B" w:rsidRPr="0068110D">
        <w:rPr>
          <w:bCs/>
          <w:szCs w:val="28"/>
        </w:rPr>
        <w:t>, az értelmi fejlesztés és</w:t>
      </w:r>
      <w:r w:rsidRPr="0068110D">
        <w:rPr>
          <w:bCs/>
          <w:szCs w:val="28"/>
        </w:rPr>
        <w:t xml:space="preserve"> nevelés</w:t>
      </w:r>
      <w:bookmarkEnd w:id="52"/>
      <w:r w:rsidRPr="0068110D">
        <w:rPr>
          <w:bCs/>
          <w:szCs w:val="28"/>
        </w:rPr>
        <w:t xml:space="preserve"> </w:t>
      </w:r>
    </w:p>
    <w:p w14:paraId="78D80679" w14:textId="77777777" w:rsidR="00B701C3" w:rsidRPr="0068110D" w:rsidRDefault="00B701C3">
      <w:pPr>
        <w:spacing w:line="100" w:lineRule="atLeast"/>
        <w:jc w:val="both"/>
      </w:pPr>
    </w:p>
    <w:p w14:paraId="127D3723" w14:textId="77777777" w:rsidR="00B701C3" w:rsidRPr="0068110D" w:rsidRDefault="00B701C3">
      <w:pPr>
        <w:spacing w:line="100" w:lineRule="atLeast"/>
        <w:jc w:val="both"/>
      </w:pPr>
      <w:r w:rsidRPr="0068110D">
        <w:tab/>
        <w:t>Az anyanyelvi nevelés valamennyi tevékenységi forma keretében megvalósítandó feladat. Az óvoda tevékenységekkel gazdag élete, a kellemes, nyugodt légkör alapvetően meghatározza az anyanyelvi nevelés fejlesztését.</w:t>
      </w:r>
    </w:p>
    <w:p w14:paraId="68B8F1D5" w14:textId="77777777" w:rsidR="00B701C3" w:rsidRPr="0068110D" w:rsidRDefault="00B701C3">
      <w:pPr>
        <w:spacing w:line="100" w:lineRule="atLeast"/>
        <w:jc w:val="both"/>
      </w:pPr>
    </w:p>
    <w:p w14:paraId="1A227A75" w14:textId="77777777" w:rsidR="00B701C3" w:rsidRPr="0068110D" w:rsidRDefault="00B701C3">
      <w:pPr>
        <w:spacing w:line="100" w:lineRule="atLeast"/>
        <w:jc w:val="both"/>
      </w:pPr>
      <w:r w:rsidRPr="0068110D">
        <w:tab/>
        <w:t>A gyermekek életkora, a beszédfejlődés intenzitása és a beszédkapcsolatok szűkülése a felgyorsult világban - indokolja az anyanyelvi nevelés kiemelését. A gyermek beszédét meghatározza a család példája, a családi kapcsolatok minősége, a gyermek családi kommunikációs tapasztalatai.</w:t>
      </w:r>
    </w:p>
    <w:p w14:paraId="37C09A92" w14:textId="77777777" w:rsidR="00B701C3" w:rsidRPr="0068110D" w:rsidRDefault="00B701C3">
      <w:pPr>
        <w:spacing w:line="100" w:lineRule="atLeast"/>
        <w:jc w:val="both"/>
      </w:pPr>
    </w:p>
    <w:p w14:paraId="72F69220" w14:textId="77777777" w:rsidR="00B701C3" w:rsidRPr="0068110D" w:rsidRDefault="00B701C3">
      <w:pPr>
        <w:spacing w:line="100" w:lineRule="atLeast"/>
        <w:jc w:val="both"/>
      </w:pPr>
      <w:r w:rsidRPr="0068110D">
        <w:tab/>
        <w:t>Az óvodások beszédfejlődésének természetes színtere a játék, ahol különböző élethelyzetekben kerülnek egymással kontaktusba. A felvállalt szerepekhez hozzátartoznak a felnőttek beszédmintáinak utánzásai, reprodukálásai. Hozzászoktatjuk a gyermekeket, hogy szabadon mondják el érzéseiket, gondolataikat. Lehetőséget teremtünk arra, hogy kreatívan rögtönözhessenek, improvizálhassanak, a nyelvvel is játszhassanak.</w:t>
      </w:r>
    </w:p>
    <w:p w14:paraId="7850D394" w14:textId="77777777" w:rsidR="00B701C3" w:rsidRPr="0068110D" w:rsidRDefault="00B701C3">
      <w:pPr>
        <w:spacing w:line="100" w:lineRule="atLeast"/>
        <w:jc w:val="both"/>
      </w:pPr>
    </w:p>
    <w:p w14:paraId="4FD1BBA4" w14:textId="77777777" w:rsidR="00B701C3" w:rsidRPr="0068110D" w:rsidRDefault="00B701C3">
      <w:pPr>
        <w:spacing w:line="100" w:lineRule="atLeast"/>
        <w:jc w:val="both"/>
      </w:pPr>
      <w:r w:rsidRPr="0068110D">
        <w:tab/>
        <w:t>A gyermekek beszédaktivitását teljes odafordulással, aktív figyelemmel és a gondolataikhoz kapcsolódó kérdéseinkkel lehet ébren tartani. A tevékenységeket kísérő beszélgetések, nyelvi játékok, az ösztönző, érdeklődő óvónői magatartás segíti szókincsük bővülését, a beszédminőség alakulását.</w:t>
      </w:r>
    </w:p>
    <w:p w14:paraId="3C186B8E" w14:textId="77777777" w:rsidR="00B701C3" w:rsidRPr="0068110D" w:rsidRDefault="00B701C3">
      <w:pPr>
        <w:spacing w:line="100" w:lineRule="atLeast"/>
        <w:jc w:val="both"/>
      </w:pPr>
    </w:p>
    <w:p w14:paraId="0FE2EC6C" w14:textId="77777777" w:rsidR="00B701C3" w:rsidRPr="0068110D" w:rsidRDefault="00B701C3">
      <w:pPr>
        <w:spacing w:line="100" w:lineRule="atLeast"/>
        <w:jc w:val="both"/>
        <w:rPr>
          <w:b/>
          <w:bCs/>
          <w:i/>
          <w:iCs/>
        </w:rPr>
      </w:pPr>
      <w:r w:rsidRPr="0068110D">
        <w:tab/>
      </w:r>
      <w:r w:rsidRPr="0068110D">
        <w:rPr>
          <w:b/>
          <w:bCs/>
          <w:i/>
          <w:iCs/>
        </w:rPr>
        <w:t>Feladatok</w:t>
      </w:r>
      <w:r w:rsidR="00FD4F3F" w:rsidRPr="0068110D">
        <w:rPr>
          <w:b/>
          <w:bCs/>
          <w:i/>
          <w:iCs/>
        </w:rPr>
        <w:t>:</w:t>
      </w:r>
    </w:p>
    <w:p w14:paraId="0F94A9CE" w14:textId="77777777" w:rsidR="00B701C3" w:rsidRPr="0068110D" w:rsidRDefault="00B701C3">
      <w:pPr>
        <w:spacing w:line="100" w:lineRule="atLeast"/>
        <w:jc w:val="both"/>
      </w:pPr>
      <w:r w:rsidRPr="0068110D">
        <w:t xml:space="preserve"> </w:t>
      </w:r>
    </w:p>
    <w:p w14:paraId="5542EAA6" w14:textId="77777777" w:rsidR="00B701C3" w:rsidRPr="0068110D" w:rsidRDefault="00B701C3" w:rsidP="00EB000D">
      <w:pPr>
        <w:numPr>
          <w:ilvl w:val="0"/>
          <w:numId w:val="32"/>
        </w:numPr>
        <w:spacing w:line="100" w:lineRule="atLeast"/>
        <w:jc w:val="both"/>
      </w:pPr>
      <w:r w:rsidRPr="0068110D">
        <w:t>Az óvónő beszéde legyen követésre méltó, nyelvhasználata a hangok ejtésében is legyen kifogástalan.</w:t>
      </w:r>
    </w:p>
    <w:p w14:paraId="0330BF98" w14:textId="77777777" w:rsidR="00B701C3" w:rsidRPr="0068110D" w:rsidRDefault="00B701C3" w:rsidP="00EB000D">
      <w:pPr>
        <w:numPr>
          <w:ilvl w:val="0"/>
          <w:numId w:val="32"/>
        </w:numPr>
        <w:spacing w:line="100" w:lineRule="atLeast"/>
        <w:jc w:val="both"/>
      </w:pPr>
      <w:r w:rsidRPr="0068110D">
        <w:t>Törekedjen az egyszerű, de változatos mondatszerkesztésre.</w:t>
      </w:r>
    </w:p>
    <w:p w14:paraId="0032E32B" w14:textId="77777777" w:rsidR="00B701C3" w:rsidRPr="0068110D" w:rsidRDefault="00B701C3" w:rsidP="00EB000D">
      <w:pPr>
        <w:numPr>
          <w:ilvl w:val="0"/>
          <w:numId w:val="32"/>
        </w:numPr>
        <w:spacing w:line="100" w:lineRule="atLeast"/>
        <w:jc w:val="both"/>
      </w:pPr>
      <w:r w:rsidRPr="0068110D">
        <w:t>Törekedjék a szemléletességre, a képszerű kifejezések alkalmazására.</w:t>
      </w:r>
    </w:p>
    <w:p w14:paraId="3B419DE6" w14:textId="77777777" w:rsidR="00B701C3" w:rsidRPr="0068110D" w:rsidRDefault="00B701C3" w:rsidP="00EB000D">
      <w:pPr>
        <w:numPr>
          <w:ilvl w:val="0"/>
          <w:numId w:val="32"/>
        </w:numPr>
        <w:spacing w:line="100" w:lineRule="atLeast"/>
        <w:jc w:val="both"/>
      </w:pPr>
      <w:r w:rsidRPr="0068110D">
        <w:t>Biztosítsa a beszélgetésre alkalmas nyugodt, kiegyensúlyozott légkört.</w:t>
      </w:r>
    </w:p>
    <w:p w14:paraId="5F5350A5" w14:textId="77777777" w:rsidR="00B701C3" w:rsidRPr="0068110D" w:rsidRDefault="00B701C3" w:rsidP="00EB000D">
      <w:pPr>
        <w:numPr>
          <w:ilvl w:val="0"/>
          <w:numId w:val="32"/>
        </w:numPr>
        <w:spacing w:line="100" w:lineRule="atLeast"/>
        <w:jc w:val="both"/>
      </w:pPr>
      <w:r w:rsidRPr="0068110D">
        <w:t>Ösztönözze a gyermekek közötti kommunikációt.</w:t>
      </w:r>
    </w:p>
    <w:p w14:paraId="1A49C08E" w14:textId="77777777" w:rsidR="00B701C3" w:rsidRPr="0068110D" w:rsidRDefault="00B701C3" w:rsidP="00EB000D">
      <w:pPr>
        <w:numPr>
          <w:ilvl w:val="0"/>
          <w:numId w:val="32"/>
        </w:numPr>
        <w:spacing w:line="100" w:lineRule="atLeast"/>
        <w:jc w:val="both"/>
      </w:pPr>
      <w:r w:rsidRPr="0068110D">
        <w:t>A gyermekek szókincsét folyamatosan bővítse.</w:t>
      </w:r>
    </w:p>
    <w:p w14:paraId="1A6CCFAB" w14:textId="77777777" w:rsidR="00B701C3" w:rsidRPr="0068110D" w:rsidRDefault="00B701C3" w:rsidP="00EB000D">
      <w:pPr>
        <w:numPr>
          <w:ilvl w:val="0"/>
          <w:numId w:val="32"/>
        </w:numPr>
        <w:spacing w:line="100" w:lineRule="atLeast"/>
        <w:jc w:val="both"/>
      </w:pPr>
      <w:r w:rsidRPr="0068110D">
        <w:t>Fordítson figyelmet a gátlásos gyermekekre, empátiával törekedjen a szóbeli aktivizálásra.</w:t>
      </w:r>
    </w:p>
    <w:p w14:paraId="5B67A2EB" w14:textId="77777777" w:rsidR="00B701C3" w:rsidRPr="0068110D" w:rsidRDefault="00B701C3" w:rsidP="00EB000D">
      <w:pPr>
        <w:numPr>
          <w:ilvl w:val="0"/>
          <w:numId w:val="32"/>
        </w:numPr>
        <w:spacing w:line="100" w:lineRule="atLeast"/>
        <w:jc w:val="both"/>
      </w:pPr>
      <w:r w:rsidRPr="0068110D">
        <w:t>Mutasson példát egymás türelmes meghallgatására, a nyugodt – halk beszédre.</w:t>
      </w:r>
    </w:p>
    <w:p w14:paraId="31E1FC5F" w14:textId="77777777" w:rsidR="00B701C3" w:rsidRPr="0068110D" w:rsidRDefault="00B701C3" w:rsidP="00EB000D">
      <w:pPr>
        <w:numPr>
          <w:ilvl w:val="0"/>
          <w:numId w:val="32"/>
        </w:numPr>
        <w:spacing w:line="100" w:lineRule="atLeast"/>
        <w:jc w:val="both"/>
      </w:pPr>
      <w:r w:rsidRPr="0068110D">
        <w:t>Törekedjen a beszédfegyelem kialakítására.</w:t>
      </w:r>
    </w:p>
    <w:p w14:paraId="459B8AAC" w14:textId="77777777" w:rsidR="00B701C3" w:rsidRPr="0068110D" w:rsidRDefault="00B701C3" w:rsidP="00EB000D">
      <w:pPr>
        <w:numPr>
          <w:ilvl w:val="0"/>
          <w:numId w:val="32"/>
        </w:numPr>
        <w:spacing w:line="100" w:lineRule="atLeast"/>
        <w:jc w:val="both"/>
      </w:pPr>
      <w:r w:rsidRPr="0068110D">
        <w:t>Gazdagítsa a gyerekek metakommunikációs ismereteit.</w:t>
      </w:r>
    </w:p>
    <w:p w14:paraId="7B23D13B" w14:textId="77777777" w:rsidR="00B701C3" w:rsidRPr="0068110D" w:rsidRDefault="00B701C3" w:rsidP="00EB000D">
      <w:pPr>
        <w:numPr>
          <w:ilvl w:val="0"/>
          <w:numId w:val="32"/>
        </w:numPr>
        <w:spacing w:line="100" w:lineRule="atLeast"/>
        <w:jc w:val="both"/>
      </w:pPr>
      <w:r w:rsidRPr="0068110D">
        <w:t>Alkalmazzon nyelvi játékokat, eszköztárában szerepeljen a humor és a vicc is.</w:t>
      </w:r>
    </w:p>
    <w:p w14:paraId="281EC217" w14:textId="77777777" w:rsidR="00B701C3" w:rsidRPr="0068110D" w:rsidRDefault="00B701C3" w:rsidP="00EB000D">
      <w:pPr>
        <w:numPr>
          <w:ilvl w:val="0"/>
          <w:numId w:val="32"/>
        </w:numPr>
        <w:spacing w:line="100" w:lineRule="atLeast"/>
        <w:jc w:val="both"/>
      </w:pPr>
      <w:r w:rsidRPr="0068110D">
        <w:t>Az óvónő ismerje fel a gyerekek beszédtechnikai problémáit, a beszédhibák esetén irányítsa a gyermeket logopédushoz.</w:t>
      </w:r>
    </w:p>
    <w:p w14:paraId="3F08B75C" w14:textId="77777777" w:rsidR="00B701C3" w:rsidRPr="0068110D" w:rsidRDefault="00B701C3" w:rsidP="00EB000D">
      <w:pPr>
        <w:numPr>
          <w:ilvl w:val="0"/>
          <w:numId w:val="32"/>
        </w:numPr>
        <w:spacing w:line="100" w:lineRule="atLeast"/>
        <w:jc w:val="both"/>
      </w:pPr>
      <w:r w:rsidRPr="0068110D">
        <w:t>Ismerje meg a család anyanyelvi kultúráját</w:t>
      </w:r>
      <w:r w:rsidR="0079523A" w:rsidRPr="0068110D">
        <w:t>.</w:t>
      </w:r>
    </w:p>
    <w:p w14:paraId="4C6F1771" w14:textId="77777777" w:rsidR="00B701C3" w:rsidRPr="0068110D" w:rsidRDefault="00B701C3" w:rsidP="00EB000D">
      <w:pPr>
        <w:numPr>
          <w:ilvl w:val="0"/>
          <w:numId w:val="32"/>
        </w:numPr>
        <w:spacing w:line="100" w:lineRule="atLeast"/>
        <w:jc w:val="both"/>
      </w:pPr>
      <w:r w:rsidRPr="0068110D">
        <w:t>Hívja fel a szülők figyelmét a beszélgetéseknek a gyermek értelmi és érzelmi fejlődését serkentő, a gyermek és a szülő kapcsolatát erősítő hatására</w:t>
      </w:r>
      <w:r w:rsidR="0079523A" w:rsidRPr="0068110D">
        <w:t>.</w:t>
      </w:r>
    </w:p>
    <w:p w14:paraId="5CE32DC7" w14:textId="77777777" w:rsidR="00B701C3" w:rsidRPr="0068110D" w:rsidRDefault="00B701C3" w:rsidP="00EB000D">
      <w:pPr>
        <w:numPr>
          <w:ilvl w:val="0"/>
          <w:numId w:val="32"/>
        </w:numPr>
        <w:spacing w:line="100" w:lineRule="atLeast"/>
        <w:jc w:val="both"/>
      </w:pPr>
      <w:r w:rsidRPr="0068110D">
        <w:t>Ismertesse meg a szülőket az óvodában folyó anyanyelvi nevelés céljaival</w:t>
      </w:r>
      <w:r w:rsidR="0079523A" w:rsidRPr="0068110D">
        <w:t>.</w:t>
      </w:r>
    </w:p>
    <w:p w14:paraId="1260226F" w14:textId="77777777" w:rsidR="00B701C3" w:rsidRPr="0068110D" w:rsidRDefault="00B701C3" w:rsidP="00EB000D">
      <w:pPr>
        <w:numPr>
          <w:ilvl w:val="0"/>
          <w:numId w:val="32"/>
        </w:numPr>
        <w:spacing w:line="100" w:lineRule="atLeast"/>
        <w:jc w:val="both"/>
      </w:pPr>
      <w:r w:rsidRPr="0068110D">
        <w:lastRenderedPageBreak/>
        <w:t>Fordítson nagy gondot a szociálisan hátrányos gyermekek differenciált fejlődésére</w:t>
      </w:r>
      <w:r w:rsidR="0079523A" w:rsidRPr="0068110D">
        <w:t>.</w:t>
      </w:r>
    </w:p>
    <w:p w14:paraId="0D15A876" w14:textId="77777777" w:rsidR="00B701C3" w:rsidRPr="0068110D" w:rsidRDefault="00B701C3">
      <w:pPr>
        <w:spacing w:line="100" w:lineRule="atLeast"/>
        <w:jc w:val="both"/>
      </w:pPr>
    </w:p>
    <w:p w14:paraId="12EC69D2" w14:textId="77777777" w:rsidR="00B701C3" w:rsidRPr="0068110D" w:rsidRDefault="00B701C3">
      <w:pPr>
        <w:spacing w:line="100" w:lineRule="atLeast"/>
        <w:jc w:val="both"/>
        <w:rPr>
          <w:b/>
          <w:bCs/>
          <w:i/>
          <w:iCs/>
        </w:rPr>
      </w:pPr>
      <w:r w:rsidRPr="0068110D">
        <w:tab/>
      </w:r>
      <w:r w:rsidRPr="0068110D">
        <w:rPr>
          <w:b/>
          <w:bCs/>
          <w:i/>
          <w:iCs/>
        </w:rPr>
        <w:t>Gyermeki tevékenységek</w:t>
      </w:r>
      <w:r w:rsidR="00DB3219" w:rsidRPr="0068110D">
        <w:rPr>
          <w:b/>
          <w:bCs/>
          <w:i/>
          <w:iCs/>
        </w:rPr>
        <w:t>:</w:t>
      </w:r>
    </w:p>
    <w:p w14:paraId="12A4648D" w14:textId="77777777" w:rsidR="00B701C3" w:rsidRPr="0068110D" w:rsidRDefault="00B701C3">
      <w:pPr>
        <w:spacing w:line="100" w:lineRule="atLeast"/>
        <w:jc w:val="both"/>
      </w:pPr>
      <w:r w:rsidRPr="0068110D">
        <w:t xml:space="preserve">            </w:t>
      </w:r>
    </w:p>
    <w:p w14:paraId="47B21EBC" w14:textId="77777777" w:rsidR="00B701C3" w:rsidRPr="0068110D" w:rsidRDefault="00B701C3" w:rsidP="00EB000D">
      <w:pPr>
        <w:numPr>
          <w:ilvl w:val="0"/>
          <w:numId w:val="33"/>
        </w:numPr>
        <w:spacing w:line="100" w:lineRule="atLeast"/>
        <w:jc w:val="both"/>
      </w:pPr>
      <w:r w:rsidRPr="0068110D">
        <w:t>A játékban kialakult társas kapcsolatok fejlesztik beszédjüket. A szerepjátékokban utánzással, modellkövetéssel, hanglejtéssel, mimikával, gesztussal azonosulnak a szerepükkel. Szerep vagy szituációs játékban gyakorolják a különböző beszédhelyzetekhez illeszkedő beszédmódok, nyelvi eszközök használatát. Megtanulják a szóbeli kapcsolatok helyzeti sajátosságait a családban, boltban, stb.</w:t>
      </w:r>
    </w:p>
    <w:p w14:paraId="1751DDE7" w14:textId="77777777" w:rsidR="0049090A" w:rsidRPr="0068110D" w:rsidRDefault="0049090A" w:rsidP="0049090A">
      <w:pPr>
        <w:spacing w:line="100" w:lineRule="atLeast"/>
        <w:jc w:val="both"/>
      </w:pPr>
    </w:p>
    <w:p w14:paraId="3ABAA4F6" w14:textId="77777777" w:rsidR="00B701C3" w:rsidRPr="0068110D" w:rsidRDefault="00B701C3" w:rsidP="00EB000D">
      <w:pPr>
        <w:numPr>
          <w:ilvl w:val="0"/>
          <w:numId w:val="33"/>
        </w:numPr>
        <w:spacing w:line="100" w:lineRule="atLeast"/>
        <w:jc w:val="both"/>
      </w:pPr>
      <w:r w:rsidRPr="0068110D">
        <w:t>A bábjátékokban gyakorolják az elbeszélő és párbeszédes formákat, felismerik, hogy miként lehet „bánni” a hangjukkal, hangerővel, hangmagassággal, hangszínnel. Játékos beszédgyakorlatokat végeznek,( pl. állatok hangját utánozzák )</w:t>
      </w:r>
    </w:p>
    <w:p w14:paraId="25573421" w14:textId="77777777" w:rsidR="00B701C3" w:rsidRPr="0068110D" w:rsidRDefault="00B701C3" w:rsidP="00EB000D">
      <w:pPr>
        <w:numPr>
          <w:ilvl w:val="0"/>
          <w:numId w:val="33"/>
        </w:numPr>
        <w:spacing w:line="100" w:lineRule="atLeast"/>
        <w:jc w:val="both"/>
      </w:pPr>
      <w:r w:rsidRPr="0068110D">
        <w:t>A munka végzése közben folyamatosan szóbeli kapcsolatban állnak a társakkal, óvónővel. Különböző eljárások közlése, utasítások megértése segíti beszédfejlődésüket, bővíti nyelvhasználatukat.</w:t>
      </w:r>
    </w:p>
    <w:p w14:paraId="1D77A9C3" w14:textId="77777777" w:rsidR="00B701C3" w:rsidRPr="0068110D" w:rsidRDefault="00B701C3" w:rsidP="00EB000D">
      <w:pPr>
        <w:numPr>
          <w:ilvl w:val="0"/>
          <w:numId w:val="33"/>
        </w:numPr>
        <w:spacing w:line="100" w:lineRule="atLeast"/>
        <w:jc w:val="both"/>
      </w:pPr>
      <w:r w:rsidRPr="0068110D">
        <w:t>Az irodalmi szövegek befogadásakor gyarapodik a szókészletük, megismerkednek különböző szólásokkal, nyelvi fordulatokkal, a hangutánzás, hangfestés használatával, szókapcsolatokkal.</w:t>
      </w:r>
    </w:p>
    <w:p w14:paraId="12B8542A" w14:textId="77777777" w:rsidR="00B701C3" w:rsidRPr="0068110D" w:rsidRDefault="00B701C3" w:rsidP="00EB000D">
      <w:pPr>
        <w:numPr>
          <w:ilvl w:val="0"/>
          <w:numId w:val="33"/>
        </w:numPr>
        <w:spacing w:line="100" w:lineRule="atLeast"/>
        <w:jc w:val="both"/>
      </w:pPr>
      <w:r w:rsidRPr="0068110D">
        <w:t>A vizuális nevelésben a nyelvi és a képi, formai ábrázolás alkalmazásával felismerik, hogy valamely élményt, érzést, eseményt többféle úton is ki lehet fejezni.</w:t>
      </w:r>
    </w:p>
    <w:p w14:paraId="44819D2F" w14:textId="77777777" w:rsidR="00B701C3" w:rsidRPr="0068110D" w:rsidRDefault="00B701C3" w:rsidP="00EB000D">
      <w:pPr>
        <w:numPr>
          <w:ilvl w:val="0"/>
          <w:numId w:val="33"/>
        </w:numPr>
        <w:spacing w:line="100" w:lineRule="atLeast"/>
        <w:jc w:val="both"/>
      </w:pPr>
      <w:r w:rsidRPr="0068110D">
        <w:t>A zenei nevelésben a hangképzés, a tiszta ejtés, a hangsúly, a hangerő, a hanglejtés dallama, a szabályos lüktetésű ritmus, a tempó és a tempóváltás gyakorlásával az élőbeszéd érzelmeket tükröző, jelentést hordozó elemeit bővítik.</w:t>
      </w:r>
    </w:p>
    <w:p w14:paraId="3B77EA51" w14:textId="77777777" w:rsidR="00B701C3" w:rsidRPr="0068110D" w:rsidRDefault="00B701C3" w:rsidP="00EB000D">
      <w:pPr>
        <w:numPr>
          <w:ilvl w:val="0"/>
          <w:numId w:val="33"/>
        </w:numPr>
        <w:spacing w:line="100" w:lineRule="atLeast"/>
        <w:jc w:val="both"/>
      </w:pPr>
      <w:r w:rsidRPr="0068110D">
        <w:t>A környezet megismerésére nevelés kapcsán megismerkednek a tárgyakat, anyagokat, minőségeket jelentő szavakkal, az összehasonlítás, viszonyítás szavaival, mondattani formáival, a rokoni kapcsolatok megnevezésével, a birtokviszony kifejezésével.</w:t>
      </w:r>
    </w:p>
    <w:p w14:paraId="026501E4" w14:textId="77777777" w:rsidR="00B701C3" w:rsidRPr="0068110D" w:rsidRDefault="00B701C3" w:rsidP="00EB000D">
      <w:pPr>
        <w:numPr>
          <w:ilvl w:val="0"/>
          <w:numId w:val="33"/>
        </w:numPr>
        <w:spacing w:line="100" w:lineRule="atLeast"/>
        <w:jc w:val="both"/>
      </w:pPr>
      <w:r w:rsidRPr="0068110D">
        <w:t>A matematikai tapasztalatok megfogalmazása pontos nyelvi kifejezést kíván, pl. melléknév fokozás és névutós szerkezetek, viszonyfogalmak alkalmazását teszi szükségessé.</w:t>
      </w:r>
    </w:p>
    <w:p w14:paraId="780640D8" w14:textId="77777777" w:rsidR="00B701C3" w:rsidRPr="0068110D" w:rsidRDefault="00B701C3" w:rsidP="00EB000D">
      <w:pPr>
        <w:numPr>
          <w:ilvl w:val="0"/>
          <w:numId w:val="33"/>
        </w:numPr>
        <w:spacing w:line="100" w:lineRule="atLeast"/>
        <w:jc w:val="both"/>
      </w:pPr>
      <w:r w:rsidRPr="0068110D">
        <w:t>A testi nevelés során szóbeli leírás alapján hajtanak végre bizonyos mozdulatokat. (beszéd cselekvést szabályzó szerepe)</w:t>
      </w:r>
    </w:p>
    <w:p w14:paraId="22F2A771" w14:textId="77777777" w:rsidR="00B701C3" w:rsidRPr="0068110D" w:rsidRDefault="00B701C3" w:rsidP="00EB000D">
      <w:pPr>
        <w:numPr>
          <w:ilvl w:val="0"/>
          <w:numId w:val="33"/>
        </w:numPr>
        <w:spacing w:line="100" w:lineRule="atLeast"/>
        <w:jc w:val="both"/>
      </w:pPr>
      <w:r w:rsidRPr="0068110D">
        <w:t>Gondozáskor szóban fejezik ki szükségleteiket, kívánságukat, szókincsük bővül.</w:t>
      </w:r>
    </w:p>
    <w:p w14:paraId="520E661A" w14:textId="77777777" w:rsidR="00B701C3" w:rsidRPr="0068110D" w:rsidRDefault="00B701C3" w:rsidP="00EB000D">
      <w:pPr>
        <w:numPr>
          <w:ilvl w:val="0"/>
          <w:numId w:val="33"/>
        </w:numPr>
        <w:spacing w:line="100" w:lineRule="atLeast"/>
        <w:jc w:val="both"/>
      </w:pPr>
      <w:r w:rsidRPr="0068110D">
        <w:t>A közösségi nevelésben megnyilvánul kapcsolatteremtési vágyuk, megnyilatkozási szándékuk stb., így használják a párbeszéd különböző, az együttműködést elősegítő kifejezéseit, az odafordulás udvarias beszédformáit.</w:t>
      </w:r>
    </w:p>
    <w:p w14:paraId="0D6FDB4D" w14:textId="77777777" w:rsidR="00B701C3" w:rsidRPr="0068110D" w:rsidRDefault="00B701C3">
      <w:pPr>
        <w:spacing w:line="100" w:lineRule="atLeast"/>
        <w:jc w:val="both"/>
      </w:pPr>
    </w:p>
    <w:p w14:paraId="173CC303" w14:textId="77777777" w:rsidR="009E068F" w:rsidRPr="0068110D" w:rsidRDefault="009E068F" w:rsidP="009E068F">
      <w:pPr>
        <w:spacing w:line="100" w:lineRule="atLeast"/>
        <w:ind w:left="720"/>
        <w:jc w:val="both"/>
      </w:pPr>
    </w:p>
    <w:p w14:paraId="1111F9BF" w14:textId="77777777" w:rsidR="00C06705" w:rsidRPr="0068110D" w:rsidRDefault="00C06705">
      <w:pPr>
        <w:spacing w:line="100" w:lineRule="atLeast"/>
        <w:jc w:val="both"/>
        <w:rPr>
          <w:b/>
          <w:bCs/>
          <w:i/>
          <w:iCs/>
        </w:rPr>
      </w:pPr>
    </w:p>
    <w:p w14:paraId="79A6DBF1" w14:textId="77777777" w:rsidR="00B701C3" w:rsidRPr="0068110D" w:rsidRDefault="00B701C3">
      <w:pPr>
        <w:spacing w:line="100" w:lineRule="atLeast"/>
        <w:jc w:val="both"/>
        <w:rPr>
          <w:b/>
          <w:bCs/>
          <w:i/>
          <w:iCs/>
        </w:rPr>
      </w:pPr>
      <w:r w:rsidRPr="0068110D">
        <w:rPr>
          <w:b/>
          <w:bCs/>
          <w:i/>
          <w:iCs/>
        </w:rPr>
        <w:t>A fejlődés jellemzői</w:t>
      </w:r>
    </w:p>
    <w:p w14:paraId="1150984D" w14:textId="77777777" w:rsidR="00B701C3" w:rsidRPr="0068110D" w:rsidRDefault="00B701C3">
      <w:pPr>
        <w:spacing w:line="100" w:lineRule="atLeast"/>
        <w:jc w:val="both"/>
      </w:pPr>
    </w:p>
    <w:p w14:paraId="5BEF7D3D" w14:textId="77777777" w:rsidR="00B701C3" w:rsidRPr="0068110D" w:rsidRDefault="00B701C3">
      <w:pPr>
        <w:spacing w:line="100" w:lineRule="atLeast"/>
        <w:jc w:val="both"/>
        <w:rPr>
          <w:b/>
          <w:bCs/>
        </w:rPr>
      </w:pPr>
      <w:r w:rsidRPr="0068110D">
        <w:rPr>
          <w:b/>
          <w:bCs/>
        </w:rPr>
        <w:t>3-4 éves korban</w:t>
      </w:r>
    </w:p>
    <w:p w14:paraId="0DA48101" w14:textId="77777777" w:rsidR="00B701C3" w:rsidRPr="0068110D" w:rsidRDefault="00B701C3" w:rsidP="00EB000D">
      <w:pPr>
        <w:numPr>
          <w:ilvl w:val="0"/>
          <w:numId w:val="34"/>
        </w:numPr>
        <w:spacing w:line="100" w:lineRule="atLeast"/>
        <w:jc w:val="both"/>
      </w:pPr>
      <w:r w:rsidRPr="0068110D">
        <w:t>A gyerekek egyéni fejlettségüknek megfelelően szívesen beszélnek a velük megtörtént eseményekről.</w:t>
      </w:r>
    </w:p>
    <w:p w14:paraId="7AF5AFCB" w14:textId="77777777" w:rsidR="00B701C3" w:rsidRPr="0068110D" w:rsidRDefault="00B701C3" w:rsidP="00EB000D">
      <w:pPr>
        <w:numPr>
          <w:ilvl w:val="0"/>
          <w:numId w:val="34"/>
        </w:numPr>
        <w:spacing w:line="100" w:lineRule="atLeast"/>
        <w:jc w:val="both"/>
      </w:pPr>
      <w:r w:rsidRPr="0068110D">
        <w:t>A környezetükhöz tartozó tárgyak és a megszokott jelenségek nevét ismerik.</w:t>
      </w:r>
    </w:p>
    <w:p w14:paraId="3E65F3EF" w14:textId="77777777" w:rsidR="00B701C3" w:rsidRPr="0068110D" w:rsidRDefault="00B701C3" w:rsidP="00EB000D">
      <w:pPr>
        <w:numPr>
          <w:ilvl w:val="0"/>
          <w:numId w:val="34"/>
        </w:numPr>
        <w:spacing w:line="100" w:lineRule="atLeast"/>
        <w:jc w:val="both"/>
      </w:pPr>
      <w:r w:rsidRPr="0068110D">
        <w:t>Ismerik azokat a fontos szavakat, amelyek a tárgyak, személyek szembetűnő tulajdonságait képviselik.</w:t>
      </w:r>
    </w:p>
    <w:p w14:paraId="684BF4F5" w14:textId="77777777" w:rsidR="00B701C3" w:rsidRPr="0068110D" w:rsidRDefault="00B701C3" w:rsidP="00EB000D">
      <w:pPr>
        <w:numPr>
          <w:ilvl w:val="0"/>
          <w:numId w:val="34"/>
        </w:numPr>
        <w:spacing w:line="100" w:lineRule="atLeast"/>
        <w:jc w:val="both"/>
      </w:pPr>
      <w:r w:rsidRPr="0068110D">
        <w:t>A tárgyi és személyi környezetükkel kapcsolatos gondolataikat összefüggően fejezik ki, láncszerű- vagy szaggatott szövegszerkesztéssel, esetleg még gyakori szövegszerkesztési hibákkal.</w:t>
      </w:r>
    </w:p>
    <w:p w14:paraId="450152BD" w14:textId="77777777" w:rsidR="00B701C3" w:rsidRPr="0068110D" w:rsidRDefault="00B701C3" w:rsidP="00EB000D">
      <w:pPr>
        <w:numPr>
          <w:ilvl w:val="0"/>
          <w:numId w:val="34"/>
        </w:numPr>
        <w:spacing w:line="100" w:lineRule="atLeast"/>
        <w:jc w:val="both"/>
      </w:pPr>
      <w:r w:rsidRPr="0068110D">
        <w:t>Megnyilatkozásaik leggyakrabban kérés, kérdés, felkiáltás formájában történik.</w:t>
      </w:r>
    </w:p>
    <w:p w14:paraId="5ED0008A" w14:textId="77777777" w:rsidR="00B701C3" w:rsidRPr="0068110D" w:rsidRDefault="00B701C3" w:rsidP="00EB000D">
      <w:pPr>
        <w:numPr>
          <w:ilvl w:val="0"/>
          <w:numId w:val="34"/>
        </w:numPr>
        <w:spacing w:line="100" w:lineRule="atLeast"/>
        <w:jc w:val="both"/>
      </w:pPr>
      <w:r w:rsidRPr="0068110D">
        <w:t>A mondatok, mondatszakaszok hangsúlyozása esetleges, gyakran nem felel meg az értelem, érzelem vagy ritmus által megkívánt hangsúlynak.</w:t>
      </w:r>
    </w:p>
    <w:p w14:paraId="6CB18CD7" w14:textId="77777777" w:rsidR="00B701C3" w:rsidRPr="0068110D" w:rsidRDefault="00B701C3" w:rsidP="00EB000D">
      <w:pPr>
        <w:numPr>
          <w:ilvl w:val="0"/>
          <w:numId w:val="34"/>
        </w:numPr>
        <w:spacing w:line="100" w:lineRule="atLeast"/>
        <w:jc w:val="both"/>
      </w:pPr>
      <w:r w:rsidRPr="0068110D">
        <w:lastRenderedPageBreak/>
        <w:t>A kérdő mondatok hanglejtése általában véghangsúlyos.</w:t>
      </w:r>
    </w:p>
    <w:p w14:paraId="727504B8" w14:textId="77777777" w:rsidR="00B701C3" w:rsidRPr="0068110D" w:rsidRDefault="00B701C3" w:rsidP="00EB000D">
      <w:pPr>
        <w:numPr>
          <w:ilvl w:val="0"/>
          <w:numId w:val="34"/>
        </w:numPr>
        <w:spacing w:line="100" w:lineRule="atLeast"/>
        <w:jc w:val="both"/>
      </w:pPr>
      <w:r w:rsidRPr="0068110D">
        <w:t>A beszédhangokat egymástól megkülönböztetve pontosan hallják.</w:t>
      </w:r>
    </w:p>
    <w:p w14:paraId="0E430759" w14:textId="77777777" w:rsidR="00B701C3" w:rsidRPr="0068110D" w:rsidRDefault="00B701C3" w:rsidP="00EB000D">
      <w:pPr>
        <w:numPr>
          <w:ilvl w:val="0"/>
          <w:numId w:val="34"/>
        </w:numPr>
        <w:spacing w:line="100" w:lineRule="atLeast"/>
        <w:jc w:val="both"/>
      </w:pPr>
      <w:r w:rsidRPr="0068110D">
        <w:t>Tisztán ejtik a magánhangzók és mássalhangzók nagy részét.</w:t>
      </w:r>
    </w:p>
    <w:p w14:paraId="3C7DA897" w14:textId="77777777" w:rsidR="00B701C3" w:rsidRPr="0068110D" w:rsidRDefault="00B701C3">
      <w:pPr>
        <w:spacing w:line="100" w:lineRule="atLeast"/>
        <w:jc w:val="both"/>
      </w:pPr>
    </w:p>
    <w:p w14:paraId="3BB978BB" w14:textId="77777777" w:rsidR="00B701C3" w:rsidRPr="0068110D" w:rsidRDefault="00B701C3">
      <w:pPr>
        <w:spacing w:line="100" w:lineRule="atLeast"/>
        <w:jc w:val="both"/>
        <w:rPr>
          <w:b/>
          <w:bCs/>
        </w:rPr>
      </w:pPr>
      <w:r w:rsidRPr="0068110D">
        <w:rPr>
          <w:b/>
          <w:bCs/>
        </w:rPr>
        <w:t>4-5 éves korban</w:t>
      </w:r>
    </w:p>
    <w:p w14:paraId="55596989" w14:textId="77777777" w:rsidR="00B701C3" w:rsidRPr="0068110D" w:rsidRDefault="00B701C3" w:rsidP="00EB000D">
      <w:pPr>
        <w:numPr>
          <w:ilvl w:val="0"/>
          <w:numId w:val="35"/>
        </w:numPr>
        <w:spacing w:line="100" w:lineRule="atLeast"/>
        <w:jc w:val="both"/>
      </w:pPr>
      <w:r w:rsidRPr="0068110D">
        <w:t xml:space="preserve">A gyerekek bátran, szívesen beszélnek. </w:t>
      </w:r>
    </w:p>
    <w:p w14:paraId="6232912C" w14:textId="77777777" w:rsidR="00B701C3" w:rsidRPr="0068110D" w:rsidRDefault="00B701C3" w:rsidP="00EB000D">
      <w:pPr>
        <w:numPr>
          <w:ilvl w:val="0"/>
          <w:numId w:val="35"/>
        </w:numPr>
        <w:spacing w:line="100" w:lineRule="atLeast"/>
        <w:jc w:val="both"/>
      </w:pPr>
      <w:r w:rsidRPr="0068110D">
        <w:t>A „miért” kérdések sora jellemzi a felnőtthöz fűződő beszédkapcsolatukat.</w:t>
      </w:r>
    </w:p>
    <w:p w14:paraId="48F82E1C" w14:textId="77777777" w:rsidR="00B701C3" w:rsidRPr="0068110D" w:rsidRDefault="00B701C3" w:rsidP="00EB000D">
      <w:pPr>
        <w:numPr>
          <w:ilvl w:val="0"/>
          <w:numId w:val="35"/>
        </w:numPr>
        <w:spacing w:line="100" w:lineRule="atLeast"/>
        <w:jc w:val="both"/>
      </w:pPr>
      <w:r w:rsidRPr="0068110D">
        <w:t>Használják és értik az ismert szavakat akkor is, ha az azokat jelölt tárgyakat, személyeket nem szemlélik közvetlenül.</w:t>
      </w:r>
    </w:p>
    <w:p w14:paraId="740DBBF0" w14:textId="77777777" w:rsidR="00B701C3" w:rsidRPr="0068110D" w:rsidRDefault="00B701C3" w:rsidP="00EB000D">
      <w:pPr>
        <w:numPr>
          <w:ilvl w:val="0"/>
          <w:numId w:val="35"/>
        </w:numPr>
        <w:spacing w:line="100" w:lineRule="atLeast"/>
        <w:jc w:val="both"/>
      </w:pPr>
      <w:r w:rsidRPr="0068110D">
        <w:t>Gondolataikat érthetően, összefüggően tudják kifejezni: mesélnek, közölnek, leírnak.</w:t>
      </w:r>
    </w:p>
    <w:p w14:paraId="4DEFE93D" w14:textId="77777777" w:rsidR="00B701C3" w:rsidRPr="0068110D" w:rsidRDefault="00B701C3" w:rsidP="00EB000D">
      <w:pPr>
        <w:numPr>
          <w:ilvl w:val="0"/>
          <w:numId w:val="35"/>
        </w:numPr>
        <w:spacing w:line="100" w:lineRule="atLeast"/>
        <w:jc w:val="both"/>
      </w:pPr>
      <w:r w:rsidRPr="0068110D">
        <w:t>Szövegszerkesztésük gyakran összefolyó, sok ismétléssel, fölösleges kötőszóval.</w:t>
      </w:r>
    </w:p>
    <w:p w14:paraId="07D3972A" w14:textId="77777777" w:rsidR="00B701C3" w:rsidRPr="0068110D" w:rsidRDefault="00B701C3" w:rsidP="00EB000D">
      <w:pPr>
        <w:numPr>
          <w:ilvl w:val="0"/>
          <w:numId w:val="35"/>
        </w:numPr>
        <w:spacing w:line="100" w:lineRule="atLeast"/>
        <w:jc w:val="both"/>
      </w:pPr>
      <w:r w:rsidRPr="0068110D">
        <w:t>Társaik beszédére odafigyelnek és igénylik, hogy őket is figyelmesen hallgassák meg.</w:t>
      </w:r>
    </w:p>
    <w:p w14:paraId="5B5ADD1B" w14:textId="77777777" w:rsidR="00B701C3" w:rsidRPr="0068110D" w:rsidRDefault="00B701C3" w:rsidP="00EB000D">
      <w:pPr>
        <w:numPr>
          <w:ilvl w:val="0"/>
          <w:numId w:val="35"/>
        </w:numPr>
        <w:spacing w:line="100" w:lineRule="atLeast"/>
        <w:jc w:val="both"/>
      </w:pPr>
      <w:r w:rsidRPr="0068110D">
        <w:t>Alkalmazzák a párbeszéd jellegzetes fordulatait, a figyelemfelhívást, a köszönést, udvariassági kifejezéseket.</w:t>
      </w:r>
    </w:p>
    <w:p w14:paraId="47E12D26" w14:textId="77777777" w:rsidR="00B701C3" w:rsidRPr="0068110D" w:rsidRDefault="00B701C3" w:rsidP="00EB000D">
      <w:pPr>
        <w:numPr>
          <w:ilvl w:val="0"/>
          <w:numId w:val="35"/>
        </w:numPr>
        <w:spacing w:line="100" w:lineRule="atLeast"/>
        <w:jc w:val="both"/>
      </w:pPr>
      <w:r w:rsidRPr="0068110D">
        <w:t>Helyesen használják a jelen és múlt idejű igeidőket, a határozott és határozatlan névelőt, a képzőket, ragokat.</w:t>
      </w:r>
    </w:p>
    <w:p w14:paraId="248DEA91" w14:textId="77777777" w:rsidR="00B701C3" w:rsidRPr="0068110D" w:rsidRDefault="00B701C3" w:rsidP="00EB000D">
      <w:pPr>
        <w:numPr>
          <w:ilvl w:val="0"/>
          <w:numId w:val="35"/>
        </w:numPr>
        <w:spacing w:line="100" w:lineRule="atLeast"/>
        <w:jc w:val="both"/>
      </w:pPr>
      <w:r w:rsidRPr="0068110D">
        <w:t>Szeretik a humoros névcsúfolódókat, halandzsa szövegű kiolvasókat.</w:t>
      </w:r>
    </w:p>
    <w:p w14:paraId="736C7565" w14:textId="77777777" w:rsidR="00B701C3" w:rsidRPr="0068110D" w:rsidRDefault="00B701C3" w:rsidP="00EB000D">
      <w:pPr>
        <w:numPr>
          <w:ilvl w:val="0"/>
          <w:numId w:val="35"/>
        </w:numPr>
        <w:spacing w:line="100" w:lineRule="atLeast"/>
        <w:jc w:val="both"/>
      </w:pPr>
      <w:r w:rsidRPr="0068110D">
        <w:t>Beszédükben ismétlések, felesleges kötőszavak fordulnak elő. Időnként előfordul még néhány helytelenül képzett vagy helyettesített hang.</w:t>
      </w:r>
    </w:p>
    <w:p w14:paraId="22E090CA" w14:textId="77777777" w:rsidR="00B701C3" w:rsidRPr="0068110D" w:rsidRDefault="00B701C3">
      <w:pPr>
        <w:spacing w:line="100" w:lineRule="atLeast"/>
        <w:jc w:val="both"/>
      </w:pPr>
    </w:p>
    <w:p w14:paraId="1C1F5AD8" w14:textId="77777777" w:rsidR="00B701C3" w:rsidRPr="0068110D" w:rsidRDefault="00B701C3">
      <w:pPr>
        <w:spacing w:line="100" w:lineRule="atLeast"/>
        <w:jc w:val="both"/>
        <w:rPr>
          <w:b/>
          <w:bCs/>
        </w:rPr>
      </w:pPr>
      <w:r w:rsidRPr="0068110D">
        <w:rPr>
          <w:b/>
          <w:bCs/>
        </w:rPr>
        <w:t>6-7 éves korban</w:t>
      </w:r>
    </w:p>
    <w:p w14:paraId="79ECD28D" w14:textId="77777777" w:rsidR="00B701C3" w:rsidRPr="0068110D" w:rsidRDefault="00B701C3" w:rsidP="00EB000D">
      <w:pPr>
        <w:numPr>
          <w:ilvl w:val="0"/>
          <w:numId w:val="36"/>
        </w:numPr>
        <w:spacing w:line="100" w:lineRule="atLeast"/>
        <w:jc w:val="both"/>
      </w:pPr>
      <w:r w:rsidRPr="0068110D">
        <w:t>Aktívan használják a tapasztalatok során bővült szókincsüket.</w:t>
      </w:r>
    </w:p>
    <w:p w14:paraId="0D56735F" w14:textId="77777777" w:rsidR="00B701C3" w:rsidRPr="0068110D" w:rsidRDefault="00B701C3" w:rsidP="00EB000D">
      <w:pPr>
        <w:numPr>
          <w:ilvl w:val="0"/>
          <w:numId w:val="36"/>
        </w:numPr>
        <w:spacing w:line="100" w:lineRule="atLeast"/>
        <w:jc w:val="both"/>
      </w:pPr>
      <w:r w:rsidRPr="0068110D">
        <w:t>Elbeszélésük folyamatos, de gyakran még nem követik a történések logikai, időrendi sorrendjét.</w:t>
      </w:r>
    </w:p>
    <w:p w14:paraId="4894B8A3" w14:textId="77777777" w:rsidR="00B701C3" w:rsidRPr="0068110D" w:rsidRDefault="00B701C3" w:rsidP="00EB000D">
      <w:pPr>
        <w:numPr>
          <w:ilvl w:val="0"/>
          <w:numId w:val="36"/>
        </w:numPr>
        <w:spacing w:line="100" w:lineRule="atLeast"/>
        <w:jc w:val="both"/>
      </w:pPr>
      <w:r w:rsidRPr="0068110D">
        <w:t>Nyugodtan és figyelmesen tudják végighallgatni az óvónőt és társukat is.</w:t>
      </w:r>
    </w:p>
    <w:p w14:paraId="0C7C16BE" w14:textId="77777777" w:rsidR="00B701C3" w:rsidRPr="0068110D" w:rsidRDefault="00B701C3" w:rsidP="00EB000D">
      <w:pPr>
        <w:numPr>
          <w:ilvl w:val="0"/>
          <w:numId w:val="36"/>
        </w:numPr>
        <w:spacing w:line="100" w:lineRule="atLeast"/>
        <w:jc w:val="both"/>
      </w:pPr>
      <w:r w:rsidRPr="0068110D">
        <w:t>Kialakult a beszédhelyzethez és az anyanyelvi szabályokhoz illeszkedő, jól érthető, többnyire megfelelő hangsúlyozású, hanglejtésű, hangerejű és sebességű beszéd.</w:t>
      </w:r>
    </w:p>
    <w:p w14:paraId="0F811C1E" w14:textId="77777777" w:rsidR="00B701C3" w:rsidRPr="0068110D" w:rsidRDefault="00B701C3" w:rsidP="00EB000D">
      <w:pPr>
        <w:numPr>
          <w:ilvl w:val="0"/>
          <w:numId w:val="36"/>
        </w:numPr>
        <w:spacing w:line="100" w:lineRule="atLeast"/>
        <w:jc w:val="both"/>
      </w:pPr>
      <w:r w:rsidRPr="0068110D">
        <w:t>Beszédüket személyiségüknek és az aktuális helyzet által kiváltott érzelmeknek megfelelő természetes gesztusokkal, arcjátékkal kísérik.</w:t>
      </w:r>
    </w:p>
    <w:p w14:paraId="67205B00" w14:textId="77777777" w:rsidR="00B701C3" w:rsidRPr="0068110D" w:rsidRDefault="00B701C3" w:rsidP="00EB000D">
      <w:pPr>
        <w:numPr>
          <w:ilvl w:val="0"/>
          <w:numId w:val="36"/>
        </w:numPr>
        <w:spacing w:line="100" w:lineRule="atLeast"/>
        <w:jc w:val="both"/>
      </w:pPr>
      <w:r w:rsidRPr="0068110D">
        <w:t>Tisztán ejtik a beszédhangokat.</w:t>
      </w:r>
    </w:p>
    <w:p w14:paraId="5F50005D" w14:textId="77777777" w:rsidR="00B701C3" w:rsidRPr="0068110D" w:rsidRDefault="00B701C3" w:rsidP="00EB000D">
      <w:pPr>
        <w:numPr>
          <w:ilvl w:val="0"/>
          <w:numId w:val="36"/>
        </w:numPr>
        <w:spacing w:line="100" w:lineRule="atLeast"/>
        <w:jc w:val="both"/>
      </w:pPr>
      <w:r w:rsidRPr="0068110D">
        <w:t>Szívesen mesélnek, báboznak, dramatizálnak mások és maguk szórakoztatására is.</w:t>
      </w:r>
    </w:p>
    <w:p w14:paraId="1B2AE92C" w14:textId="77777777" w:rsidR="00B701C3" w:rsidRPr="0068110D" w:rsidRDefault="00B701C3" w:rsidP="00EB000D">
      <w:pPr>
        <w:numPr>
          <w:ilvl w:val="0"/>
          <w:numId w:val="36"/>
        </w:numPr>
        <w:spacing w:line="100" w:lineRule="atLeast"/>
        <w:jc w:val="both"/>
      </w:pPr>
      <w:r w:rsidRPr="0068110D">
        <w:t>Tudnak történeteket kitalálni, mozgással megjeleníteni, kifejezni.</w:t>
      </w:r>
    </w:p>
    <w:p w14:paraId="583FFA59" w14:textId="77777777" w:rsidR="00B701C3" w:rsidRPr="0068110D" w:rsidRDefault="00B701C3" w:rsidP="00EB000D">
      <w:pPr>
        <w:numPr>
          <w:ilvl w:val="0"/>
          <w:numId w:val="36"/>
        </w:numPr>
        <w:spacing w:line="100" w:lineRule="atLeast"/>
        <w:jc w:val="both"/>
      </w:pPr>
      <w:r w:rsidRPr="0068110D">
        <w:t>Képesek a beszédhangok egymásutániságának hibátlan felismerésére, vagyis pontosan ismételnek olyan szavakat is amelyeket nem ismernek.</w:t>
      </w:r>
    </w:p>
    <w:p w14:paraId="29741F78" w14:textId="77777777" w:rsidR="00B701C3" w:rsidRPr="0068110D" w:rsidRDefault="00B701C3" w:rsidP="00EB000D">
      <w:pPr>
        <w:numPr>
          <w:ilvl w:val="0"/>
          <w:numId w:val="36"/>
        </w:numPr>
        <w:spacing w:line="100" w:lineRule="atLeast"/>
        <w:jc w:val="both"/>
      </w:pPr>
      <w:r w:rsidRPr="0068110D">
        <w:t>Az életkoruknak megfelelő meséket, történeteket, filmeket megértik, a tanulságot – kis segítséggel – le tudják vonni.</w:t>
      </w:r>
    </w:p>
    <w:p w14:paraId="66E81116" w14:textId="77777777" w:rsidR="00B701C3" w:rsidRPr="0068110D" w:rsidRDefault="00B701C3" w:rsidP="00EB000D">
      <w:pPr>
        <w:numPr>
          <w:ilvl w:val="0"/>
          <w:numId w:val="36"/>
        </w:numPr>
        <w:spacing w:line="100" w:lineRule="atLeast"/>
        <w:jc w:val="both"/>
      </w:pPr>
      <w:r w:rsidRPr="0068110D">
        <w:t>Helyesen használják a névmásokat, névszókat, igemódokat.</w:t>
      </w:r>
    </w:p>
    <w:p w14:paraId="6FE478AB" w14:textId="77777777" w:rsidR="00B701C3" w:rsidRPr="0068110D" w:rsidRDefault="00B701C3">
      <w:pPr>
        <w:spacing w:line="100" w:lineRule="atLeast"/>
        <w:jc w:val="both"/>
      </w:pPr>
    </w:p>
    <w:p w14:paraId="2AF625BE" w14:textId="77777777" w:rsidR="00524706" w:rsidRPr="0068110D" w:rsidRDefault="00524706" w:rsidP="00FA791A">
      <w:pPr>
        <w:spacing w:line="100" w:lineRule="atLeast"/>
        <w:jc w:val="both"/>
        <w:rPr>
          <w:b/>
          <w:bCs/>
          <w:i/>
          <w:iCs/>
        </w:rPr>
      </w:pPr>
    </w:p>
    <w:p w14:paraId="4012B9F9" w14:textId="77777777" w:rsidR="00FA791A" w:rsidRPr="0068110D" w:rsidRDefault="00FA791A" w:rsidP="00FA791A">
      <w:pPr>
        <w:spacing w:line="100" w:lineRule="atLeast"/>
        <w:jc w:val="both"/>
        <w:rPr>
          <w:b/>
          <w:bCs/>
          <w:i/>
          <w:iCs/>
        </w:rPr>
      </w:pPr>
      <w:r w:rsidRPr="0068110D">
        <w:rPr>
          <w:b/>
          <w:bCs/>
          <w:i/>
          <w:iCs/>
        </w:rPr>
        <w:t>Módszertani alapelvek</w:t>
      </w:r>
    </w:p>
    <w:p w14:paraId="29755808" w14:textId="77777777" w:rsidR="00FA791A" w:rsidRPr="0068110D" w:rsidRDefault="00FA791A" w:rsidP="00FA791A">
      <w:pPr>
        <w:spacing w:line="100" w:lineRule="atLeast"/>
        <w:jc w:val="both"/>
      </w:pPr>
    </w:p>
    <w:p w14:paraId="15BEE4D4" w14:textId="77777777" w:rsidR="00FA791A" w:rsidRPr="0068110D" w:rsidRDefault="00FA791A" w:rsidP="00EB000D">
      <w:pPr>
        <w:numPr>
          <w:ilvl w:val="0"/>
          <w:numId w:val="37"/>
        </w:numPr>
        <w:spacing w:line="100" w:lineRule="atLeast"/>
        <w:jc w:val="both"/>
      </w:pPr>
      <w:r w:rsidRPr="0068110D">
        <w:t>Az óvónő törekedjen arra, hogy a gyerekek bátran nyilatkozzanak meg, mondják el élményeiket.</w:t>
      </w:r>
    </w:p>
    <w:p w14:paraId="575D5C26" w14:textId="77777777" w:rsidR="00FA791A" w:rsidRPr="0068110D" w:rsidRDefault="00FA791A" w:rsidP="00EB000D">
      <w:pPr>
        <w:numPr>
          <w:ilvl w:val="0"/>
          <w:numId w:val="37"/>
        </w:numPr>
        <w:spacing w:line="100" w:lineRule="atLeast"/>
        <w:jc w:val="both"/>
      </w:pPr>
      <w:r w:rsidRPr="0068110D">
        <w:t>A bátortalan gyerekeket dicsérje, biztassa. Beszédével fejezze ki ragaszkodását, hangvétele legyen mindig kedves, meleg.</w:t>
      </w:r>
    </w:p>
    <w:p w14:paraId="33A5146B" w14:textId="77777777" w:rsidR="00FA791A" w:rsidRPr="0068110D" w:rsidRDefault="00FA791A" w:rsidP="00EB000D">
      <w:pPr>
        <w:numPr>
          <w:ilvl w:val="0"/>
          <w:numId w:val="37"/>
        </w:numPr>
        <w:spacing w:line="100" w:lineRule="atLeast"/>
        <w:jc w:val="both"/>
      </w:pPr>
      <w:r w:rsidRPr="0068110D">
        <w:t>Tartsa szem előtt, hogy példamutató beszéde, kommunikatív viselkedése, gyakori szeretetteljes beszédkezdeményezése, a beszédfejlesztés leghatékonyabb eszköze.</w:t>
      </w:r>
    </w:p>
    <w:p w14:paraId="5F0D14F3" w14:textId="77777777" w:rsidR="00FA791A" w:rsidRPr="0068110D" w:rsidRDefault="00FA791A" w:rsidP="00EB000D">
      <w:pPr>
        <w:numPr>
          <w:ilvl w:val="0"/>
          <w:numId w:val="37"/>
        </w:numPr>
        <w:spacing w:line="100" w:lineRule="atLeast"/>
        <w:jc w:val="both"/>
      </w:pPr>
      <w:r w:rsidRPr="0068110D">
        <w:t>Törekedjen az érzelmet kifejező beszédre.</w:t>
      </w:r>
    </w:p>
    <w:p w14:paraId="13E9A471" w14:textId="77777777" w:rsidR="00FA791A" w:rsidRPr="0068110D" w:rsidRDefault="00FA791A" w:rsidP="00EB000D">
      <w:pPr>
        <w:numPr>
          <w:ilvl w:val="0"/>
          <w:numId w:val="37"/>
        </w:numPr>
        <w:spacing w:line="100" w:lineRule="atLeast"/>
        <w:jc w:val="both"/>
      </w:pPr>
      <w:r w:rsidRPr="0068110D">
        <w:t>Tegye lehetővé, hogy az esetleges várakozási időben hangfejlesztést szolgáló játékokat játszanak a gyerekek.</w:t>
      </w:r>
    </w:p>
    <w:p w14:paraId="055647B0" w14:textId="77777777" w:rsidR="00FA791A" w:rsidRPr="0068110D" w:rsidRDefault="00FA791A" w:rsidP="00EB000D">
      <w:pPr>
        <w:numPr>
          <w:ilvl w:val="0"/>
          <w:numId w:val="37"/>
        </w:numPr>
        <w:spacing w:line="100" w:lineRule="atLeast"/>
        <w:jc w:val="both"/>
      </w:pPr>
      <w:r w:rsidRPr="0068110D">
        <w:t>Törekedjen arra, hogy a gyerekekben kialakuljon az igény és a képesség a beszédkapcsolaton alapuló együttműködésre.</w:t>
      </w:r>
    </w:p>
    <w:p w14:paraId="5A08ED19" w14:textId="77777777" w:rsidR="00FA791A" w:rsidRPr="0068110D" w:rsidRDefault="00FA791A" w:rsidP="00EB000D">
      <w:pPr>
        <w:numPr>
          <w:ilvl w:val="0"/>
          <w:numId w:val="37"/>
        </w:numPr>
        <w:spacing w:line="100" w:lineRule="atLeast"/>
        <w:jc w:val="both"/>
      </w:pPr>
      <w:r w:rsidRPr="0068110D">
        <w:lastRenderedPageBreak/>
        <w:t>A szociálisan hátrányos gyermekek nevelésére nagy hangsúlyt helyezünk differenciált fejlesztés alkalmazásával.</w:t>
      </w:r>
    </w:p>
    <w:p w14:paraId="237CC0D5" w14:textId="77777777" w:rsidR="00FA791A" w:rsidRPr="0068110D" w:rsidRDefault="00FA791A" w:rsidP="00FA791A">
      <w:pPr>
        <w:spacing w:line="100" w:lineRule="atLeast"/>
        <w:jc w:val="both"/>
      </w:pPr>
    </w:p>
    <w:p w14:paraId="03FE82AD" w14:textId="77777777" w:rsidR="00FA791A" w:rsidRPr="0068110D" w:rsidRDefault="00FA791A" w:rsidP="00FA791A">
      <w:pPr>
        <w:spacing w:line="100" w:lineRule="atLeast"/>
        <w:jc w:val="both"/>
        <w:rPr>
          <w:b/>
          <w:bCs/>
          <w:i/>
          <w:iCs/>
        </w:rPr>
      </w:pPr>
      <w:r w:rsidRPr="0068110D">
        <w:rPr>
          <w:b/>
          <w:bCs/>
          <w:i/>
          <w:iCs/>
        </w:rPr>
        <w:tab/>
        <w:t xml:space="preserve">Kapcsolata más nevelési területekkel: </w:t>
      </w:r>
    </w:p>
    <w:p w14:paraId="55E7CB69" w14:textId="77777777" w:rsidR="00FA791A" w:rsidRPr="0068110D" w:rsidRDefault="00FA791A" w:rsidP="00FA791A">
      <w:pPr>
        <w:spacing w:line="100" w:lineRule="atLeast"/>
        <w:jc w:val="both"/>
      </w:pPr>
    </w:p>
    <w:p w14:paraId="38736D90" w14:textId="77777777" w:rsidR="00FA791A" w:rsidRPr="0068110D" w:rsidRDefault="00FA791A" w:rsidP="00EB000D">
      <w:pPr>
        <w:numPr>
          <w:ilvl w:val="0"/>
          <w:numId w:val="38"/>
        </w:numPr>
        <w:spacing w:line="100" w:lineRule="atLeast"/>
        <w:jc w:val="both"/>
      </w:pPr>
      <w:r w:rsidRPr="0068110D">
        <w:t>Az anyanyelvi – kommunikációs nevelés áthatja, átszövi az óvodai nevelőmunka minden területét, közvetítő elemként jelen van a nevelési feladat megvalósulásának minden mozzanatában.</w:t>
      </w:r>
    </w:p>
    <w:p w14:paraId="3F3EEECD" w14:textId="77777777" w:rsidR="00FA791A" w:rsidRPr="0068110D" w:rsidRDefault="00FA791A" w:rsidP="00EB000D">
      <w:pPr>
        <w:numPr>
          <w:ilvl w:val="0"/>
          <w:numId w:val="38"/>
        </w:numPr>
        <w:spacing w:line="100" w:lineRule="atLeast"/>
        <w:jc w:val="both"/>
      </w:pPr>
      <w:r w:rsidRPr="0068110D">
        <w:t>Eredményes megvalósítása hozzájárul a gyermekek iskolai képességeinek megalapozásához.</w:t>
      </w:r>
    </w:p>
    <w:p w14:paraId="6C5BFEDE" w14:textId="77777777" w:rsidR="00FA791A" w:rsidRPr="0068110D" w:rsidRDefault="00FA791A" w:rsidP="00FA791A">
      <w:pPr>
        <w:spacing w:line="100" w:lineRule="atLeast"/>
        <w:jc w:val="both"/>
      </w:pPr>
    </w:p>
    <w:p w14:paraId="204D8708" w14:textId="77777777" w:rsidR="00524706" w:rsidRPr="0068110D" w:rsidRDefault="00524706" w:rsidP="00524706">
      <w:pPr>
        <w:pStyle w:val="Cmsor2"/>
        <w:rPr>
          <w:bCs/>
          <w:szCs w:val="28"/>
        </w:rPr>
      </w:pPr>
      <w:r w:rsidRPr="0068110D">
        <w:tab/>
      </w:r>
      <w:bookmarkStart w:id="53" w:name="_Toc208909142"/>
      <w:r w:rsidRPr="0068110D">
        <w:rPr>
          <w:bCs/>
          <w:szCs w:val="28"/>
        </w:rPr>
        <w:t>2.7. A fejlesztés tartalma</w:t>
      </w:r>
      <w:bookmarkEnd w:id="53"/>
      <w:r w:rsidRPr="0068110D">
        <w:rPr>
          <w:bCs/>
          <w:szCs w:val="28"/>
        </w:rPr>
        <w:t xml:space="preserve"> </w:t>
      </w:r>
    </w:p>
    <w:p w14:paraId="59420576" w14:textId="77777777" w:rsidR="00524706" w:rsidRPr="0068110D" w:rsidRDefault="00524706" w:rsidP="00524706">
      <w:pPr>
        <w:spacing w:line="100" w:lineRule="atLeast"/>
        <w:jc w:val="both"/>
      </w:pPr>
    </w:p>
    <w:p w14:paraId="54D86B9D" w14:textId="77777777" w:rsidR="00524706" w:rsidRPr="0068110D" w:rsidRDefault="00524706" w:rsidP="00524706">
      <w:pPr>
        <w:pStyle w:val="Cmsor3"/>
        <w:rPr>
          <w:bCs/>
          <w:i/>
          <w:iCs/>
        </w:rPr>
      </w:pPr>
      <w:r w:rsidRPr="0068110D">
        <w:tab/>
      </w:r>
      <w:bookmarkStart w:id="54" w:name="_Toc208909143"/>
      <w:r w:rsidRPr="0068110D">
        <w:rPr>
          <w:bCs/>
          <w:i/>
          <w:iCs/>
        </w:rPr>
        <w:t>2.7.1. Külső világ tevékeny megismerése</w:t>
      </w:r>
      <w:bookmarkEnd w:id="54"/>
    </w:p>
    <w:p w14:paraId="0DA54785" w14:textId="77777777" w:rsidR="00524706" w:rsidRPr="0068110D" w:rsidRDefault="00524706" w:rsidP="00524706">
      <w:pPr>
        <w:spacing w:line="100" w:lineRule="atLeast"/>
        <w:jc w:val="both"/>
      </w:pPr>
    </w:p>
    <w:p w14:paraId="18B578DC" w14:textId="77777777" w:rsidR="00524706" w:rsidRPr="0068110D" w:rsidRDefault="00524706" w:rsidP="00524706">
      <w:pPr>
        <w:spacing w:line="100" w:lineRule="atLeast"/>
        <w:jc w:val="both"/>
      </w:pPr>
      <w:r w:rsidRPr="0068110D">
        <w:tab/>
        <w:t>A környező világ és a természet megismerése létfontosságú része a gyermek fejlődésének.</w:t>
      </w:r>
      <w:r w:rsidRPr="0068110D">
        <w:rPr>
          <w:i/>
        </w:rPr>
        <w:t xml:space="preserve"> </w:t>
      </w:r>
      <w:r w:rsidRPr="0068110D">
        <w:rPr>
          <w:iCs/>
        </w:rPr>
        <w:t>Miközben felfedezi környezetét, olyan tapasztalatok birtokába jut, amelyek a környezetben való, életkorának megfelelő, biztos eligazodáshoz, tájékozódáshoz szükségesek. A közvetlen környezetben való eligazodás egészen kicsi korban elkezdődik, s ez már formálja a gyermeket. Fokozatosan tágul előtte a világ. Megismeri a szülőföld, az ott élő emberek, a hazai táj, a helyi hagyományok és a néphagyományok, szokások, a közösséghez való tartozás élményét,</w:t>
      </w:r>
      <w:r w:rsidR="00F17514" w:rsidRPr="0068110D">
        <w:rPr>
          <w:iCs/>
        </w:rPr>
        <w:t xml:space="preserve"> az </w:t>
      </w:r>
      <w:r w:rsidR="00F17514" w:rsidRPr="0068110D">
        <w:rPr>
          <w:i/>
        </w:rPr>
        <w:t>összefogás</w:t>
      </w:r>
      <w:r w:rsidR="00F17514" w:rsidRPr="0068110D">
        <w:rPr>
          <w:iCs/>
        </w:rPr>
        <w:t>,</w:t>
      </w:r>
      <w:r w:rsidRPr="0068110D">
        <w:rPr>
          <w:iCs/>
        </w:rPr>
        <w:t xml:space="preserve"> a nemzeti, családi és a tárgyi kultúra értékeit, megtanulja ezek szeretetét, védelmét</w:t>
      </w:r>
      <w:r w:rsidRPr="0068110D">
        <w:rPr>
          <w:i/>
        </w:rPr>
        <w:t>.</w:t>
      </w:r>
      <w:r w:rsidRPr="0068110D">
        <w:t xml:space="preserve"> Egyre több tapasztalatot szerez és ezek által lassan formálódni kezd a világról alkotott képe.</w:t>
      </w:r>
    </w:p>
    <w:p w14:paraId="04EA449A" w14:textId="77777777" w:rsidR="00524706" w:rsidRPr="0068110D" w:rsidRDefault="00524706" w:rsidP="00524706">
      <w:pPr>
        <w:spacing w:line="100" w:lineRule="atLeast"/>
        <w:jc w:val="both"/>
      </w:pPr>
    </w:p>
    <w:p w14:paraId="2A566FA9" w14:textId="77777777" w:rsidR="00524706" w:rsidRPr="0068110D" w:rsidRDefault="00524706" w:rsidP="00524706">
      <w:pPr>
        <w:spacing w:line="100" w:lineRule="atLeast"/>
        <w:jc w:val="both"/>
      </w:pPr>
      <w:r w:rsidRPr="0068110D">
        <w:tab/>
        <w:t>A környezettel való ismerkedés a gyermek minden cselekvését áthatja, s az óvodai nevelés egészében érvényesülő folyamat. Az óvodai nevelésnek fontos szerepe van abban, hogy a gyermekek harmonikus kapcsolatba kerüljenek környezetükkel.</w:t>
      </w:r>
    </w:p>
    <w:p w14:paraId="51066436" w14:textId="77777777" w:rsidR="00524706" w:rsidRPr="0068110D" w:rsidRDefault="00524706" w:rsidP="00524706">
      <w:pPr>
        <w:spacing w:line="100" w:lineRule="atLeast"/>
        <w:jc w:val="both"/>
      </w:pPr>
    </w:p>
    <w:p w14:paraId="7D3F3FD5" w14:textId="77777777" w:rsidR="00524706" w:rsidRPr="0068110D" w:rsidRDefault="00524706" w:rsidP="00524706">
      <w:pPr>
        <w:spacing w:line="100" w:lineRule="atLeast"/>
        <w:jc w:val="both"/>
      </w:pPr>
      <w:r w:rsidRPr="0068110D">
        <w:tab/>
        <w:t>A környezet megismerése során a gyerekek a természeti környezet, illetve a társadalmi környezet témákban szerezhetnek tapasztalatokat. Ráirányítjuk figyelmüket a környezet védelmére, amely olyan céltudatos tevékenység, melynek célja az emberi tevékenységből fakadó káros következmények kiküszöbölése, megelőzése.</w:t>
      </w:r>
    </w:p>
    <w:p w14:paraId="7E80D4DF" w14:textId="77777777" w:rsidR="00524706" w:rsidRPr="0068110D" w:rsidRDefault="00524706" w:rsidP="00524706">
      <w:pPr>
        <w:spacing w:line="100" w:lineRule="atLeast"/>
        <w:jc w:val="both"/>
      </w:pPr>
    </w:p>
    <w:p w14:paraId="2F737103" w14:textId="77777777" w:rsidR="00524706" w:rsidRPr="0068110D" w:rsidRDefault="00524706" w:rsidP="00524706">
      <w:pPr>
        <w:spacing w:line="100" w:lineRule="atLeast"/>
        <w:jc w:val="both"/>
      </w:pPr>
      <w:r w:rsidRPr="0068110D">
        <w:tab/>
        <w:t>Környezettudatos nevelőmunkával - a gyermekek szemléletét alakítva - megalapozzuk a fenntarthatóságra nevelés iránti igényt. Ezzel biztosítani tudjuk az emberi szükségleteket a jelenben, ugyanakkor képesek vagyunk megőrizni a környezet és a természeti erőforrásokat a jövendő generációk számára, segítve a gyermekekben a természet, szűkebb-tágabb környezetünk, a haza szeretetét. Ezért fontos, hogy féltő, óvó, takarékos és aktív védelmezője legyünk a természetnek, s ezt a tudást, szeretetet át is adjuk a gyerekeknek.</w:t>
      </w:r>
    </w:p>
    <w:p w14:paraId="7AC35F9F" w14:textId="77777777" w:rsidR="00524706" w:rsidRPr="0068110D" w:rsidRDefault="00524706" w:rsidP="00524706">
      <w:pPr>
        <w:spacing w:line="100" w:lineRule="atLeast"/>
        <w:jc w:val="both"/>
      </w:pPr>
      <w:r w:rsidRPr="0068110D">
        <w:rPr>
          <w:b/>
          <w:bCs/>
          <w:u w:val="single"/>
        </w:rPr>
        <w:t>A környezetvédelemre nevelés fontos tényezői:</w:t>
      </w:r>
    </w:p>
    <w:p w14:paraId="3438474E" w14:textId="77777777" w:rsidR="00524706" w:rsidRPr="0068110D" w:rsidRDefault="00524706" w:rsidP="00524706">
      <w:pPr>
        <w:spacing w:line="100" w:lineRule="atLeast"/>
        <w:jc w:val="both"/>
      </w:pPr>
    </w:p>
    <w:p w14:paraId="6E144E94" w14:textId="77777777" w:rsidR="00524706" w:rsidRPr="0068110D" w:rsidRDefault="00524706" w:rsidP="00524706">
      <w:pPr>
        <w:spacing w:line="100" w:lineRule="atLeast"/>
        <w:jc w:val="both"/>
      </w:pPr>
      <w:r w:rsidRPr="0068110D">
        <w:tab/>
        <w:t>1.) A természet alapjai</w:t>
      </w:r>
    </w:p>
    <w:p w14:paraId="1C177C67" w14:textId="77777777" w:rsidR="00524706" w:rsidRPr="0068110D" w:rsidRDefault="00524706" w:rsidP="00524706">
      <w:pPr>
        <w:spacing w:line="100" w:lineRule="atLeast"/>
        <w:jc w:val="both"/>
      </w:pPr>
      <w:r w:rsidRPr="0068110D">
        <w:tab/>
        <w:t>2.) Ökológiai ismeretek előkészítése</w:t>
      </w:r>
    </w:p>
    <w:p w14:paraId="4C0C3FFA" w14:textId="77777777" w:rsidR="00524706" w:rsidRPr="0068110D" w:rsidRDefault="00524706" w:rsidP="00524706">
      <w:pPr>
        <w:spacing w:line="100" w:lineRule="atLeast"/>
        <w:jc w:val="both"/>
      </w:pPr>
      <w:r w:rsidRPr="0068110D">
        <w:tab/>
        <w:t>3.) Természetvédelmi és környezetvédelmi alapismeretek</w:t>
      </w:r>
    </w:p>
    <w:p w14:paraId="0CFF3B61" w14:textId="77777777" w:rsidR="00524706" w:rsidRPr="0068110D" w:rsidRDefault="00524706" w:rsidP="00524706">
      <w:pPr>
        <w:spacing w:line="100" w:lineRule="atLeast"/>
        <w:jc w:val="both"/>
      </w:pPr>
    </w:p>
    <w:p w14:paraId="3695BEBF" w14:textId="77777777" w:rsidR="00524706" w:rsidRPr="0068110D" w:rsidRDefault="00524706" w:rsidP="00524706">
      <w:pPr>
        <w:spacing w:line="100" w:lineRule="atLeast"/>
        <w:jc w:val="both"/>
        <w:rPr>
          <w:u w:val="single"/>
        </w:rPr>
      </w:pPr>
      <w:r w:rsidRPr="0068110D">
        <w:tab/>
        <w:t xml:space="preserve">1.) </w:t>
      </w:r>
      <w:r w:rsidRPr="0068110D">
        <w:rPr>
          <w:u w:val="single"/>
        </w:rPr>
        <w:t>A természet alapjai:</w:t>
      </w:r>
    </w:p>
    <w:p w14:paraId="29C37C4E" w14:textId="77777777" w:rsidR="00524706" w:rsidRPr="0068110D" w:rsidRDefault="00524706" w:rsidP="00524706">
      <w:pPr>
        <w:spacing w:line="100" w:lineRule="atLeast"/>
        <w:jc w:val="both"/>
      </w:pPr>
    </w:p>
    <w:p w14:paraId="4B848AC9" w14:textId="77777777" w:rsidR="00524706" w:rsidRPr="0068110D" w:rsidRDefault="00524706" w:rsidP="00524706">
      <w:pPr>
        <w:spacing w:line="100" w:lineRule="atLeast"/>
        <w:jc w:val="both"/>
      </w:pPr>
      <w:r w:rsidRPr="0068110D">
        <w:tab/>
        <w:t>- Ismerjék meg a gyermekek a közvetlen környezetükben élő állatokat, növényeket.</w:t>
      </w:r>
    </w:p>
    <w:p w14:paraId="36CD21AE" w14:textId="77777777" w:rsidR="00524706" w:rsidRPr="0068110D" w:rsidRDefault="00524706" w:rsidP="00524706">
      <w:pPr>
        <w:spacing w:line="100" w:lineRule="atLeast"/>
        <w:jc w:val="both"/>
      </w:pPr>
      <w:r w:rsidRPr="0068110D">
        <w:tab/>
        <w:t>- Fontos a "nemszeretem" állatok és növények megismerése (pl. giliszták, pókok, csalán).</w:t>
      </w:r>
    </w:p>
    <w:p w14:paraId="7691CFD2" w14:textId="77777777" w:rsidR="00524706" w:rsidRPr="0068110D" w:rsidRDefault="00524706" w:rsidP="00524706">
      <w:pPr>
        <w:spacing w:line="100" w:lineRule="atLeast"/>
        <w:jc w:val="both"/>
      </w:pPr>
    </w:p>
    <w:p w14:paraId="52DEB3A8" w14:textId="77777777" w:rsidR="00524706" w:rsidRPr="0068110D" w:rsidRDefault="00524706" w:rsidP="00524706">
      <w:pPr>
        <w:spacing w:line="100" w:lineRule="atLeast"/>
        <w:jc w:val="both"/>
        <w:rPr>
          <w:u w:val="single"/>
        </w:rPr>
      </w:pPr>
      <w:r w:rsidRPr="0068110D">
        <w:t xml:space="preserve">            2.) </w:t>
      </w:r>
      <w:r w:rsidRPr="0068110D">
        <w:rPr>
          <w:u w:val="single"/>
        </w:rPr>
        <w:t>Ökológiai ismeretek előkészítése (jelenségek, kapcsolatok a természetben):</w:t>
      </w:r>
    </w:p>
    <w:p w14:paraId="449F2459" w14:textId="77777777" w:rsidR="00524706" w:rsidRPr="0068110D" w:rsidRDefault="00524706" w:rsidP="00524706">
      <w:pPr>
        <w:spacing w:line="100" w:lineRule="atLeast"/>
        <w:jc w:val="both"/>
      </w:pPr>
    </w:p>
    <w:p w14:paraId="28424EE3" w14:textId="77777777" w:rsidR="00524706" w:rsidRPr="0068110D" w:rsidRDefault="00524706" w:rsidP="00524706">
      <w:pPr>
        <w:spacing w:line="100" w:lineRule="atLeast"/>
        <w:jc w:val="both"/>
      </w:pPr>
      <w:r w:rsidRPr="0068110D">
        <w:lastRenderedPageBreak/>
        <w:tab/>
        <w:t>- A környezet és az élővilág közötti összefüggések felfedeztetése.</w:t>
      </w:r>
    </w:p>
    <w:p w14:paraId="12D92B2A" w14:textId="77777777" w:rsidR="00524706" w:rsidRPr="0068110D" w:rsidRDefault="00524706" w:rsidP="00524706">
      <w:pPr>
        <w:spacing w:line="100" w:lineRule="atLeast"/>
        <w:jc w:val="both"/>
      </w:pPr>
      <w:r w:rsidRPr="0068110D">
        <w:tab/>
        <w:t>- A növények, állatok életének megfigyelése.</w:t>
      </w:r>
    </w:p>
    <w:p w14:paraId="3059B5C9" w14:textId="77777777" w:rsidR="00524706" w:rsidRPr="0068110D" w:rsidRDefault="00524706" w:rsidP="00524706">
      <w:pPr>
        <w:spacing w:line="100" w:lineRule="atLeast"/>
        <w:jc w:val="both"/>
      </w:pPr>
    </w:p>
    <w:p w14:paraId="7C9FBD74" w14:textId="77777777" w:rsidR="00524706" w:rsidRPr="0068110D" w:rsidRDefault="00524706" w:rsidP="00524706">
      <w:pPr>
        <w:spacing w:line="100" w:lineRule="atLeast"/>
        <w:jc w:val="both"/>
      </w:pPr>
      <w:r w:rsidRPr="0068110D">
        <w:tab/>
        <w:t>Mindezt segítik a kirándulások, a különböző kerti munkák végzése, növények, halak gondozása, kísérletek, megfigyelések.</w:t>
      </w:r>
    </w:p>
    <w:p w14:paraId="1733F864" w14:textId="77777777" w:rsidR="00524706" w:rsidRPr="0068110D" w:rsidRDefault="00524706" w:rsidP="00524706">
      <w:pPr>
        <w:spacing w:line="100" w:lineRule="atLeast"/>
        <w:jc w:val="both"/>
      </w:pPr>
    </w:p>
    <w:p w14:paraId="3FCCC183" w14:textId="77777777" w:rsidR="00524706" w:rsidRPr="0068110D" w:rsidRDefault="00524706" w:rsidP="00524706">
      <w:pPr>
        <w:spacing w:line="100" w:lineRule="atLeast"/>
        <w:jc w:val="both"/>
        <w:rPr>
          <w:u w:val="single"/>
        </w:rPr>
      </w:pPr>
      <w:r w:rsidRPr="0068110D">
        <w:tab/>
        <w:t xml:space="preserve">3.) </w:t>
      </w:r>
      <w:r w:rsidRPr="0068110D">
        <w:rPr>
          <w:u w:val="single"/>
        </w:rPr>
        <w:t>A természetvédelmi és környezetvédelmi alapismeretek:</w:t>
      </w:r>
    </w:p>
    <w:p w14:paraId="2D28865F" w14:textId="77777777" w:rsidR="00524706" w:rsidRPr="0068110D" w:rsidRDefault="00524706" w:rsidP="00524706">
      <w:pPr>
        <w:spacing w:line="100" w:lineRule="atLeast"/>
        <w:jc w:val="both"/>
      </w:pPr>
    </w:p>
    <w:p w14:paraId="06B7C4CE" w14:textId="77777777" w:rsidR="00524706" w:rsidRPr="0068110D" w:rsidRDefault="00524706" w:rsidP="00524706">
      <w:pPr>
        <w:spacing w:line="100" w:lineRule="atLeast"/>
        <w:jc w:val="both"/>
      </w:pPr>
      <w:r w:rsidRPr="0068110D">
        <w:tab/>
        <w:t>A tiszta levegő és a tiszta víz nélkülözhetetlen a természet, az élővilág számára. A föld, a víz, a levegő, a táj; az élővilág, a település környezete védelem alatt áll.</w:t>
      </w:r>
    </w:p>
    <w:p w14:paraId="5305C197" w14:textId="77777777" w:rsidR="00524706" w:rsidRPr="0068110D" w:rsidRDefault="00524706" w:rsidP="00524706">
      <w:pPr>
        <w:spacing w:line="100" w:lineRule="atLeast"/>
        <w:jc w:val="both"/>
      </w:pPr>
    </w:p>
    <w:p w14:paraId="1EE0A4E2" w14:textId="77777777" w:rsidR="00524706" w:rsidRPr="0068110D" w:rsidRDefault="00524706" w:rsidP="00524706">
      <w:pPr>
        <w:spacing w:line="100" w:lineRule="atLeast"/>
        <w:jc w:val="both"/>
      </w:pPr>
      <w:r w:rsidRPr="0068110D">
        <w:tab/>
        <w:t>Ennek érdekében jöttek létre az úgynevezett "világnapok".</w:t>
      </w:r>
    </w:p>
    <w:p w14:paraId="2B224293" w14:textId="77777777" w:rsidR="00524706" w:rsidRPr="0068110D" w:rsidRDefault="00524706" w:rsidP="00524706">
      <w:pPr>
        <w:spacing w:line="100" w:lineRule="atLeast"/>
        <w:jc w:val="both"/>
      </w:pPr>
    </w:p>
    <w:p w14:paraId="5C60DE63" w14:textId="77777777" w:rsidR="00524706" w:rsidRPr="0068110D" w:rsidRDefault="00524706" w:rsidP="00524706">
      <w:pPr>
        <w:spacing w:line="100" w:lineRule="atLeast"/>
        <w:jc w:val="both"/>
        <w:rPr>
          <w:b/>
          <w:bCs/>
        </w:rPr>
      </w:pPr>
      <w:r w:rsidRPr="0068110D">
        <w:rPr>
          <w:b/>
          <w:bCs/>
        </w:rPr>
        <w:t>Takarítás Világnapja (szeptember)</w:t>
      </w:r>
    </w:p>
    <w:p w14:paraId="0B4065C4" w14:textId="77777777" w:rsidR="00524706" w:rsidRPr="0068110D" w:rsidRDefault="00524706" w:rsidP="00524706">
      <w:pPr>
        <w:spacing w:after="120" w:line="100" w:lineRule="atLeast"/>
        <w:jc w:val="both"/>
      </w:pPr>
      <w:r w:rsidRPr="0068110D">
        <w:tab/>
        <w:t>Ezen a napon különös gondot fordítunk a tisztaságra, nemcsak udvarunkon, hanem óvodánk közvetlen környezetében is rendet "varázsolunk".</w:t>
      </w:r>
    </w:p>
    <w:p w14:paraId="408CD5F6" w14:textId="77777777" w:rsidR="00524706" w:rsidRPr="0068110D" w:rsidRDefault="00524706" w:rsidP="00524706">
      <w:pPr>
        <w:spacing w:line="100" w:lineRule="atLeast"/>
        <w:jc w:val="both"/>
        <w:rPr>
          <w:b/>
          <w:bCs/>
        </w:rPr>
      </w:pPr>
      <w:r w:rsidRPr="0068110D">
        <w:rPr>
          <w:b/>
          <w:bCs/>
        </w:rPr>
        <w:t>Állatok Világnapja (október 4.)</w:t>
      </w:r>
    </w:p>
    <w:p w14:paraId="75F91C53" w14:textId="77777777" w:rsidR="00524706" w:rsidRPr="0068110D" w:rsidRDefault="00524706" w:rsidP="00524706">
      <w:pPr>
        <w:spacing w:after="120" w:line="100" w:lineRule="atLeast"/>
        <w:jc w:val="both"/>
      </w:pPr>
      <w:r w:rsidRPr="0068110D">
        <w:tab/>
        <w:t>Képeket gyűjtünk állatokról, elhozhatják otthoni kedvenceiket - élő, vagy játék -, beszélgetünk, játszunk (állatos játékok).</w:t>
      </w:r>
    </w:p>
    <w:p w14:paraId="70C093CF" w14:textId="77777777" w:rsidR="00524706" w:rsidRPr="0068110D" w:rsidRDefault="00524706" w:rsidP="00524706">
      <w:pPr>
        <w:spacing w:line="100" w:lineRule="atLeast"/>
        <w:jc w:val="both"/>
        <w:rPr>
          <w:b/>
          <w:bCs/>
        </w:rPr>
      </w:pPr>
      <w:r w:rsidRPr="0068110D">
        <w:rPr>
          <w:b/>
          <w:bCs/>
        </w:rPr>
        <w:t>Víz Világnapja (március 22.)</w:t>
      </w:r>
    </w:p>
    <w:p w14:paraId="26F36F8D" w14:textId="77777777" w:rsidR="00524706" w:rsidRPr="0068110D" w:rsidRDefault="00524706" w:rsidP="00524706">
      <w:pPr>
        <w:spacing w:after="120" w:line="100" w:lineRule="atLeast"/>
        <w:jc w:val="both"/>
      </w:pPr>
      <w:r w:rsidRPr="0068110D">
        <w:tab/>
        <w:t>Ezen a napon, ha jó idő van, kirándulást szervezünk (pl. Balaton, Tavasbarlang, patak). Megfigyeljük az ottani élőlényeket. Beszélgetünk a vízparti élőlényekről, a tiszta víz fontosságáról, tiszta víz-szennyvíz kapcsolatáról, a víz természetben való előfordulásáról (forrás, patak, folyó, tenger, óceán, tó). Élőhelyük szerint csoportosíthatjuk az élőlényeket.</w:t>
      </w:r>
    </w:p>
    <w:p w14:paraId="640B37BB" w14:textId="77777777" w:rsidR="00524706" w:rsidRPr="0068110D" w:rsidRDefault="00524706" w:rsidP="00524706">
      <w:pPr>
        <w:spacing w:line="100" w:lineRule="atLeast"/>
        <w:jc w:val="both"/>
        <w:rPr>
          <w:b/>
          <w:bCs/>
        </w:rPr>
      </w:pPr>
      <w:r w:rsidRPr="0068110D">
        <w:rPr>
          <w:b/>
          <w:bCs/>
        </w:rPr>
        <w:t>Föld Napja (április 22.)</w:t>
      </w:r>
    </w:p>
    <w:p w14:paraId="1D65F407" w14:textId="77777777" w:rsidR="00524706" w:rsidRPr="0068110D" w:rsidRDefault="00524706" w:rsidP="00524706">
      <w:pPr>
        <w:spacing w:after="120" w:line="100" w:lineRule="atLeast"/>
        <w:jc w:val="both"/>
      </w:pPr>
      <w:r w:rsidRPr="0068110D">
        <w:tab/>
        <w:t>Jó időben kirándulunk, ha nem tudunk, beszélgetünk azokról az élőlényekről, melyek élőhelye a talaj.</w:t>
      </w:r>
    </w:p>
    <w:p w14:paraId="6B4F6404" w14:textId="77777777" w:rsidR="00524706" w:rsidRPr="0068110D" w:rsidRDefault="00524706" w:rsidP="00524706">
      <w:pPr>
        <w:spacing w:line="100" w:lineRule="atLeast"/>
        <w:jc w:val="both"/>
        <w:rPr>
          <w:b/>
          <w:bCs/>
        </w:rPr>
      </w:pPr>
      <w:r w:rsidRPr="0068110D">
        <w:rPr>
          <w:b/>
          <w:bCs/>
        </w:rPr>
        <w:t>Madarak és Fák Napja (május)</w:t>
      </w:r>
    </w:p>
    <w:p w14:paraId="5FBCE57D" w14:textId="77777777" w:rsidR="00524706" w:rsidRPr="0068110D" w:rsidRDefault="00524706" w:rsidP="00524706">
      <w:pPr>
        <w:spacing w:after="120" w:line="100" w:lineRule="atLeast"/>
        <w:jc w:val="both"/>
      </w:pPr>
      <w:r w:rsidRPr="0068110D">
        <w:tab/>
        <w:t>Ezen a napon ültethetünk, megfigyeljük a madarak és fák kapcsolatát (fa-élőhely a madaraknak, madarak összeszedik a kártékony rovarokat). Madáritatót, fürdetőt helyezhetünk el az udvarunkon.</w:t>
      </w:r>
    </w:p>
    <w:p w14:paraId="6CBCC5F2" w14:textId="77777777" w:rsidR="00524706" w:rsidRPr="0068110D" w:rsidRDefault="00524706" w:rsidP="00524706">
      <w:pPr>
        <w:spacing w:line="100" w:lineRule="atLeast"/>
        <w:jc w:val="both"/>
        <w:rPr>
          <w:b/>
          <w:bCs/>
        </w:rPr>
      </w:pPr>
      <w:r w:rsidRPr="0068110D">
        <w:rPr>
          <w:b/>
          <w:bCs/>
        </w:rPr>
        <w:t>Környezetvédelmi Világnap (június 5.)</w:t>
      </w:r>
    </w:p>
    <w:p w14:paraId="2102D771" w14:textId="77777777" w:rsidR="00524706" w:rsidRPr="0068110D" w:rsidRDefault="00524706" w:rsidP="00524706">
      <w:pPr>
        <w:spacing w:line="100" w:lineRule="atLeast"/>
        <w:jc w:val="both"/>
      </w:pPr>
      <w:r w:rsidRPr="0068110D">
        <w:tab/>
        <w:t>Kirándulunk a Balatonhoz, beszélgetünk az egész évben végzett környezet- és természetvédelmi munkánk fontosságáról, eredményeiről.</w:t>
      </w:r>
    </w:p>
    <w:p w14:paraId="050FCDB7" w14:textId="77777777" w:rsidR="00B701C3" w:rsidRPr="0068110D" w:rsidRDefault="00B701C3" w:rsidP="00524706">
      <w:pPr>
        <w:spacing w:line="100" w:lineRule="atLeast"/>
        <w:jc w:val="both"/>
      </w:pPr>
    </w:p>
    <w:p w14:paraId="4A5399C8" w14:textId="77777777" w:rsidR="00B701C3" w:rsidRPr="0068110D" w:rsidRDefault="00B701C3">
      <w:pPr>
        <w:spacing w:line="100" w:lineRule="atLeast"/>
        <w:jc w:val="both"/>
      </w:pPr>
    </w:p>
    <w:p w14:paraId="043F5F42" w14:textId="77777777" w:rsidR="000E67A4" w:rsidRPr="0068110D" w:rsidRDefault="00B701C3" w:rsidP="00EE19BE">
      <w:pPr>
        <w:spacing w:line="100" w:lineRule="atLeast"/>
        <w:jc w:val="both"/>
      </w:pPr>
      <w:r w:rsidRPr="0068110D">
        <w:tab/>
      </w:r>
      <w:r w:rsidR="000E67A4" w:rsidRPr="0068110D">
        <w:rPr>
          <w:b/>
          <w:i/>
        </w:rPr>
        <w:t>Feladatok:</w:t>
      </w:r>
    </w:p>
    <w:p w14:paraId="0E36130A" w14:textId="77777777" w:rsidR="000E67A4" w:rsidRPr="0068110D" w:rsidRDefault="000E67A4" w:rsidP="00EB000D">
      <w:pPr>
        <w:numPr>
          <w:ilvl w:val="0"/>
          <w:numId w:val="93"/>
        </w:numPr>
        <w:jc w:val="both"/>
      </w:pPr>
      <w:r w:rsidRPr="0068110D">
        <w:t>Az óvónő tartsa ébren a gyermekek kíváncsiságát, megismerési vágyukat tapasztalatok, ismeretek gyarapításával.</w:t>
      </w:r>
    </w:p>
    <w:p w14:paraId="4B85129E" w14:textId="77777777" w:rsidR="00085A89" w:rsidRPr="0068110D" w:rsidRDefault="00085A89" w:rsidP="00EB000D">
      <w:pPr>
        <w:numPr>
          <w:ilvl w:val="0"/>
          <w:numId w:val="93"/>
        </w:numPr>
        <w:jc w:val="both"/>
        <w:rPr>
          <w:i/>
          <w:iCs/>
        </w:rPr>
      </w:pPr>
      <w:r w:rsidRPr="0068110D">
        <w:t>Segítse elő a gyermek önálló véleményalkotását, döntési képességeinek fejlődését, a kortárs kapcsolatokban és a környezet alakításában</w:t>
      </w:r>
      <w:r w:rsidR="00F17514" w:rsidRPr="0068110D">
        <w:t xml:space="preserve">, </w:t>
      </w:r>
      <w:r w:rsidR="00F17514" w:rsidRPr="0068110D">
        <w:rPr>
          <w:i/>
          <w:iCs/>
        </w:rPr>
        <w:t>továbbá a fenntartható fejlődés érdekében helyezzen hangsúlyt fenntarthatósági szemléletformálásra, a környezettudatos magatartásformálás alapozására, alakítására.</w:t>
      </w:r>
    </w:p>
    <w:p w14:paraId="4B2802C7" w14:textId="77777777" w:rsidR="000E67A4" w:rsidRPr="0068110D" w:rsidRDefault="000E67A4" w:rsidP="00EB000D">
      <w:pPr>
        <w:numPr>
          <w:ilvl w:val="0"/>
          <w:numId w:val="93"/>
        </w:numPr>
        <w:jc w:val="both"/>
      </w:pPr>
      <w:r w:rsidRPr="0068110D">
        <w:t>Az óvoda elfogadása, megszerettetése után ismertesse meg a gyermekeket az óvoda közvetlen környezetével. A közeli erdő, a Fekete-hegy, a Kornyi-tó, a szentbékkállai kőtenger, a kékkúti tanösvény gazdag élményeket nyújtson minden évszakban.</w:t>
      </w:r>
    </w:p>
    <w:p w14:paraId="58FF5BCA" w14:textId="77777777" w:rsidR="000E67A4" w:rsidRPr="0068110D" w:rsidRDefault="000E67A4" w:rsidP="00EB000D">
      <w:pPr>
        <w:numPr>
          <w:ilvl w:val="0"/>
          <w:numId w:val="93"/>
        </w:numPr>
        <w:jc w:val="both"/>
      </w:pPr>
      <w:r w:rsidRPr="0068110D">
        <w:t>Figyeltesse meg az évszakok növényeit, állatvilágát.</w:t>
      </w:r>
    </w:p>
    <w:p w14:paraId="577149DF" w14:textId="77777777" w:rsidR="000E67A4" w:rsidRPr="0068110D" w:rsidRDefault="000E67A4" w:rsidP="00EB000D">
      <w:pPr>
        <w:numPr>
          <w:ilvl w:val="0"/>
          <w:numId w:val="93"/>
        </w:numPr>
        <w:jc w:val="both"/>
      </w:pPr>
      <w:r w:rsidRPr="0068110D">
        <w:t>Szervezze meg a félnapos, egész napos erdei óvodai programot.</w:t>
      </w:r>
    </w:p>
    <w:p w14:paraId="302BC2A9" w14:textId="77777777" w:rsidR="000E67A4" w:rsidRPr="0068110D" w:rsidRDefault="000E67A4" w:rsidP="00EB000D">
      <w:pPr>
        <w:numPr>
          <w:ilvl w:val="0"/>
          <w:numId w:val="93"/>
        </w:numPr>
        <w:jc w:val="both"/>
      </w:pPr>
      <w:r w:rsidRPr="0068110D">
        <w:t>Családokkal együtt működve – ismertesse meg a házi és házkörül élő állatokkal, - szerezzen tapasztalatokat természetes környezetükben róluk, ismerjék fel hasznukat.</w:t>
      </w:r>
    </w:p>
    <w:p w14:paraId="19D78E49" w14:textId="77777777" w:rsidR="000E67A4" w:rsidRPr="0068110D" w:rsidRDefault="000E67A4" w:rsidP="00EB000D">
      <w:pPr>
        <w:numPr>
          <w:ilvl w:val="0"/>
          <w:numId w:val="93"/>
        </w:numPr>
        <w:jc w:val="both"/>
      </w:pPr>
      <w:r w:rsidRPr="0068110D">
        <w:lastRenderedPageBreak/>
        <w:t>Szervezzen látogatást a vásárcsarnokba, figyeltesse meg a zöldség- és gyümölcskínálatot, s vásároltasson is.</w:t>
      </w:r>
    </w:p>
    <w:p w14:paraId="7D7A4588" w14:textId="77777777" w:rsidR="000E67A4" w:rsidRPr="0068110D" w:rsidRDefault="000E67A4" w:rsidP="00EB000D">
      <w:pPr>
        <w:numPr>
          <w:ilvl w:val="0"/>
          <w:numId w:val="93"/>
        </w:numPr>
        <w:jc w:val="both"/>
      </w:pPr>
      <w:r w:rsidRPr="0068110D">
        <w:t>Biztosítsa, hogy a gyermekek az élősarokba akváriumot gondozhassanak.</w:t>
      </w:r>
    </w:p>
    <w:p w14:paraId="56CA6964" w14:textId="77777777" w:rsidR="000E67A4" w:rsidRPr="0068110D" w:rsidRDefault="000E67A4" w:rsidP="00EB000D">
      <w:pPr>
        <w:numPr>
          <w:ilvl w:val="0"/>
          <w:numId w:val="93"/>
        </w:numPr>
        <w:jc w:val="both"/>
      </w:pPr>
      <w:r w:rsidRPr="0068110D">
        <w:t>Kerestessen összefüggéseket időjárás, és az emberek tevékenysége között.</w:t>
      </w:r>
    </w:p>
    <w:p w14:paraId="2E3A0C41" w14:textId="77777777" w:rsidR="000E67A4" w:rsidRPr="0068110D" w:rsidRDefault="000E67A4" w:rsidP="00EB000D">
      <w:pPr>
        <w:pStyle w:val="Nincstrkz"/>
        <w:numPr>
          <w:ilvl w:val="0"/>
          <w:numId w:val="93"/>
        </w:numPr>
        <w:jc w:val="both"/>
      </w:pPr>
      <w:r w:rsidRPr="0068110D">
        <w:t>Szervezzen látogatást a középületekbe. Galéria, vasútállomásra, hajókikötőhöz, könyvtárba, lovardába, közeli iskolába, boltba, postára.</w:t>
      </w:r>
    </w:p>
    <w:p w14:paraId="03F4D4D0" w14:textId="77777777" w:rsidR="000E67A4" w:rsidRPr="0068110D" w:rsidRDefault="000E67A4" w:rsidP="00EB000D">
      <w:pPr>
        <w:pStyle w:val="Nincstrkz"/>
        <w:numPr>
          <w:ilvl w:val="0"/>
          <w:numId w:val="93"/>
        </w:numPr>
        <w:jc w:val="both"/>
      </w:pPr>
      <w:r w:rsidRPr="0068110D">
        <w:t>Szervezze meg, hogy részt vehessenek a gyermekek a szüreti munkában.</w:t>
      </w:r>
    </w:p>
    <w:p w14:paraId="6294CFB4" w14:textId="77777777" w:rsidR="000E67A4" w:rsidRPr="0068110D" w:rsidRDefault="000E67A4" w:rsidP="00EB000D">
      <w:pPr>
        <w:pStyle w:val="Nincstrkz"/>
        <w:numPr>
          <w:ilvl w:val="0"/>
          <w:numId w:val="93"/>
        </w:numPr>
        <w:jc w:val="both"/>
      </w:pPr>
      <w:r w:rsidRPr="0068110D">
        <w:t xml:space="preserve">Az óvónő tanítsa meg a közlekedés szabályait. </w:t>
      </w:r>
    </w:p>
    <w:p w14:paraId="01F129AD" w14:textId="77777777" w:rsidR="000E67A4" w:rsidRPr="0068110D" w:rsidRDefault="000E67A4" w:rsidP="00EB000D">
      <w:pPr>
        <w:pStyle w:val="Nincstrkz"/>
        <w:numPr>
          <w:ilvl w:val="0"/>
          <w:numId w:val="93"/>
        </w:numPr>
        <w:jc w:val="both"/>
      </w:pPr>
      <w:r w:rsidRPr="0068110D">
        <w:t>Különös gonddal forduljon a hátrányos gyermekek felé, alkalmazza a differenciált, egyéni fejlesztést.</w:t>
      </w:r>
    </w:p>
    <w:p w14:paraId="1BD879F0" w14:textId="77777777" w:rsidR="000E67A4" w:rsidRPr="0068110D" w:rsidRDefault="000E67A4" w:rsidP="00EB000D">
      <w:pPr>
        <w:pStyle w:val="Nincstrkz"/>
        <w:numPr>
          <w:ilvl w:val="0"/>
          <w:numId w:val="93"/>
        </w:numPr>
        <w:jc w:val="both"/>
      </w:pPr>
      <w:r w:rsidRPr="0068110D">
        <w:t>Az óvónő ösztönözze a gyermeket a növény- és állatvilág védelmére, gondozására.</w:t>
      </w:r>
    </w:p>
    <w:p w14:paraId="5ACAA67C" w14:textId="77777777" w:rsidR="000E67A4" w:rsidRPr="0068110D" w:rsidRDefault="000E67A4" w:rsidP="00EB000D">
      <w:pPr>
        <w:pStyle w:val="Nincstrkz"/>
        <w:numPr>
          <w:ilvl w:val="0"/>
          <w:numId w:val="93"/>
        </w:numPr>
        <w:jc w:val="both"/>
      </w:pPr>
      <w:r w:rsidRPr="0068110D">
        <w:t>Ismertesse meg a gyermekekkel a közelükben látható gyógy- és védett növényeket (téltemető, kankalin, árvalányhaj, levendula, kamilla, csipkebogyó).</w:t>
      </w:r>
    </w:p>
    <w:p w14:paraId="2B61B9AA" w14:textId="77777777" w:rsidR="000E67A4" w:rsidRPr="0068110D" w:rsidRDefault="000E67A4" w:rsidP="00EB000D">
      <w:pPr>
        <w:pStyle w:val="Nincstrkz"/>
        <w:numPr>
          <w:ilvl w:val="0"/>
          <w:numId w:val="93"/>
        </w:numPr>
        <w:jc w:val="both"/>
      </w:pPr>
      <w:r w:rsidRPr="0068110D">
        <w:t>A Balaton évszakos látogatása során figyeltesse meg a vízben, a víz közelében élő növényeket, ál</w:t>
      </w:r>
      <w:r w:rsidR="00085A89" w:rsidRPr="0068110D">
        <w:t>l</w:t>
      </w:r>
      <w:r w:rsidRPr="0068110D">
        <w:t>atokat /hattyúk etetése/.</w:t>
      </w:r>
    </w:p>
    <w:p w14:paraId="5F1C87B2" w14:textId="77777777" w:rsidR="000E67A4" w:rsidRPr="0068110D" w:rsidRDefault="000E67A4" w:rsidP="00EB000D">
      <w:pPr>
        <w:pStyle w:val="Nincstrkz"/>
        <w:numPr>
          <w:ilvl w:val="0"/>
          <w:numId w:val="93"/>
        </w:numPr>
        <w:jc w:val="both"/>
      </w:pPr>
      <w:r w:rsidRPr="0068110D">
        <w:t>Tudatosítsa a tiszta víz fontosságát.</w:t>
      </w:r>
    </w:p>
    <w:p w14:paraId="648EA8CE" w14:textId="77777777" w:rsidR="000E67A4" w:rsidRPr="0068110D" w:rsidRDefault="000E67A4" w:rsidP="00EB000D">
      <w:pPr>
        <w:pStyle w:val="Nincstrkz"/>
        <w:numPr>
          <w:ilvl w:val="0"/>
          <w:numId w:val="93"/>
        </w:numPr>
        <w:jc w:val="both"/>
      </w:pPr>
      <w:r w:rsidRPr="0068110D">
        <w:t>Hívja fel a gyermekek figyelmét arra, hogy miért válnak piszkossá a vizeink.</w:t>
      </w:r>
    </w:p>
    <w:p w14:paraId="4FEECB50" w14:textId="77777777" w:rsidR="000E67A4" w:rsidRPr="0068110D" w:rsidRDefault="000E67A4" w:rsidP="00EB000D">
      <w:pPr>
        <w:pStyle w:val="Nincstrkz"/>
        <w:numPr>
          <w:ilvl w:val="0"/>
          <w:numId w:val="93"/>
        </w:numPr>
        <w:jc w:val="both"/>
      </w:pPr>
      <w:r w:rsidRPr="0068110D">
        <w:t>Ösztönözze a gyermekeket az erdő védelmére.</w:t>
      </w:r>
    </w:p>
    <w:p w14:paraId="16FAAC28" w14:textId="77777777" w:rsidR="000E67A4" w:rsidRPr="0068110D" w:rsidRDefault="000E67A4" w:rsidP="00EB000D">
      <w:pPr>
        <w:pStyle w:val="Nincstrkz"/>
        <w:numPr>
          <w:ilvl w:val="0"/>
          <w:numId w:val="93"/>
        </w:numPr>
        <w:jc w:val="both"/>
      </w:pPr>
      <w:r w:rsidRPr="0068110D">
        <w:t>Emlékezzen meg a</w:t>
      </w:r>
      <w:r w:rsidR="00085A89" w:rsidRPr="0068110D">
        <w:t xml:space="preserve"> Takarítási Világnapról, Föld N</w:t>
      </w:r>
      <w:r w:rsidRPr="0068110D">
        <w:t>apjáról április</w:t>
      </w:r>
      <w:r w:rsidR="005C1624" w:rsidRPr="0068110D">
        <w:t xml:space="preserve"> </w:t>
      </w:r>
      <w:r w:rsidRPr="0068110D">
        <w:t>22-én,</w:t>
      </w:r>
      <w:r w:rsidR="00085A89" w:rsidRPr="0068110D">
        <w:t xml:space="preserve"> M</w:t>
      </w:r>
      <w:r w:rsidR="005C1624" w:rsidRPr="0068110D">
        <w:t>adarak és fák napjáról május 10</w:t>
      </w:r>
      <w:r w:rsidR="00085A89" w:rsidRPr="0068110D">
        <w:t>–én,</w:t>
      </w:r>
      <w:r w:rsidRPr="0068110D">
        <w:t xml:space="preserve"> Környezetvédelmi Világnapról június 9-én, Állatok Világnapjáról október 4-én.</w:t>
      </w:r>
    </w:p>
    <w:p w14:paraId="29AB4A2F" w14:textId="77777777" w:rsidR="000E67A4" w:rsidRPr="0068110D" w:rsidRDefault="000E67A4" w:rsidP="00EB000D">
      <w:pPr>
        <w:pStyle w:val="Nincstrkz"/>
        <w:numPr>
          <w:ilvl w:val="0"/>
          <w:numId w:val="93"/>
        </w:numPr>
        <w:jc w:val="both"/>
      </w:pPr>
      <w:r w:rsidRPr="0068110D">
        <w:t>Gyűjtsön szülők, gyermekek segítségével képeket, folyóiratokat, ismeretterjesztő könyveket, filmeket állatokról, különleges élőlényekről, amely segítségével mélyítse természetes vonzalmukat a természet csodái iránt.</w:t>
      </w:r>
    </w:p>
    <w:p w14:paraId="2B49A3C6" w14:textId="77777777" w:rsidR="004434C9" w:rsidRPr="0068110D" w:rsidRDefault="004434C9" w:rsidP="00EB000D">
      <w:pPr>
        <w:pStyle w:val="Nincstrkz"/>
        <w:numPr>
          <w:ilvl w:val="0"/>
          <w:numId w:val="93"/>
        </w:numPr>
        <w:jc w:val="both"/>
      </w:pPr>
      <w:r w:rsidRPr="0068110D">
        <w:rPr>
          <w:i/>
        </w:rPr>
        <w:t>Segítse elő a gyermek önálló véleményalkotását, döntési képességeinek fejlődését, a kortárs kapcsolatokban és a környezet alakításában.</w:t>
      </w:r>
    </w:p>
    <w:p w14:paraId="431CAD55" w14:textId="77777777" w:rsidR="004434C9" w:rsidRPr="0068110D" w:rsidRDefault="004434C9" w:rsidP="00EB000D">
      <w:pPr>
        <w:pStyle w:val="Nincstrkz"/>
        <w:numPr>
          <w:ilvl w:val="0"/>
          <w:numId w:val="93"/>
        </w:numPr>
        <w:jc w:val="both"/>
      </w:pPr>
      <w:r w:rsidRPr="0068110D">
        <w:rPr>
          <w:i/>
        </w:rPr>
        <w:t>A fenntartható fejlődés érdekében helyezzen hangsúlyt a környezettudatos magatartásformálás alapozására, alakítására.</w:t>
      </w:r>
    </w:p>
    <w:p w14:paraId="3E327DE1" w14:textId="77777777" w:rsidR="005C1624" w:rsidRPr="0068110D" w:rsidRDefault="00DD2B4D" w:rsidP="00EB000D">
      <w:pPr>
        <w:pStyle w:val="Nincstrkz"/>
        <w:numPr>
          <w:ilvl w:val="0"/>
          <w:numId w:val="93"/>
        </w:numPr>
        <w:jc w:val="both"/>
      </w:pPr>
      <w:r w:rsidRPr="0068110D">
        <w:t>Neveljünk takarékosságra ( víz – nem folyatjuk feleslegesen;</w:t>
      </w:r>
      <w:r w:rsidR="005C1624" w:rsidRPr="0068110D">
        <w:t xml:space="preserve"> áram – energiatakarékos izzókat használunk ).</w:t>
      </w:r>
    </w:p>
    <w:p w14:paraId="3213FF13" w14:textId="77777777" w:rsidR="005C1624" w:rsidRPr="0068110D" w:rsidRDefault="005C1624" w:rsidP="00EB000D">
      <w:pPr>
        <w:pStyle w:val="Nincstrkz"/>
        <w:numPr>
          <w:ilvl w:val="0"/>
          <w:numId w:val="93"/>
        </w:numPr>
        <w:jc w:val="both"/>
      </w:pPr>
      <w:r w:rsidRPr="0068110D">
        <w:t>Beszéljen a napkollektoros melegvízellátó rendszerünk működéséről.</w:t>
      </w:r>
    </w:p>
    <w:p w14:paraId="442D49AE" w14:textId="77777777" w:rsidR="005C1624" w:rsidRPr="0068110D" w:rsidRDefault="005C1624" w:rsidP="00EB000D">
      <w:pPr>
        <w:pStyle w:val="Nincstrkz"/>
        <w:numPr>
          <w:ilvl w:val="0"/>
          <w:numId w:val="93"/>
        </w:numPr>
        <w:jc w:val="both"/>
      </w:pPr>
      <w:r w:rsidRPr="0068110D">
        <w:t>Beszéljen a szelektív hulladékgyűjtésről.</w:t>
      </w:r>
    </w:p>
    <w:p w14:paraId="18706085" w14:textId="77777777" w:rsidR="00EE19BE" w:rsidRPr="0068110D" w:rsidRDefault="00EE19BE" w:rsidP="00044F73">
      <w:pPr>
        <w:spacing w:after="120" w:line="360" w:lineRule="auto"/>
        <w:jc w:val="both"/>
        <w:rPr>
          <w:b/>
        </w:rPr>
      </w:pPr>
    </w:p>
    <w:p w14:paraId="2A338CA9" w14:textId="77777777" w:rsidR="000E67A4" w:rsidRPr="0068110D" w:rsidRDefault="000E67A4" w:rsidP="0007280F">
      <w:pPr>
        <w:spacing w:after="120" w:line="360" w:lineRule="auto"/>
        <w:ind w:firstLine="709"/>
        <w:jc w:val="both"/>
        <w:rPr>
          <w:b/>
        </w:rPr>
      </w:pPr>
      <w:r w:rsidRPr="0068110D">
        <w:rPr>
          <w:b/>
        </w:rPr>
        <w:t>Tevékenységek:</w:t>
      </w:r>
    </w:p>
    <w:p w14:paraId="16A7E7AB" w14:textId="77777777" w:rsidR="000E67A4" w:rsidRPr="0068110D" w:rsidRDefault="000E67A4" w:rsidP="000E67A4">
      <w:pPr>
        <w:spacing w:line="360" w:lineRule="auto"/>
        <w:ind w:left="1058"/>
        <w:jc w:val="both"/>
      </w:pPr>
      <w:r w:rsidRPr="0068110D">
        <w:rPr>
          <w:b/>
        </w:rPr>
        <w:t>Ősszel:</w:t>
      </w:r>
      <w:r w:rsidRPr="0068110D">
        <w:t xml:space="preserve"> </w:t>
      </w:r>
    </w:p>
    <w:p w14:paraId="426F4E68" w14:textId="77777777" w:rsidR="000E67A4" w:rsidRPr="0068110D" w:rsidRDefault="000E67A4" w:rsidP="00EB000D">
      <w:pPr>
        <w:pStyle w:val="Nincstrkz"/>
        <w:numPr>
          <w:ilvl w:val="0"/>
          <w:numId w:val="94"/>
        </w:numPr>
        <w:jc w:val="both"/>
      </w:pPr>
      <w:r w:rsidRPr="0068110D">
        <w:t xml:space="preserve">Kertünk, udvarunk rendben tartása ( söprés, lombgyűjtés, öntözés, betakarítás ). </w:t>
      </w:r>
    </w:p>
    <w:p w14:paraId="431FC9F7" w14:textId="77777777" w:rsidR="000E67A4" w:rsidRPr="0068110D" w:rsidRDefault="000E67A4" w:rsidP="00EB000D">
      <w:pPr>
        <w:pStyle w:val="Nincstrkz"/>
        <w:numPr>
          <w:ilvl w:val="0"/>
          <w:numId w:val="94"/>
        </w:numPr>
        <w:jc w:val="both"/>
      </w:pPr>
      <w:r w:rsidRPr="0068110D">
        <w:t>A csoportszobában növények, állatok gondozása, a gyűjtött anyagok rendezgetése (zöldségek, gyümölcsök, makk, kukorica, fadarabok stb. ).</w:t>
      </w:r>
    </w:p>
    <w:p w14:paraId="3593EEEF" w14:textId="77777777" w:rsidR="000E67A4" w:rsidRPr="0068110D" w:rsidRDefault="000E67A4" w:rsidP="00EB000D">
      <w:pPr>
        <w:pStyle w:val="Nincstrkz"/>
        <w:numPr>
          <w:ilvl w:val="0"/>
          <w:numId w:val="94"/>
        </w:numPr>
        <w:jc w:val="both"/>
      </w:pPr>
      <w:r w:rsidRPr="0068110D">
        <w:t>Az időjárás változásainak megfigyelése.</w:t>
      </w:r>
    </w:p>
    <w:p w14:paraId="07421760" w14:textId="77777777" w:rsidR="00DD2B4D" w:rsidRPr="0068110D" w:rsidRDefault="000E67A4" w:rsidP="00EB000D">
      <w:pPr>
        <w:pStyle w:val="Nincstrkz"/>
        <w:numPr>
          <w:ilvl w:val="0"/>
          <w:numId w:val="94"/>
        </w:numPr>
        <w:jc w:val="both"/>
      </w:pPr>
      <w:r w:rsidRPr="0068110D">
        <w:t>A hozott almák felhasználása különféle módon ( nyers fogyasztás, süteménykészítés, kompótfőzés ).</w:t>
      </w:r>
    </w:p>
    <w:p w14:paraId="0D877B78" w14:textId="77777777" w:rsidR="000E67A4" w:rsidRPr="0068110D" w:rsidRDefault="00DD2B4D" w:rsidP="00EB000D">
      <w:pPr>
        <w:pStyle w:val="Nincstrkz"/>
        <w:numPr>
          <w:ilvl w:val="0"/>
          <w:numId w:val="94"/>
        </w:numPr>
        <w:jc w:val="both"/>
      </w:pPr>
      <w:r w:rsidRPr="0068110D">
        <w:t>Takarítási Világnapon megszépítjük környezetünket.</w:t>
      </w:r>
      <w:r w:rsidR="000E67A4" w:rsidRPr="0068110D">
        <w:t xml:space="preserve"> </w:t>
      </w:r>
    </w:p>
    <w:p w14:paraId="219869E9" w14:textId="77777777" w:rsidR="000E67A4" w:rsidRPr="0068110D" w:rsidRDefault="000E67A4" w:rsidP="00EB000D">
      <w:pPr>
        <w:pStyle w:val="Nincstrkz"/>
        <w:numPr>
          <w:ilvl w:val="0"/>
          <w:numId w:val="94"/>
        </w:numPr>
        <w:jc w:val="both"/>
      </w:pPr>
      <w:r w:rsidRPr="0068110D">
        <w:t xml:space="preserve">Állatok Világnapjának megünneplése. </w:t>
      </w:r>
    </w:p>
    <w:p w14:paraId="6F23D5C6" w14:textId="77777777" w:rsidR="000E67A4" w:rsidRPr="0068110D" w:rsidRDefault="000E67A4" w:rsidP="00EB000D">
      <w:pPr>
        <w:pStyle w:val="Nincstrkz"/>
        <w:numPr>
          <w:ilvl w:val="0"/>
          <w:numId w:val="94"/>
        </w:numPr>
        <w:jc w:val="both"/>
      </w:pPr>
      <w:r w:rsidRPr="0068110D">
        <w:t>Kirándulások autóbusszal vagy gyalogosan. Helyes közlekedés gyakorlása.</w:t>
      </w:r>
    </w:p>
    <w:p w14:paraId="4CCD0DBB" w14:textId="77777777" w:rsidR="000E67A4" w:rsidRPr="0068110D" w:rsidRDefault="000E67A4" w:rsidP="00EB000D">
      <w:pPr>
        <w:pStyle w:val="Nincstrkz"/>
        <w:numPr>
          <w:ilvl w:val="0"/>
          <w:numId w:val="94"/>
        </w:numPr>
        <w:jc w:val="both"/>
      </w:pPr>
      <w:r w:rsidRPr="0068110D">
        <w:t>Szőlőszüret megfigyelése, megnevezése.</w:t>
      </w:r>
    </w:p>
    <w:p w14:paraId="7194A210" w14:textId="77777777" w:rsidR="000E67A4" w:rsidRPr="0068110D" w:rsidRDefault="000E67A4" w:rsidP="00EB000D">
      <w:pPr>
        <w:pStyle w:val="Nincstrkz"/>
        <w:numPr>
          <w:ilvl w:val="0"/>
          <w:numId w:val="94"/>
        </w:numPr>
        <w:jc w:val="both"/>
      </w:pPr>
      <w:r w:rsidRPr="0068110D">
        <w:t>Séta, kirándulás alkalmával őszi kikerics keresése.</w:t>
      </w:r>
    </w:p>
    <w:p w14:paraId="6E1A2590" w14:textId="77777777" w:rsidR="00904DA2" w:rsidRPr="0068110D" w:rsidRDefault="00904DA2" w:rsidP="00044F73">
      <w:pPr>
        <w:spacing w:line="360" w:lineRule="auto"/>
        <w:jc w:val="both"/>
        <w:rPr>
          <w:b/>
        </w:rPr>
      </w:pPr>
    </w:p>
    <w:p w14:paraId="7C1FF8EC" w14:textId="77777777" w:rsidR="000E67A4" w:rsidRPr="0068110D" w:rsidRDefault="000E67A4" w:rsidP="000E67A4">
      <w:pPr>
        <w:spacing w:line="360" w:lineRule="auto"/>
        <w:ind w:left="1058"/>
        <w:jc w:val="both"/>
      </w:pPr>
      <w:r w:rsidRPr="0068110D">
        <w:rPr>
          <w:b/>
        </w:rPr>
        <w:t>Télen:</w:t>
      </w:r>
      <w:r w:rsidRPr="0068110D">
        <w:t xml:space="preserve"> </w:t>
      </w:r>
    </w:p>
    <w:p w14:paraId="719D806D" w14:textId="77777777" w:rsidR="000E67A4" w:rsidRPr="0068110D" w:rsidRDefault="000E67A4" w:rsidP="00EB000D">
      <w:pPr>
        <w:pStyle w:val="Nincstrkz"/>
        <w:numPr>
          <w:ilvl w:val="0"/>
          <w:numId w:val="95"/>
        </w:numPr>
      </w:pPr>
      <w:r w:rsidRPr="0068110D">
        <w:lastRenderedPageBreak/>
        <w:t xml:space="preserve">Az időjárás változásainak megfigyelése. </w:t>
      </w:r>
    </w:p>
    <w:p w14:paraId="4254B7D4" w14:textId="77777777" w:rsidR="000E67A4" w:rsidRPr="0068110D" w:rsidRDefault="000E67A4" w:rsidP="00EB000D">
      <w:pPr>
        <w:pStyle w:val="Nincstrkz"/>
        <w:numPr>
          <w:ilvl w:val="0"/>
          <w:numId w:val="95"/>
        </w:numPr>
      </w:pPr>
      <w:r w:rsidRPr="0068110D">
        <w:t xml:space="preserve">Madáreleségről gondoskodás, madáretetés. </w:t>
      </w:r>
    </w:p>
    <w:p w14:paraId="471D1EF3" w14:textId="77777777" w:rsidR="000E67A4" w:rsidRPr="0068110D" w:rsidRDefault="000E67A4" w:rsidP="00EB000D">
      <w:pPr>
        <w:pStyle w:val="Nincstrkz"/>
        <w:numPr>
          <w:ilvl w:val="0"/>
          <w:numId w:val="95"/>
        </w:numPr>
      </w:pPr>
      <w:r w:rsidRPr="0068110D">
        <w:t xml:space="preserve">Hó söprés és lapátolás, hógolyózás, szánkózás, csúszkálás, hóember készítése. </w:t>
      </w:r>
    </w:p>
    <w:p w14:paraId="43392F70" w14:textId="77777777" w:rsidR="000E67A4" w:rsidRPr="0068110D" w:rsidRDefault="000E67A4" w:rsidP="00EB000D">
      <w:pPr>
        <w:pStyle w:val="Nincstrkz"/>
        <w:numPr>
          <w:ilvl w:val="0"/>
          <w:numId w:val="95"/>
        </w:numPr>
      </w:pPr>
      <w:r w:rsidRPr="0068110D">
        <w:t xml:space="preserve">A kompótunk elfogyasztása. Hozott zöldségekből, gyümölcsökből vitaminsaláták készítése. </w:t>
      </w:r>
    </w:p>
    <w:p w14:paraId="03DDA964" w14:textId="77777777" w:rsidR="000E67A4" w:rsidRPr="0068110D" w:rsidRDefault="000E67A4" w:rsidP="00EB000D">
      <w:pPr>
        <w:pStyle w:val="Nincstrkz"/>
        <w:numPr>
          <w:ilvl w:val="0"/>
          <w:numId w:val="95"/>
        </w:numPr>
      </w:pPr>
      <w:r w:rsidRPr="0068110D">
        <w:t xml:space="preserve">Ágak hajtatása. </w:t>
      </w:r>
    </w:p>
    <w:p w14:paraId="69B822AA" w14:textId="77777777" w:rsidR="000E67A4" w:rsidRPr="0068110D" w:rsidRDefault="000E67A4" w:rsidP="00EB000D">
      <w:pPr>
        <w:pStyle w:val="Nincstrkz"/>
        <w:numPr>
          <w:ilvl w:val="0"/>
          <w:numId w:val="95"/>
        </w:numPr>
      </w:pPr>
      <w:r w:rsidRPr="0068110D">
        <w:t>Kirándulások, nyomok keresése a hóban, madárfészkek keresése.</w:t>
      </w:r>
    </w:p>
    <w:p w14:paraId="5816BC95" w14:textId="77777777" w:rsidR="000E67A4" w:rsidRPr="0068110D" w:rsidRDefault="000E67A4" w:rsidP="00EB000D">
      <w:pPr>
        <w:pStyle w:val="Nincstrkz"/>
        <w:numPr>
          <w:ilvl w:val="0"/>
          <w:numId w:val="95"/>
        </w:numPr>
      </w:pPr>
      <w:r w:rsidRPr="0068110D">
        <w:t>Karácsonykor búzamag vetése kis műanyag poharakba.</w:t>
      </w:r>
    </w:p>
    <w:p w14:paraId="7B4D7E63" w14:textId="77777777" w:rsidR="000E67A4" w:rsidRPr="0068110D" w:rsidRDefault="000E67A4" w:rsidP="000E67A4">
      <w:pPr>
        <w:spacing w:line="360" w:lineRule="auto"/>
        <w:ind w:left="1058"/>
        <w:jc w:val="both"/>
        <w:rPr>
          <w:b/>
        </w:rPr>
      </w:pPr>
    </w:p>
    <w:p w14:paraId="66F68922" w14:textId="77777777" w:rsidR="000E67A4" w:rsidRPr="0068110D" w:rsidRDefault="000E67A4" w:rsidP="000E67A4">
      <w:pPr>
        <w:spacing w:line="360" w:lineRule="auto"/>
        <w:ind w:left="1058"/>
        <w:jc w:val="both"/>
      </w:pPr>
      <w:r w:rsidRPr="0068110D">
        <w:rPr>
          <w:b/>
        </w:rPr>
        <w:t>Tavasszal:</w:t>
      </w:r>
      <w:r w:rsidRPr="0068110D">
        <w:t xml:space="preserve"> </w:t>
      </w:r>
    </w:p>
    <w:p w14:paraId="1AF7D038" w14:textId="77777777" w:rsidR="000E67A4" w:rsidRPr="0068110D" w:rsidRDefault="000E67A4" w:rsidP="00EB000D">
      <w:pPr>
        <w:pStyle w:val="Nincstrkz"/>
        <w:numPr>
          <w:ilvl w:val="0"/>
          <w:numId w:val="96"/>
        </w:numPr>
        <w:jc w:val="both"/>
      </w:pPr>
      <w:r w:rsidRPr="0068110D">
        <w:t>A tavasszal nyíló virágok színeink, illa</w:t>
      </w:r>
      <w:r w:rsidR="00B06D78" w:rsidRPr="0068110D">
        <w:t>tának megfigyelése. Tavaszi hé</w:t>
      </w:r>
      <w:r w:rsidRPr="0068110D">
        <w:t>rics keresése.</w:t>
      </w:r>
    </w:p>
    <w:p w14:paraId="2FFBB947" w14:textId="77777777" w:rsidR="000E67A4" w:rsidRPr="0068110D" w:rsidRDefault="000E67A4" w:rsidP="00EB000D">
      <w:pPr>
        <w:pStyle w:val="Nincstrkz"/>
        <w:numPr>
          <w:ilvl w:val="0"/>
          <w:numId w:val="96"/>
        </w:numPr>
        <w:jc w:val="both"/>
      </w:pPr>
      <w:r w:rsidRPr="0068110D">
        <w:t xml:space="preserve">Az időjárás változásainak megfigyelése. Kerti munka beindítása, veteményezés, palántázás. Saját bab ültetése tejfölös pohárba. </w:t>
      </w:r>
    </w:p>
    <w:p w14:paraId="66FFB6D3" w14:textId="77777777" w:rsidR="000E67A4" w:rsidRPr="0068110D" w:rsidRDefault="000E67A4" w:rsidP="00EB000D">
      <w:pPr>
        <w:pStyle w:val="Nincstrkz"/>
        <w:numPr>
          <w:ilvl w:val="0"/>
          <w:numId w:val="96"/>
        </w:numPr>
        <w:jc w:val="both"/>
      </w:pPr>
      <w:r w:rsidRPr="0068110D">
        <w:t>Kirándulások, lovas szekerezés. Föld Napja, Madarak, fák napjának megünneplése valamilyen hasznos tevékenységgel ( fa ültetéssel)</w:t>
      </w:r>
    </w:p>
    <w:p w14:paraId="7B15BB47" w14:textId="77777777" w:rsidR="000E67A4" w:rsidRPr="0068110D" w:rsidRDefault="000E67A4" w:rsidP="00EB000D">
      <w:pPr>
        <w:pStyle w:val="Nincstrkz"/>
        <w:numPr>
          <w:ilvl w:val="0"/>
          <w:numId w:val="96"/>
        </w:numPr>
        <w:jc w:val="both"/>
      </w:pPr>
      <w:r w:rsidRPr="0068110D">
        <w:t xml:space="preserve">Távcsőhasználat gyakorlása. </w:t>
      </w:r>
    </w:p>
    <w:p w14:paraId="0BBE91F3" w14:textId="77777777" w:rsidR="0079506A" w:rsidRPr="0068110D" w:rsidRDefault="000E67A4" w:rsidP="00EB000D">
      <w:pPr>
        <w:pStyle w:val="Nincstrkz"/>
        <w:numPr>
          <w:ilvl w:val="0"/>
          <w:numId w:val="96"/>
        </w:numPr>
        <w:jc w:val="both"/>
      </w:pPr>
      <w:r w:rsidRPr="0068110D">
        <w:t xml:space="preserve">Látogatás az orvosi rendelőbe, postára. </w:t>
      </w:r>
    </w:p>
    <w:p w14:paraId="28F1D432" w14:textId="77777777" w:rsidR="0079506A" w:rsidRPr="0068110D" w:rsidRDefault="0079506A" w:rsidP="0079506A">
      <w:pPr>
        <w:pStyle w:val="Nincstrkz"/>
        <w:jc w:val="both"/>
      </w:pPr>
    </w:p>
    <w:p w14:paraId="60664F7D" w14:textId="77777777" w:rsidR="000E67A4" w:rsidRPr="0068110D" w:rsidRDefault="000E67A4" w:rsidP="000E67A4">
      <w:pPr>
        <w:spacing w:line="360" w:lineRule="auto"/>
        <w:ind w:left="1058"/>
        <w:jc w:val="both"/>
      </w:pPr>
      <w:r w:rsidRPr="0068110D">
        <w:rPr>
          <w:b/>
        </w:rPr>
        <w:t>Nyáron:</w:t>
      </w:r>
      <w:r w:rsidRPr="0068110D">
        <w:t xml:space="preserve"> </w:t>
      </w:r>
    </w:p>
    <w:p w14:paraId="500459A2" w14:textId="77777777" w:rsidR="000E67A4" w:rsidRPr="0068110D" w:rsidRDefault="000E67A4" w:rsidP="00EB000D">
      <w:pPr>
        <w:pStyle w:val="Nincstrkz"/>
        <w:numPr>
          <w:ilvl w:val="0"/>
          <w:numId w:val="97"/>
        </w:numPr>
        <w:jc w:val="both"/>
      </w:pPr>
      <w:r w:rsidRPr="0068110D">
        <w:t xml:space="preserve">Az időjárás változásainak a megfigyelése. </w:t>
      </w:r>
    </w:p>
    <w:p w14:paraId="51EF72EB" w14:textId="77777777" w:rsidR="000E67A4" w:rsidRPr="0068110D" w:rsidRDefault="000E67A4" w:rsidP="00EB000D">
      <w:pPr>
        <w:pStyle w:val="Nincstrkz"/>
        <w:numPr>
          <w:ilvl w:val="0"/>
          <w:numId w:val="97"/>
        </w:numPr>
        <w:jc w:val="both"/>
      </w:pPr>
      <w:r w:rsidRPr="0068110D">
        <w:t xml:space="preserve">Szobai növényeink, állataink gondozása. Madáritató kihelyezése, feltöltése vízzel. </w:t>
      </w:r>
    </w:p>
    <w:p w14:paraId="6A187DC1" w14:textId="77777777" w:rsidR="000E67A4" w:rsidRPr="0068110D" w:rsidRDefault="000E67A4" w:rsidP="00EB000D">
      <w:pPr>
        <w:pStyle w:val="Nincstrkz"/>
        <w:numPr>
          <w:ilvl w:val="0"/>
          <w:numId w:val="97"/>
        </w:numPr>
        <w:jc w:val="both"/>
      </w:pPr>
      <w:r w:rsidRPr="0068110D">
        <w:t xml:space="preserve">Kertünk gondozása ( öntözés, gyomlálás ). </w:t>
      </w:r>
    </w:p>
    <w:p w14:paraId="489D53E4" w14:textId="77777777" w:rsidR="000E67A4" w:rsidRPr="0068110D" w:rsidRDefault="000E67A4" w:rsidP="00EB000D">
      <w:pPr>
        <w:pStyle w:val="Nincstrkz"/>
        <w:numPr>
          <w:ilvl w:val="0"/>
          <w:numId w:val="97"/>
        </w:numPr>
        <w:jc w:val="both"/>
      </w:pPr>
      <w:r w:rsidRPr="0068110D">
        <w:t xml:space="preserve">Az érő termések leszedése, elfogyasztása. </w:t>
      </w:r>
    </w:p>
    <w:p w14:paraId="56A8388E" w14:textId="77777777" w:rsidR="000E67A4" w:rsidRPr="0068110D" w:rsidRDefault="000E67A4" w:rsidP="00EB000D">
      <w:pPr>
        <w:pStyle w:val="Nincstrkz"/>
        <w:numPr>
          <w:ilvl w:val="0"/>
          <w:numId w:val="97"/>
        </w:numPr>
        <w:jc w:val="both"/>
      </w:pPr>
      <w:r w:rsidRPr="0068110D">
        <w:t>Egész napos kirándulások ( erdei óvoda ). Bodzavirág gyűjtése, üdítőital készítése, elfogyasztása. Íze, illata megtapasztalása.</w:t>
      </w:r>
    </w:p>
    <w:p w14:paraId="0E8E7A8D" w14:textId="77777777" w:rsidR="00DD2B4D" w:rsidRPr="0068110D" w:rsidRDefault="00DD2B4D" w:rsidP="00EB000D">
      <w:pPr>
        <w:pStyle w:val="Nincstrkz"/>
        <w:numPr>
          <w:ilvl w:val="0"/>
          <w:numId w:val="97"/>
        </w:numPr>
        <w:jc w:val="both"/>
      </w:pPr>
      <w:r w:rsidRPr="0068110D">
        <w:t>Környezetvédelmi Világnapi megemlékezés.</w:t>
      </w:r>
    </w:p>
    <w:p w14:paraId="0B003A55" w14:textId="77777777" w:rsidR="000E67A4" w:rsidRPr="0068110D" w:rsidRDefault="000E67A4" w:rsidP="00EB000D">
      <w:pPr>
        <w:pStyle w:val="Nincstrkz"/>
        <w:numPr>
          <w:ilvl w:val="0"/>
          <w:numId w:val="97"/>
        </w:numPr>
        <w:jc w:val="both"/>
      </w:pPr>
      <w:r w:rsidRPr="0068110D">
        <w:t xml:space="preserve">Képek keresése, nagyítóhasználat. </w:t>
      </w:r>
    </w:p>
    <w:p w14:paraId="22CA90D1" w14:textId="77777777" w:rsidR="000E67A4" w:rsidRPr="0068110D" w:rsidRDefault="000E67A4" w:rsidP="00EB000D">
      <w:pPr>
        <w:pStyle w:val="Nincstrkz"/>
        <w:numPr>
          <w:ilvl w:val="0"/>
          <w:numId w:val="97"/>
        </w:numPr>
        <w:spacing w:after="240"/>
        <w:jc w:val="both"/>
      </w:pPr>
      <w:r w:rsidRPr="0068110D">
        <w:t>Emberek és gépek munkája, aratás megtekintése.</w:t>
      </w:r>
    </w:p>
    <w:p w14:paraId="502275C5" w14:textId="77777777" w:rsidR="003D272B" w:rsidRPr="0068110D" w:rsidRDefault="003D272B" w:rsidP="0027163D">
      <w:pPr>
        <w:spacing w:after="120" w:line="360" w:lineRule="auto"/>
        <w:ind w:firstLine="709"/>
        <w:jc w:val="both"/>
        <w:rPr>
          <w:b/>
        </w:rPr>
      </w:pPr>
    </w:p>
    <w:p w14:paraId="550CEA38" w14:textId="77777777" w:rsidR="000E67A4" w:rsidRPr="0068110D" w:rsidRDefault="000E67A4" w:rsidP="0027163D">
      <w:pPr>
        <w:spacing w:after="120" w:line="360" w:lineRule="auto"/>
        <w:ind w:firstLine="709"/>
        <w:jc w:val="both"/>
        <w:rPr>
          <w:b/>
        </w:rPr>
      </w:pPr>
      <w:r w:rsidRPr="0068110D">
        <w:rPr>
          <w:b/>
        </w:rPr>
        <w:t>Fejl</w:t>
      </w:r>
      <w:r w:rsidR="0060738C" w:rsidRPr="0068110D">
        <w:rPr>
          <w:b/>
        </w:rPr>
        <w:t>ődés jellemzői óvodáskor végére</w:t>
      </w:r>
    </w:p>
    <w:p w14:paraId="6B825682" w14:textId="77777777" w:rsidR="000E67A4" w:rsidRPr="0068110D" w:rsidRDefault="000E67A4" w:rsidP="00EB000D">
      <w:pPr>
        <w:pStyle w:val="Nincstrkz"/>
        <w:numPr>
          <w:ilvl w:val="0"/>
          <w:numId w:val="98"/>
        </w:numPr>
        <w:jc w:val="both"/>
      </w:pPr>
      <w:r w:rsidRPr="0068110D">
        <w:t>Ismeri lakáscímét, szülei foglalkozását.</w:t>
      </w:r>
    </w:p>
    <w:p w14:paraId="023DB636" w14:textId="77777777" w:rsidR="000E67A4" w:rsidRPr="0068110D" w:rsidRDefault="000E67A4" w:rsidP="00EB000D">
      <w:pPr>
        <w:pStyle w:val="Nincstrkz"/>
        <w:numPr>
          <w:ilvl w:val="0"/>
          <w:numId w:val="98"/>
        </w:numPr>
        <w:jc w:val="both"/>
      </w:pPr>
      <w:r w:rsidRPr="0068110D">
        <w:t>Ismeri környezetében lévő intézmények ( posta, orvosi rendelő, könyvtár, iskola, rendőrség ) rendeltetéseit.</w:t>
      </w:r>
    </w:p>
    <w:p w14:paraId="1483E832" w14:textId="77777777" w:rsidR="000E67A4" w:rsidRPr="0068110D" w:rsidRDefault="000E67A4" w:rsidP="00EB000D">
      <w:pPr>
        <w:pStyle w:val="Nincstrkz"/>
        <w:numPr>
          <w:ilvl w:val="0"/>
          <w:numId w:val="98"/>
        </w:numPr>
        <w:jc w:val="both"/>
      </w:pPr>
      <w:r w:rsidRPr="0068110D">
        <w:t>Felismeri a környezet színeinek világos és sötét változatait.</w:t>
      </w:r>
    </w:p>
    <w:p w14:paraId="236F90F2" w14:textId="77777777" w:rsidR="000E67A4" w:rsidRPr="0068110D" w:rsidRDefault="000E67A4" w:rsidP="00EB000D">
      <w:pPr>
        <w:pStyle w:val="Nincstrkz"/>
        <w:numPr>
          <w:ilvl w:val="0"/>
          <w:numId w:val="98"/>
        </w:numPr>
        <w:jc w:val="both"/>
      </w:pPr>
      <w:r w:rsidRPr="0068110D">
        <w:t>Különbséget tesz az évszakok között, ismeri az évszakok jellegzetességeit.</w:t>
      </w:r>
    </w:p>
    <w:p w14:paraId="0A186909" w14:textId="77777777" w:rsidR="000E67A4" w:rsidRPr="0068110D" w:rsidRDefault="000E67A4" w:rsidP="00EB000D">
      <w:pPr>
        <w:pStyle w:val="Nincstrkz"/>
        <w:numPr>
          <w:ilvl w:val="0"/>
          <w:numId w:val="98"/>
        </w:numPr>
        <w:jc w:val="both"/>
      </w:pPr>
      <w:r w:rsidRPr="0068110D">
        <w:t>Felismeri az öltözködés és időjárás összefüggéseit.</w:t>
      </w:r>
    </w:p>
    <w:p w14:paraId="65823EEE" w14:textId="77777777" w:rsidR="000E67A4" w:rsidRPr="0068110D" w:rsidRDefault="000E67A4" w:rsidP="00EB000D">
      <w:pPr>
        <w:pStyle w:val="Nincstrkz"/>
        <w:numPr>
          <w:ilvl w:val="0"/>
          <w:numId w:val="98"/>
        </w:numPr>
        <w:jc w:val="both"/>
      </w:pPr>
      <w:r w:rsidRPr="0068110D">
        <w:t>Felismeri a napszakokat.</w:t>
      </w:r>
    </w:p>
    <w:p w14:paraId="50B5274C" w14:textId="77777777" w:rsidR="000E67A4" w:rsidRPr="0068110D" w:rsidRDefault="000E67A4" w:rsidP="00EB000D">
      <w:pPr>
        <w:pStyle w:val="Nincstrkz"/>
        <w:numPr>
          <w:ilvl w:val="0"/>
          <w:numId w:val="98"/>
        </w:numPr>
        <w:jc w:val="both"/>
      </w:pPr>
      <w:r w:rsidRPr="0068110D">
        <w:t>Az ismert növényeket, állatokat csoportosítja a szerint: hol élnek.</w:t>
      </w:r>
    </w:p>
    <w:p w14:paraId="50B16B98" w14:textId="77777777" w:rsidR="000E67A4" w:rsidRPr="0068110D" w:rsidRDefault="000E67A4" w:rsidP="00EB000D">
      <w:pPr>
        <w:pStyle w:val="Nincstrkz"/>
        <w:numPr>
          <w:ilvl w:val="0"/>
          <w:numId w:val="98"/>
        </w:numPr>
        <w:jc w:val="both"/>
      </w:pPr>
      <w:r w:rsidRPr="0068110D">
        <w:t>Ismeri a védett növényeket ( téltemető, árvalányhaj, stb. ), és a környezetében gyakorisággal előforduló gyógynövényeket ( kamilla, bodza, csipkebogyó, stb.).</w:t>
      </w:r>
    </w:p>
    <w:p w14:paraId="41799005" w14:textId="77777777" w:rsidR="000E67A4" w:rsidRPr="0068110D" w:rsidRDefault="000E67A4" w:rsidP="00EB000D">
      <w:pPr>
        <w:pStyle w:val="Nincstrkz"/>
        <w:numPr>
          <w:ilvl w:val="0"/>
          <w:numId w:val="98"/>
        </w:numPr>
        <w:jc w:val="both"/>
      </w:pPr>
      <w:r w:rsidRPr="0068110D">
        <w:t>Felsorolja az emberi test részeit.</w:t>
      </w:r>
    </w:p>
    <w:p w14:paraId="6F96D592" w14:textId="77777777" w:rsidR="000E67A4" w:rsidRPr="0068110D" w:rsidRDefault="000E67A4" w:rsidP="00EB000D">
      <w:pPr>
        <w:pStyle w:val="Nincstrkz"/>
        <w:numPr>
          <w:ilvl w:val="0"/>
          <w:numId w:val="98"/>
        </w:numPr>
        <w:jc w:val="both"/>
      </w:pPr>
      <w:r w:rsidRPr="0068110D">
        <w:t>Gyakorlott az elemi közlekedési szabályok betartásában. Ismeri a közlekedési eszközöket.</w:t>
      </w:r>
    </w:p>
    <w:p w14:paraId="088C465E" w14:textId="77777777" w:rsidR="000E67A4" w:rsidRPr="0068110D" w:rsidRDefault="000E67A4" w:rsidP="007B6B3F">
      <w:pPr>
        <w:pStyle w:val="Nincstrkz"/>
        <w:jc w:val="both"/>
      </w:pPr>
    </w:p>
    <w:p w14:paraId="08742F3C" w14:textId="77777777" w:rsidR="007B12D0" w:rsidRPr="0068110D" w:rsidRDefault="007B12D0" w:rsidP="007B12D0">
      <w:pPr>
        <w:spacing w:after="120" w:line="360" w:lineRule="auto"/>
        <w:ind w:firstLine="709"/>
        <w:jc w:val="both"/>
        <w:rPr>
          <w:b/>
        </w:rPr>
      </w:pPr>
      <w:r w:rsidRPr="0068110D">
        <w:rPr>
          <w:b/>
        </w:rPr>
        <w:t>Módszertani alapelvek</w:t>
      </w:r>
    </w:p>
    <w:p w14:paraId="6C44D547" w14:textId="77777777" w:rsidR="007B12D0" w:rsidRPr="0068110D" w:rsidRDefault="007B12D0" w:rsidP="00EB000D">
      <w:pPr>
        <w:pStyle w:val="Nincstrkz"/>
        <w:numPr>
          <w:ilvl w:val="0"/>
          <w:numId w:val="99"/>
        </w:numPr>
        <w:jc w:val="both"/>
      </w:pPr>
      <w:r w:rsidRPr="0068110D">
        <w:t>Az óvónő törekedjen arra, hogy a tárgyakat, jelenségeket természetes környezetben figyeltesse meg a gyermekekkel.</w:t>
      </w:r>
    </w:p>
    <w:p w14:paraId="27B705BF" w14:textId="77777777" w:rsidR="007B12D0" w:rsidRPr="0068110D" w:rsidRDefault="007B12D0" w:rsidP="00EB000D">
      <w:pPr>
        <w:pStyle w:val="Nincstrkz"/>
        <w:numPr>
          <w:ilvl w:val="0"/>
          <w:numId w:val="99"/>
        </w:numPr>
        <w:jc w:val="both"/>
      </w:pPr>
      <w:r w:rsidRPr="0068110D">
        <w:t>Hívja fel a gyermekek figyelmét a természet szépségeire.</w:t>
      </w:r>
    </w:p>
    <w:p w14:paraId="33643B17" w14:textId="77777777" w:rsidR="007B12D0" w:rsidRPr="0068110D" w:rsidRDefault="007B12D0" w:rsidP="00EB000D">
      <w:pPr>
        <w:pStyle w:val="Nincstrkz"/>
        <w:numPr>
          <w:ilvl w:val="0"/>
          <w:numId w:val="99"/>
        </w:numPr>
        <w:jc w:val="both"/>
      </w:pPr>
      <w:r w:rsidRPr="0068110D">
        <w:t xml:space="preserve">Törekedjen arra, hogy mind szélesebb körben szerezzenek ismereteket a szűkebb és tágabb </w:t>
      </w:r>
      <w:r w:rsidRPr="0068110D">
        <w:lastRenderedPageBreak/>
        <w:t>természeti környezetről.</w:t>
      </w:r>
    </w:p>
    <w:p w14:paraId="273BBEDE" w14:textId="77777777" w:rsidR="007B12D0" w:rsidRPr="0068110D" w:rsidRDefault="007B12D0" w:rsidP="00EB000D">
      <w:pPr>
        <w:pStyle w:val="Nincstrkz"/>
        <w:numPr>
          <w:ilvl w:val="0"/>
          <w:numId w:val="99"/>
        </w:numPr>
        <w:jc w:val="both"/>
      </w:pPr>
      <w:r w:rsidRPr="0068110D">
        <w:t>Biztosítsa a tárgyi és hangulati feltételeket, hogy a gyermekek minél aktívabban vegyenek részt a tevékenységben.</w:t>
      </w:r>
    </w:p>
    <w:p w14:paraId="3A161880" w14:textId="77777777" w:rsidR="007B12D0" w:rsidRPr="0068110D" w:rsidRDefault="007B12D0" w:rsidP="00EB000D">
      <w:pPr>
        <w:pStyle w:val="Nincstrkz"/>
        <w:numPr>
          <w:ilvl w:val="0"/>
          <w:numId w:val="99"/>
        </w:numPr>
        <w:jc w:val="both"/>
      </w:pPr>
      <w:r w:rsidRPr="0068110D">
        <w:t>Személyes példamutatással erősítse a gyermekek természethez való közvetlen kapcsolatát, ösztönözze környezetük védelmére, óvására.</w:t>
      </w:r>
    </w:p>
    <w:p w14:paraId="7CB6B5C5" w14:textId="77777777" w:rsidR="007B12D0" w:rsidRPr="0068110D" w:rsidRDefault="007B12D0" w:rsidP="00EB000D">
      <w:pPr>
        <w:pStyle w:val="Nincstrkz"/>
        <w:numPr>
          <w:ilvl w:val="0"/>
          <w:numId w:val="99"/>
        </w:numPr>
        <w:jc w:val="both"/>
      </w:pPr>
      <w:r w:rsidRPr="0068110D">
        <w:t>Tudatosítsa a gyerekekben: „Minden virág ott szép, ahol nyílik!”</w:t>
      </w:r>
    </w:p>
    <w:p w14:paraId="08684D84" w14:textId="77777777" w:rsidR="007B12D0" w:rsidRPr="0068110D" w:rsidRDefault="007B12D0" w:rsidP="00EB000D">
      <w:pPr>
        <w:pStyle w:val="Nincstrkz"/>
        <w:numPr>
          <w:ilvl w:val="0"/>
          <w:numId w:val="99"/>
        </w:numPr>
        <w:spacing w:after="240"/>
        <w:jc w:val="both"/>
      </w:pPr>
      <w:r w:rsidRPr="0068110D">
        <w:t>Tegye lehetővé, hogy a kirándulások alkalmával minden faluba látogassanak el, ahonnan gyerekek járnak az óvodába. Ezáltal is erősítse a hazaszeretet érzését bennük.</w:t>
      </w:r>
    </w:p>
    <w:p w14:paraId="247279AD" w14:textId="77777777" w:rsidR="007B12D0" w:rsidRPr="0068110D" w:rsidRDefault="007B12D0" w:rsidP="007B12D0">
      <w:pPr>
        <w:spacing w:after="120" w:line="360" w:lineRule="auto"/>
        <w:ind w:firstLine="709"/>
        <w:jc w:val="both"/>
        <w:rPr>
          <w:b/>
        </w:rPr>
      </w:pPr>
      <w:r w:rsidRPr="0068110D">
        <w:rPr>
          <w:b/>
        </w:rPr>
        <w:t>Kapcsolata más nevelési területekkel</w:t>
      </w:r>
    </w:p>
    <w:p w14:paraId="56B2A894" w14:textId="77777777" w:rsidR="007B12D0" w:rsidRPr="0068110D" w:rsidRDefault="007B12D0" w:rsidP="00EB000D">
      <w:pPr>
        <w:pStyle w:val="Nincstrkz"/>
        <w:numPr>
          <w:ilvl w:val="0"/>
          <w:numId w:val="100"/>
        </w:numPr>
        <w:jc w:val="both"/>
      </w:pPr>
      <w:r w:rsidRPr="0068110D">
        <w:t>A környezet megismerésére nevelés szoros kapcsolatban áll más nevelési területekkel, hiszen, ha az egész napos tevékenységek folyamatában értelmezzük, nem csupán egy foglalkozási ágra gondolunk.</w:t>
      </w:r>
    </w:p>
    <w:p w14:paraId="1EFA2197" w14:textId="77777777" w:rsidR="007B12D0" w:rsidRPr="0068110D" w:rsidRDefault="007B12D0" w:rsidP="00EB000D">
      <w:pPr>
        <w:pStyle w:val="Nincstrkz"/>
        <w:numPr>
          <w:ilvl w:val="0"/>
          <w:numId w:val="100"/>
        </w:numPr>
        <w:jc w:val="both"/>
      </w:pPr>
      <w:r w:rsidRPr="0068110D">
        <w:t>Szervesen kapcsolható a gyerekek alapvető tevékenységéhez, a játékhoz. (pl. a természetben gyűjtött anyagokkal játszik főzőcskét.)</w:t>
      </w:r>
    </w:p>
    <w:p w14:paraId="7CE75FF0" w14:textId="77777777" w:rsidR="007B12D0" w:rsidRPr="0068110D" w:rsidRDefault="007B12D0" w:rsidP="00EB000D">
      <w:pPr>
        <w:pStyle w:val="Nincstrkz"/>
        <w:numPr>
          <w:ilvl w:val="0"/>
          <w:numId w:val="100"/>
        </w:numPr>
        <w:jc w:val="both"/>
      </w:pPr>
      <w:r w:rsidRPr="0068110D">
        <w:t xml:space="preserve">Kapcsolatban van az anyanyelvi neveléssel is, mert az élményekről való beszélgetés fejleszti a gyermekek beszédkészségét, nyelvi kifejezőképességét. </w:t>
      </w:r>
    </w:p>
    <w:p w14:paraId="53588255" w14:textId="77777777" w:rsidR="007B12D0" w:rsidRPr="0068110D" w:rsidRDefault="007B12D0" w:rsidP="00EB000D">
      <w:pPr>
        <w:pStyle w:val="Nincstrkz"/>
        <w:numPr>
          <w:ilvl w:val="0"/>
          <w:numId w:val="100"/>
        </w:numPr>
        <w:jc w:val="both"/>
      </w:pPr>
      <w:r w:rsidRPr="0068110D">
        <w:t xml:space="preserve">A zenei neveléssel, mert a dalanyag a zenei hagyományok, népszokások megismerését, megértését is szolgálja. </w:t>
      </w:r>
    </w:p>
    <w:p w14:paraId="058CD25F" w14:textId="77777777" w:rsidR="007B12D0" w:rsidRPr="0068110D" w:rsidRDefault="007B12D0" w:rsidP="00EB000D">
      <w:pPr>
        <w:pStyle w:val="Nincstrkz"/>
        <w:numPr>
          <w:ilvl w:val="0"/>
          <w:numId w:val="100"/>
        </w:numPr>
        <w:jc w:val="both"/>
      </w:pPr>
      <w:r w:rsidRPr="0068110D">
        <w:t>Szoros kapcsolatban áll a vizuális neveléssel, mert a környezetben való tapasztalás, érzékelés elsősorban vizuális alapon történik.</w:t>
      </w:r>
    </w:p>
    <w:p w14:paraId="066F31AD" w14:textId="77777777" w:rsidR="007B12D0" w:rsidRPr="0068110D" w:rsidRDefault="007B12D0" w:rsidP="00EB000D">
      <w:pPr>
        <w:pStyle w:val="Nincstrkz"/>
        <w:numPr>
          <w:ilvl w:val="0"/>
          <w:numId w:val="100"/>
        </w:numPr>
        <w:jc w:val="both"/>
      </w:pPr>
      <w:r w:rsidRPr="0068110D">
        <w:t xml:space="preserve">A közösségi neveléssel is, mert a közös tevékenységek erősítik az egymás közötti kapcsolatot.             </w:t>
      </w:r>
    </w:p>
    <w:p w14:paraId="72D15EEF" w14:textId="77777777" w:rsidR="007B12D0" w:rsidRPr="0068110D" w:rsidRDefault="007B12D0" w:rsidP="00EB000D">
      <w:pPr>
        <w:pStyle w:val="Nincstrkz"/>
        <w:numPr>
          <w:ilvl w:val="0"/>
          <w:numId w:val="100"/>
        </w:numPr>
        <w:jc w:val="both"/>
      </w:pPr>
      <w:r w:rsidRPr="0068110D">
        <w:t>Kapcsolatban van a munkával azért, mert a természeti és társadalmi környezeti ismereteit a gyermek munkatevékenységében alkalmazza.</w:t>
      </w:r>
    </w:p>
    <w:p w14:paraId="6533F3A7" w14:textId="77777777" w:rsidR="007B12D0" w:rsidRPr="0068110D" w:rsidRDefault="007B12D0" w:rsidP="00EB000D">
      <w:pPr>
        <w:pStyle w:val="Nincstrkz"/>
        <w:numPr>
          <w:ilvl w:val="0"/>
          <w:numId w:val="100"/>
        </w:numPr>
        <w:jc w:val="both"/>
      </w:pPr>
      <w:r w:rsidRPr="0068110D">
        <w:t xml:space="preserve">Gyakran lehetőség adódik matematikai tapasztalatszerzésre / számlálás, válogatás, forma, nagyság stb. szerint /. </w:t>
      </w:r>
    </w:p>
    <w:p w14:paraId="15173F30" w14:textId="77777777" w:rsidR="007B12D0" w:rsidRPr="0068110D" w:rsidRDefault="007B12D0" w:rsidP="00EB000D">
      <w:pPr>
        <w:pStyle w:val="Nincstrkz"/>
        <w:numPr>
          <w:ilvl w:val="0"/>
          <w:numId w:val="100"/>
        </w:numPr>
        <w:jc w:val="both"/>
      </w:pPr>
      <w:r w:rsidRPr="0068110D">
        <w:t>A gyermek gondozásánál legkézenfekvőbb a testrészek megismerése, megnevezése (pl. testnevelésnél), a test ápolása.</w:t>
      </w:r>
    </w:p>
    <w:p w14:paraId="37DFCF08" w14:textId="77777777" w:rsidR="007B12D0" w:rsidRPr="0068110D" w:rsidRDefault="007B12D0" w:rsidP="00EB000D">
      <w:pPr>
        <w:pStyle w:val="Nincstrkz"/>
        <w:numPr>
          <w:ilvl w:val="0"/>
          <w:numId w:val="100"/>
        </w:numPr>
        <w:jc w:val="both"/>
      </w:pPr>
      <w:r w:rsidRPr="0068110D">
        <w:t>Mindez nem nélkülözi az anyanyelv használatát, hiszen az anyanyelv közvetítő az emberi kapcsolatokban.(pl. beszédkészséget fejlesztünk, szókincset gyarapítunk miközben a természeti és társadalmi környezettel ismerkedünk).</w:t>
      </w:r>
    </w:p>
    <w:p w14:paraId="20164165" w14:textId="77777777" w:rsidR="007B12D0" w:rsidRPr="0068110D" w:rsidRDefault="007B12D0" w:rsidP="00EB000D">
      <w:pPr>
        <w:pStyle w:val="Nincstrkz"/>
        <w:numPr>
          <w:ilvl w:val="0"/>
          <w:numId w:val="100"/>
        </w:numPr>
        <w:jc w:val="both"/>
      </w:pPr>
      <w:r w:rsidRPr="0068110D">
        <w:t>Az irodalmi neveléssel is kapcsolatban áll, hiszen a versek, mesék által még könnyebben megismerkednek a gyerekek az őket körülvevő világgal.</w:t>
      </w:r>
    </w:p>
    <w:p w14:paraId="10D79137" w14:textId="77777777" w:rsidR="002866AB" w:rsidRPr="0068110D" w:rsidRDefault="002866AB" w:rsidP="0079506A">
      <w:pPr>
        <w:spacing w:after="120" w:line="360" w:lineRule="auto"/>
        <w:ind w:firstLine="709"/>
        <w:jc w:val="both"/>
        <w:rPr>
          <w:b/>
        </w:rPr>
      </w:pPr>
    </w:p>
    <w:p w14:paraId="38EAB66F" w14:textId="77777777" w:rsidR="007B12D0" w:rsidRPr="0068110D" w:rsidRDefault="007B12D0" w:rsidP="007B12D0">
      <w:pPr>
        <w:spacing w:line="100" w:lineRule="atLeast"/>
        <w:ind w:left="720"/>
        <w:jc w:val="both"/>
        <w:rPr>
          <w:b/>
          <w:bCs/>
          <w:i/>
          <w:iCs/>
        </w:rPr>
      </w:pPr>
      <w:r w:rsidRPr="0068110D">
        <w:rPr>
          <w:b/>
          <w:bCs/>
          <w:i/>
          <w:iCs/>
        </w:rPr>
        <w:t xml:space="preserve">2.7.1.1. Környezetünk mennyiségi és formai összefüggései (matematikai </w:t>
      </w:r>
    </w:p>
    <w:p w14:paraId="1F6596CB" w14:textId="77777777" w:rsidR="007B12D0" w:rsidRPr="0068110D" w:rsidRDefault="007B12D0" w:rsidP="007B12D0">
      <w:pPr>
        <w:spacing w:line="100" w:lineRule="atLeast"/>
        <w:ind w:left="720" w:firstLine="698"/>
        <w:jc w:val="both"/>
        <w:rPr>
          <w:b/>
          <w:bCs/>
          <w:i/>
          <w:iCs/>
        </w:rPr>
      </w:pPr>
      <w:r w:rsidRPr="0068110D">
        <w:rPr>
          <w:b/>
          <w:bCs/>
          <w:i/>
          <w:iCs/>
        </w:rPr>
        <w:t xml:space="preserve"> tapasztalatszerzés)</w:t>
      </w:r>
    </w:p>
    <w:p w14:paraId="1756B4C1" w14:textId="77777777" w:rsidR="007B12D0" w:rsidRPr="0068110D" w:rsidRDefault="007B12D0" w:rsidP="007B12D0">
      <w:pPr>
        <w:spacing w:line="100" w:lineRule="atLeast"/>
        <w:jc w:val="both"/>
      </w:pPr>
    </w:p>
    <w:p w14:paraId="7460FCC5" w14:textId="77777777" w:rsidR="007B12D0" w:rsidRPr="0068110D" w:rsidRDefault="007B12D0" w:rsidP="007B12D0">
      <w:pPr>
        <w:spacing w:after="120"/>
        <w:jc w:val="both"/>
      </w:pPr>
      <w:r w:rsidRPr="0068110D">
        <w:tab/>
        <w:t xml:space="preserve">A környezet megismerése során a gyermekek matematikai tartalmú tapasztalatokat, ismereteket is szereznek az őket körülvevő tárgyak,  jelenségek  formai és mennyiségi jellemzőiről. Összehasonlítanak tárgyakat, személyeket, pl. építőjátékok szétválogatása színük szerint. Összehasonlító méréseket végeznek: ki a magasabb, sorba rendezik egymást, tárgyakat különböző szempontok alapján. </w:t>
      </w:r>
    </w:p>
    <w:p w14:paraId="47CDF54C" w14:textId="77777777" w:rsidR="007B12D0" w:rsidRPr="0068110D" w:rsidRDefault="007B12D0" w:rsidP="007B12D0">
      <w:pPr>
        <w:ind w:firstLine="709"/>
        <w:jc w:val="both"/>
      </w:pPr>
      <w:r w:rsidRPr="0068110D">
        <w:t xml:space="preserve">Tapasztalatokat szereznek a geometria világából, a sík és térbeli alakzatokról pl. építések során, a puzzle-játékok kirakása során. Számlálnak a nap folyamán pl. terítés közben: hány tányér kell, kik hiányoznak és hányan, vagy a memória-játékban: hány párja lett a győztesnek. </w:t>
      </w:r>
    </w:p>
    <w:p w14:paraId="43483575" w14:textId="77777777" w:rsidR="007B12D0" w:rsidRPr="0068110D" w:rsidRDefault="007B12D0" w:rsidP="007B12D0">
      <w:pPr>
        <w:spacing w:after="120" w:line="100" w:lineRule="atLeast"/>
        <w:jc w:val="both"/>
      </w:pPr>
      <w:r w:rsidRPr="0068110D">
        <w:t>Ítéleteket alkotnak, döntéseket hoznak. A megszerzett ismereteket a különféle tevékenységekben alkalmazzák.</w:t>
      </w:r>
    </w:p>
    <w:p w14:paraId="4437A2F8" w14:textId="77777777" w:rsidR="007B12D0" w:rsidRPr="0068110D" w:rsidRDefault="007B12D0" w:rsidP="007B12D0">
      <w:pPr>
        <w:spacing w:line="100" w:lineRule="atLeast"/>
        <w:jc w:val="both"/>
      </w:pPr>
      <w:r w:rsidRPr="0068110D">
        <w:tab/>
        <w:t>Az óvodai csoportszoba a felfedezési, gyűjtési, szervezési és építési lehetőségek sokaságát kínálja, amely tevékenységek mindegyike matematikai gondolkodást feltételez.</w:t>
      </w:r>
    </w:p>
    <w:p w14:paraId="2573D94A" w14:textId="77777777" w:rsidR="007B12D0" w:rsidRPr="0068110D" w:rsidRDefault="007B12D0" w:rsidP="007B12D0">
      <w:pPr>
        <w:spacing w:line="100" w:lineRule="atLeast"/>
        <w:jc w:val="both"/>
      </w:pPr>
      <w:r w:rsidRPr="0068110D">
        <w:lastRenderedPageBreak/>
        <w:t xml:space="preserve"> Annak lehetőségét, hogy a gyermek az adott szituációban spontán módon vagy irányítottan szerzi matematikai tapasztalatait, az óvónő szervezi a "tanulási helyzeteket" egyénre koncentrálva, s közöttük is differenciálva.</w:t>
      </w:r>
    </w:p>
    <w:p w14:paraId="6863B383" w14:textId="77777777" w:rsidR="007B12D0" w:rsidRPr="0068110D" w:rsidRDefault="007B12D0" w:rsidP="007B12D0">
      <w:pPr>
        <w:spacing w:line="100" w:lineRule="atLeast"/>
        <w:jc w:val="both"/>
      </w:pPr>
      <w:r w:rsidRPr="0068110D">
        <w:tab/>
      </w:r>
    </w:p>
    <w:p w14:paraId="53EA9B4E" w14:textId="77777777" w:rsidR="007B12D0" w:rsidRPr="0068110D" w:rsidRDefault="007B12D0" w:rsidP="007B12D0">
      <w:pPr>
        <w:spacing w:after="120" w:line="100" w:lineRule="atLeast"/>
        <w:jc w:val="both"/>
        <w:rPr>
          <w:b/>
          <w:bCs/>
          <w:i/>
          <w:iCs/>
        </w:rPr>
      </w:pPr>
      <w:r w:rsidRPr="0068110D">
        <w:tab/>
      </w:r>
      <w:r w:rsidRPr="0068110D">
        <w:rPr>
          <w:b/>
          <w:bCs/>
          <w:i/>
          <w:iCs/>
        </w:rPr>
        <w:t>Feladatok:</w:t>
      </w:r>
    </w:p>
    <w:p w14:paraId="6A54DCB2" w14:textId="77777777" w:rsidR="007B12D0" w:rsidRPr="0068110D" w:rsidRDefault="007B12D0" w:rsidP="00EB000D">
      <w:pPr>
        <w:numPr>
          <w:ilvl w:val="0"/>
          <w:numId w:val="39"/>
        </w:numPr>
        <w:spacing w:line="100" w:lineRule="atLeast"/>
        <w:jc w:val="both"/>
      </w:pPr>
      <w:r w:rsidRPr="0068110D">
        <w:t xml:space="preserve">Az óvónő építve a gyermek érdeklődésére, kíváncsiságára, törekedjen arra, hogy minél több matematikai tapasztalatot szerezzenek az őket körülvevő élőlények, tárgyak, jelenségek formai, mennyiségi jellemzőiről. </w:t>
      </w:r>
    </w:p>
    <w:p w14:paraId="54A37EF1" w14:textId="77777777" w:rsidR="007B12D0" w:rsidRPr="0068110D" w:rsidRDefault="007B12D0" w:rsidP="00EB000D">
      <w:pPr>
        <w:numPr>
          <w:ilvl w:val="0"/>
          <w:numId w:val="39"/>
        </w:numPr>
        <w:spacing w:line="100" w:lineRule="atLeast"/>
        <w:jc w:val="both"/>
      </w:pPr>
      <w:r w:rsidRPr="0068110D">
        <w:t>Végeztessen a játékból természetesen adódó összehasonlításokat, méréseket, sorba rendezéseket, halmazalkotást, rendezést, építésnél szerezzenek geometriai ismereteket.</w:t>
      </w:r>
    </w:p>
    <w:p w14:paraId="1F49BB12" w14:textId="77777777" w:rsidR="007B12D0" w:rsidRPr="0068110D" w:rsidRDefault="007B12D0" w:rsidP="00EB000D">
      <w:pPr>
        <w:numPr>
          <w:ilvl w:val="0"/>
          <w:numId w:val="39"/>
        </w:numPr>
        <w:spacing w:line="100" w:lineRule="atLeast"/>
        <w:jc w:val="both"/>
      </w:pPr>
      <w:r w:rsidRPr="0068110D">
        <w:t xml:space="preserve">Biztosítsunk minél több lehetőséget a térben, síkban való tájékozódás gyakoroltatására, irányok rögzítésére. A problémahelyzetek létrehozásával fejlesszük a gyermek problémamegoldó képességét, logikus gondolkodását. </w:t>
      </w:r>
    </w:p>
    <w:p w14:paraId="6A9A5B02" w14:textId="77777777" w:rsidR="007B12D0" w:rsidRPr="0068110D" w:rsidRDefault="007B12D0" w:rsidP="00EB000D">
      <w:pPr>
        <w:numPr>
          <w:ilvl w:val="0"/>
          <w:numId w:val="39"/>
        </w:numPr>
        <w:spacing w:line="100" w:lineRule="atLeast"/>
        <w:jc w:val="both"/>
      </w:pPr>
      <w:r w:rsidRPr="0068110D">
        <w:t>Örüljünk és adjunk módot a többféle megoldásoknak, variációknak – kreativitás fejlesztése!</w:t>
      </w:r>
    </w:p>
    <w:p w14:paraId="3EA241C8" w14:textId="77777777" w:rsidR="007B12D0" w:rsidRPr="0068110D" w:rsidRDefault="007B12D0" w:rsidP="00EB000D">
      <w:pPr>
        <w:numPr>
          <w:ilvl w:val="0"/>
          <w:numId w:val="39"/>
        </w:numPr>
        <w:spacing w:line="100" w:lineRule="atLeast"/>
        <w:jc w:val="both"/>
      </w:pPr>
      <w:r w:rsidRPr="0068110D">
        <w:t xml:space="preserve">A nagyméretű tükröt állandó helyén biztosítsuk a csoportszobában. </w:t>
      </w:r>
    </w:p>
    <w:p w14:paraId="71C25844" w14:textId="77777777" w:rsidR="007B12D0" w:rsidRPr="0068110D" w:rsidRDefault="007B12D0" w:rsidP="00EB000D">
      <w:pPr>
        <w:numPr>
          <w:ilvl w:val="0"/>
          <w:numId w:val="39"/>
        </w:numPr>
        <w:spacing w:line="100" w:lineRule="atLeast"/>
        <w:jc w:val="both"/>
      </w:pPr>
      <w:r w:rsidRPr="0068110D">
        <w:t>A MINIMAT eszközt, mint játékeszközt biztosítjuk a gyermekek számára.</w:t>
      </w:r>
    </w:p>
    <w:p w14:paraId="47C114E6" w14:textId="77777777" w:rsidR="007B12D0" w:rsidRPr="0068110D" w:rsidRDefault="007B12D0" w:rsidP="00EB000D">
      <w:pPr>
        <w:numPr>
          <w:ilvl w:val="0"/>
          <w:numId w:val="39"/>
        </w:numPr>
        <w:spacing w:line="100" w:lineRule="atLeast"/>
        <w:jc w:val="both"/>
      </w:pPr>
      <w:r w:rsidRPr="0068110D">
        <w:t xml:space="preserve">Tudjanak használni minél több matematikai kifejezést. </w:t>
      </w:r>
    </w:p>
    <w:p w14:paraId="554BA07B" w14:textId="77777777" w:rsidR="007B12D0" w:rsidRPr="0068110D" w:rsidRDefault="007B12D0" w:rsidP="00EB000D">
      <w:pPr>
        <w:numPr>
          <w:ilvl w:val="0"/>
          <w:numId w:val="39"/>
        </w:numPr>
        <w:spacing w:line="100" w:lineRule="atLeast"/>
        <w:jc w:val="both"/>
      </w:pPr>
      <w:r w:rsidRPr="0068110D">
        <w:t>A nevelői hatások érvényesülésénél kiemelt helyet foglalnak el a hátrányos gyermekekkel való differenciált foglalkozások.</w:t>
      </w:r>
    </w:p>
    <w:p w14:paraId="51588239" w14:textId="77777777" w:rsidR="007B12D0" w:rsidRPr="0068110D" w:rsidRDefault="007B12D0" w:rsidP="007B12D0">
      <w:pPr>
        <w:spacing w:line="100" w:lineRule="atLeast"/>
        <w:ind w:left="720"/>
        <w:jc w:val="both"/>
      </w:pPr>
    </w:p>
    <w:p w14:paraId="4B88A1FE" w14:textId="77777777" w:rsidR="007B12D0" w:rsidRPr="0068110D" w:rsidRDefault="007B12D0" w:rsidP="007B12D0">
      <w:pPr>
        <w:spacing w:line="100" w:lineRule="atLeast"/>
        <w:ind w:left="720"/>
        <w:jc w:val="both"/>
        <w:rPr>
          <w:b/>
          <w:bCs/>
          <w:i/>
          <w:iCs/>
        </w:rPr>
      </w:pPr>
      <w:r w:rsidRPr="0068110D">
        <w:rPr>
          <w:b/>
          <w:bCs/>
          <w:i/>
          <w:iCs/>
        </w:rPr>
        <w:t xml:space="preserve">Tevékenységek: </w:t>
      </w:r>
    </w:p>
    <w:p w14:paraId="53BB6C95" w14:textId="77777777" w:rsidR="007B12D0" w:rsidRPr="0068110D" w:rsidRDefault="007B12D0" w:rsidP="007B12D0">
      <w:pPr>
        <w:spacing w:line="100" w:lineRule="atLeast"/>
        <w:jc w:val="both"/>
      </w:pPr>
    </w:p>
    <w:p w14:paraId="58416BC4" w14:textId="77777777" w:rsidR="007B12D0" w:rsidRPr="0068110D" w:rsidRDefault="007B12D0" w:rsidP="00EB000D">
      <w:pPr>
        <w:numPr>
          <w:ilvl w:val="0"/>
          <w:numId w:val="40"/>
        </w:numPr>
        <w:spacing w:line="100" w:lineRule="atLeast"/>
        <w:jc w:val="both"/>
      </w:pPr>
      <w:r w:rsidRPr="0068110D">
        <w:t>Összehasonlítások végzése mennyiség és forma szerint, pl. az összegyűjtött terményekkel.</w:t>
      </w:r>
    </w:p>
    <w:p w14:paraId="60D01DA9" w14:textId="77777777" w:rsidR="007B12D0" w:rsidRPr="0068110D" w:rsidRDefault="007B12D0" w:rsidP="00EB000D">
      <w:pPr>
        <w:numPr>
          <w:ilvl w:val="0"/>
          <w:numId w:val="40"/>
        </w:numPr>
        <w:spacing w:line="100" w:lineRule="atLeast"/>
        <w:jc w:val="both"/>
      </w:pPr>
      <w:r w:rsidRPr="0068110D">
        <w:t xml:space="preserve">Szétválogatások saját szempont szerint, megnevezett, ismert tulajdonság szerint.  </w:t>
      </w:r>
    </w:p>
    <w:p w14:paraId="2B0EC5F8" w14:textId="77777777" w:rsidR="007B12D0" w:rsidRPr="0068110D" w:rsidRDefault="007B12D0" w:rsidP="00EB000D">
      <w:pPr>
        <w:numPr>
          <w:ilvl w:val="0"/>
          <w:numId w:val="40"/>
        </w:numPr>
        <w:spacing w:line="100" w:lineRule="atLeast"/>
        <w:jc w:val="both"/>
      </w:pPr>
      <w:r w:rsidRPr="0068110D">
        <w:t>Csoportosítások külső jegyek szerint, szintén terményekkel (szín, forma, hosszúság, nagyság stb. szerinti csoportosítása)</w:t>
      </w:r>
    </w:p>
    <w:p w14:paraId="70CD924F" w14:textId="77777777" w:rsidR="007245A4" w:rsidRPr="0068110D" w:rsidRDefault="007B12D0" w:rsidP="00EB000D">
      <w:pPr>
        <w:numPr>
          <w:ilvl w:val="0"/>
          <w:numId w:val="40"/>
        </w:numPr>
        <w:spacing w:line="100" w:lineRule="atLeast"/>
        <w:jc w:val="both"/>
      </w:pPr>
      <w:r w:rsidRPr="0068110D">
        <w:t>Súlyok megállapítása becsléssel, utána méréssel (melyik könnyebb, melyik nehezebb? pl. alma, vagy a körte)</w:t>
      </w:r>
    </w:p>
    <w:p w14:paraId="1972CB06" w14:textId="77777777" w:rsidR="00B701C3" w:rsidRPr="0068110D" w:rsidRDefault="00B701C3" w:rsidP="00EB000D">
      <w:pPr>
        <w:numPr>
          <w:ilvl w:val="0"/>
          <w:numId w:val="40"/>
        </w:numPr>
        <w:spacing w:line="100" w:lineRule="atLeast"/>
        <w:jc w:val="both"/>
      </w:pPr>
      <w:r w:rsidRPr="0068110D">
        <w:t>Téri relációk megfigyelése: pl. alacsonyabb – magasabb, közeli – távoli, vékonyabb – vastagabb, kisebb – nagyobb.</w:t>
      </w:r>
    </w:p>
    <w:p w14:paraId="63E3756D" w14:textId="77777777" w:rsidR="00B701C3" w:rsidRPr="0068110D" w:rsidRDefault="00B701C3" w:rsidP="00EB000D">
      <w:pPr>
        <w:numPr>
          <w:ilvl w:val="0"/>
          <w:numId w:val="40"/>
        </w:numPr>
        <w:spacing w:line="100" w:lineRule="atLeast"/>
        <w:jc w:val="both"/>
      </w:pPr>
      <w:r w:rsidRPr="0068110D">
        <w:t>Rész és egész viszonyának érzékeltetése (pl. kompótba feldarabolt almákkal)</w:t>
      </w:r>
    </w:p>
    <w:p w14:paraId="281CC50B" w14:textId="77777777" w:rsidR="00B701C3" w:rsidRPr="0068110D" w:rsidRDefault="00B701C3" w:rsidP="00EB000D">
      <w:pPr>
        <w:numPr>
          <w:ilvl w:val="0"/>
          <w:numId w:val="40"/>
        </w:numPr>
        <w:spacing w:line="100" w:lineRule="atLeast"/>
        <w:jc w:val="both"/>
      </w:pPr>
      <w:r w:rsidRPr="0068110D">
        <w:t xml:space="preserve">A számfogalom megalapozására mérési, összemérési feladatokat végeznek megnevezett mennyiségi tulajdonságok, felismert szabályosság szerint. </w:t>
      </w:r>
    </w:p>
    <w:p w14:paraId="72C006CB" w14:textId="77777777" w:rsidR="00B701C3" w:rsidRPr="0068110D" w:rsidRDefault="00B701C3" w:rsidP="00EB000D">
      <w:pPr>
        <w:numPr>
          <w:ilvl w:val="0"/>
          <w:numId w:val="40"/>
        </w:numPr>
        <w:spacing w:line="100" w:lineRule="atLeast"/>
        <w:jc w:val="both"/>
      </w:pPr>
      <w:r w:rsidRPr="0068110D">
        <w:t>Összemérések végzése űrtartalom szerint (pl. különböző méretű öntözőkannákba hány kis vödör vizet tudunk önteni?)</w:t>
      </w:r>
    </w:p>
    <w:p w14:paraId="4BD184BE" w14:textId="77777777" w:rsidR="00B701C3" w:rsidRPr="0068110D" w:rsidRDefault="00B701C3" w:rsidP="00EB000D">
      <w:pPr>
        <w:numPr>
          <w:ilvl w:val="0"/>
          <w:numId w:val="40"/>
        </w:numPr>
        <w:spacing w:line="100" w:lineRule="atLeast"/>
        <w:jc w:val="both"/>
      </w:pPr>
      <w:r w:rsidRPr="0068110D">
        <w:t>Felületek összemérése (pl. hány kártya fér a babaszoba kis asztalára és hány a mi nagy asztalunkra?)</w:t>
      </w:r>
    </w:p>
    <w:p w14:paraId="3FDE558C" w14:textId="77777777" w:rsidR="00B701C3" w:rsidRPr="0068110D" w:rsidRDefault="00B701C3" w:rsidP="00EB000D">
      <w:pPr>
        <w:numPr>
          <w:ilvl w:val="0"/>
          <w:numId w:val="40"/>
        </w:numPr>
        <w:spacing w:line="100" w:lineRule="atLeast"/>
        <w:jc w:val="both"/>
      </w:pPr>
      <w:r w:rsidRPr="0068110D">
        <w:t>Több, kevesebb, ugyanannyi fogalmának érzékeltetése.(pl. minden kisfiúnak jut-e kislány pár?) – párosítás segítségével.</w:t>
      </w:r>
    </w:p>
    <w:p w14:paraId="4F84C49C" w14:textId="77777777" w:rsidR="00B701C3" w:rsidRPr="0068110D" w:rsidRDefault="00B701C3" w:rsidP="00EB000D">
      <w:pPr>
        <w:pStyle w:val="Nincstrkz"/>
        <w:numPr>
          <w:ilvl w:val="0"/>
          <w:numId w:val="40"/>
        </w:numPr>
      </w:pPr>
      <w:r w:rsidRPr="0068110D">
        <w:t>Geometriai tapasztalatok szerzése (pl. építéssel, síkbeli alkotásokkal.)</w:t>
      </w:r>
    </w:p>
    <w:p w14:paraId="33776BF7" w14:textId="77777777" w:rsidR="00B701C3" w:rsidRPr="0068110D" w:rsidRDefault="00B701C3" w:rsidP="00EB000D">
      <w:pPr>
        <w:pStyle w:val="Nincstrkz"/>
        <w:numPr>
          <w:ilvl w:val="0"/>
          <w:numId w:val="40"/>
        </w:numPr>
      </w:pPr>
      <w:r w:rsidRPr="0068110D">
        <w:t xml:space="preserve">Tükörrel való tevékenységek (pl. mozgások a tükör előtt, terítő nyírása, egy –két hajtással)   </w:t>
      </w:r>
    </w:p>
    <w:p w14:paraId="0775ADAA" w14:textId="77777777" w:rsidR="002866AB" w:rsidRPr="0068110D" w:rsidRDefault="002866AB" w:rsidP="00044F73">
      <w:pPr>
        <w:spacing w:line="100" w:lineRule="atLeast"/>
        <w:jc w:val="both"/>
      </w:pPr>
    </w:p>
    <w:p w14:paraId="4893F872" w14:textId="77777777" w:rsidR="002866AB" w:rsidRPr="0068110D" w:rsidRDefault="002866AB" w:rsidP="004D1AA8">
      <w:pPr>
        <w:spacing w:line="100" w:lineRule="atLeast"/>
        <w:ind w:left="720"/>
        <w:jc w:val="both"/>
      </w:pPr>
    </w:p>
    <w:p w14:paraId="6FAF1543" w14:textId="77777777" w:rsidR="004D1AA8" w:rsidRPr="0068110D" w:rsidRDefault="004D1AA8">
      <w:pPr>
        <w:spacing w:line="100" w:lineRule="atLeast"/>
        <w:jc w:val="both"/>
      </w:pPr>
    </w:p>
    <w:p w14:paraId="2ACFA21A" w14:textId="77777777" w:rsidR="00B701C3" w:rsidRPr="0068110D" w:rsidRDefault="00B701C3">
      <w:pPr>
        <w:spacing w:line="100" w:lineRule="atLeast"/>
        <w:jc w:val="both"/>
        <w:rPr>
          <w:b/>
          <w:bCs/>
          <w:i/>
          <w:iCs/>
        </w:rPr>
      </w:pPr>
      <w:r w:rsidRPr="0068110D">
        <w:rPr>
          <w:b/>
          <w:bCs/>
          <w:i/>
          <w:iCs/>
        </w:rPr>
        <w:t>Fej</w:t>
      </w:r>
      <w:r w:rsidR="00FD4F3F" w:rsidRPr="0068110D">
        <w:rPr>
          <w:b/>
          <w:bCs/>
          <w:i/>
          <w:iCs/>
        </w:rPr>
        <w:t>lődés jellemzői óvodáskor végére</w:t>
      </w:r>
    </w:p>
    <w:p w14:paraId="7A8A9589" w14:textId="77777777" w:rsidR="00B701C3" w:rsidRPr="0068110D" w:rsidRDefault="00B701C3">
      <w:pPr>
        <w:spacing w:line="100" w:lineRule="atLeast"/>
        <w:jc w:val="both"/>
      </w:pPr>
    </w:p>
    <w:p w14:paraId="31979DA9" w14:textId="77777777" w:rsidR="00B701C3" w:rsidRPr="0068110D" w:rsidRDefault="00B701C3" w:rsidP="00EB000D">
      <w:pPr>
        <w:numPr>
          <w:ilvl w:val="0"/>
          <w:numId w:val="41"/>
        </w:numPr>
        <w:spacing w:line="100" w:lineRule="atLeast"/>
        <w:jc w:val="both"/>
      </w:pPr>
      <w:r w:rsidRPr="0068110D">
        <w:t>Matematikai jellegű helyzetekről, problémákról saját gondolataikat szabadon is elmondják. Egymás állításainak igazságát megítélik, megbeszélik, esetenként kijavítják saját tévedéseiket, szívesen vállalkoznak a felvetett vagy felismert problémák megoldására.</w:t>
      </w:r>
    </w:p>
    <w:p w14:paraId="20881DA9" w14:textId="77777777" w:rsidR="00B701C3" w:rsidRPr="0068110D" w:rsidRDefault="00B701C3" w:rsidP="00EB000D">
      <w:pPr>
        <w:numPr>
          <w:ilvl w:val="0"/>
          <w:numId w:val="41"/>
        </w:numPr>
        <w:spacing w:line="100" w:lineRule="atLeast"/>
        <w:jc w:val="both"/>
      </w:pPr>
      <w:r w:rsidRPr="0068110D">
        <w:t>Képesek jól ismert, (de meg nem nevezett) tulajdonságok szerinti válogatás folytatására, sorba rendezésre.</w:t>
      </w:r>
    </w:p>
    <w:p w14:paraId="20E697E4" w14:textId="77777777" w:rsidR="00B701C3" w:rsidRPr="0068110D" w:rsidRDefault="00B701C3" w:rsidP="00EB000D">
      <w:pPr>
        <w:numPr>
          <w:ilvl w:val="0"/>
          <w:numId w:val="41"/>
        </w:numPr>
        <w:spacing w:line="100" w:lineRule="atLeast"/>
        <w:jc w:val="both"/>
      </w:pPr>
      <w:r w:rsidRPr="0068110D">
        <w:lastRenderedPageBreak/>
        <w:t>Összehasonlításaikat szóban is kifejezik, és mások megállapításainak igazságát megítélik.</w:t>
      </w:r>
    </w:p>
    <w:p w14:paraId="495DC1D8" w14:textId="77777777" w:rsidR="00B701C3" w:rsidRPr="0068110D" w:rsidRDefault="00B701C3" w:rsidP="00EB000D">
      <w:pPr>
        <w:numPr>
          <w:ilvl w:val="0"/>
          <w:numId w:val="41"/>
        </w:numPr>
        <w:spacing w:line="100" w:lineRule="atLeast"/>
        <w:jc w:val="both"/>
      </w:pPr>
      <w:r w:rsidRPr="0068110D">
        <w:t>Értik és használják az év során szereplő mennyiségekkel, halmazokkal kapcsolatban az összehasonlítást kifejező szavakat. (több – kevesebb, hosszabb, rövidebb, legrövidebb)</w:t>
      </w:r>
    </w:p>
    <w:p w14:paraId="2CE26844" w14:textId="77777777" w:rsidR="00B701C3" w:rsidRPr="0068110D" w:rsidRDefault="00B701C3" w:rsidP="00EB000D">
      <w:pPr>
        <w:numPr>
          <w:ilvl w:val="0"/>
          <w:numId w:val="41"/>
        </w:numPr>
        <w:spacing w:line="100" w:lineRule="atLeast"/>
        <w:jc w:val="both"/>
      </w:pPr>
      <w:r w:rsidRPr="0068110D">
        <w:t>Hosszúság jellegű mennyiségeket önállóan is össze tudnak mérni, az összemérés alapján helyes megállapításokat tesznek. Részt tudnak venni más mennyiségek összemérésében, alkalmi egységgel való mérésben.</w:t>
      </w:r>
    </w:p>
    <w:p w14:paraId="04C6C8A8" w14:textId="77777777" w:rsidR="00B701C3" w:rsidRPr="0068110D" w:rsidRDefault="00B701C3" w:rsidP="00EB000D">
      <w:pPr>
        <w:numPr>
          <w:ilvl w:val="0"/>
          <w:numId w:val="41"/>
        </w:numPr>
        <w:spacing w:line="100" w:lineRule="atLeast"/>
        <w:jc w:val="both"/>
      </w:pPr>
      <w:r w:rsidRPr="0068110D">
        <w:t xml:space="preserve">Ismerik a pár fogalmát, össze tudnak mérni két halmazt párosítással (legalább 10-ig) az elemek különféle színe, nagysága, elrendezése esetén is. </w:t>
      </w:r>
    </w:p>
    <w:p w14:paraId="590C813D" w14:textId="77777777" w:rsidR="00B701C3" w:rsidRPr="0068110D" w:rsidRDefault="00B701C3" w:rsidP="00EB000D">
      <w:pPr>
        <w:numPr>
          <w:ilvl w:val="0"/>
          <w:numId w:val="41"/>
        </w:numPr>
        <w:spacing w:line="100" w:lineRule="atLeast"/>
        <w:jc w:val="both"/>
      </w:pPr>
      <w:r w:rsidRPr="0068110D">
        <w:t>Elő tudnak állítani különböző elemekből különféle elrendezéseket, bontással többet, kevesebbet, ugyanannyit.</w:t>
      </w:r>
    </w:p>
    <w:p w14:paraId="4FC6E171" w14:textId="77777777" w:rsidR="00B701C3" w:rsidRPr="0068110D" w:rsidRDefault="00B701C3" w:rsidP="00EB000D">
      <w:pPr>
        <w:numPr>
          <w:ilvl w:val="0"/>
          <w:numId w:val="41"/>
        </w:numPr>
        <w:spacing w:line="100" w:lineRule="atLeast"/>
        <w:jc w:val="both"/>
      </w:pPr>
      <w:r w:rsidRPr="0068110D">
        <w:t>Tárgyakat meg tudnak számolni 10-ig, esetleg 20-ig.</w:t>
      </w:r>
    </w:p>
    <w:p w14:paraId="1BC3958D" w14:textId="77777777" w:rsidR="00B701C3" w:rsidRPr="0068110D" w:rsidRDefault="00B701C3" w:rsidP="00EB000D">
      <w:pPr>
        <w:numPr>
          <w:ilvl w:val="0"/>
          <w:numId w:val="41"/>
        </w:numPr>
        <w:spacing w:line="100" w:lineRule="atLeast"/>
        <w:jc w:val="both"/>
      </w:pPr>
      <w:r w:rsidRPr="0068110D">
        <w:t>Azonosítani tudnak különféle helyzetükben is egyező alakú tárgyakat, síkbeli alakzatokat.</w:t>
      </w:r>
    </w:p>
    <w:p w14:paraId="394D1279" w14:textId="77777777" w:rsidR="00B701C3" w:rsidRPr="0068110D" w:rsidRDefault="00B701C3" w:rsidP="00EB000D">
      <w:pPr>
        <w:numPr>
          <w:ilvl w:val="0"/>
          <w:numId w:val="41"/>
        </w:numPr>
        <w:spacing w:line="100" w:lineRule="atLeast"/>
        <w:jc w:val="both"/>
      </w:pPr>
      <w:r w:rsidRPr="0068110D">
        <w:t xml:space="preserve">Képesek térbeli és síkbeli alakzatok másolására akkor is, ha színben, nagyságban eltérő elemekből kell kirakni azokat. </w:t>
      </w:r>
    </w:p>
    <w:p w14:paraId="5CCA7409" w14:textId="77777777" w:rsidR="00B701C3" w:rsidRPr="0068110D" w:rsidRDefault="00B701C3" w:rsidP="00EB000D">
      <w:pPr>
        <w:numPr>
          <w:ilvl w:val="0"/>
          <w:numId w:val="41"/>
        </w:numPr>
        <w:spacing w:line="100" w:lineRule="atLeast"/>
        <w:jc w:val="both"/>
      </w:pPr>
      <w:r w:rsidRPr="0068110D">
        <w:t>Képesek különféle geometriai tulajdonságok szerint térbeli és síkbeli alakzatokat szétválogatni, egyes egyszerű tulajdonságokat meg is nevezni.</w:t>
      </w:r>
    </w:p>
    <w:p w14:paraId="5DD2736E" w14:textId="77777777" w:rsidR="00B701C3" w:rsidRPr="0068110D" w:rsidRDefault="00B701C3" w:rsidP="00EB000D">
      <w:pPr>
        <w:numPr>
          <w:ilvl w:val="0"/>
          <w:numId w:val="41"/>
        </w:numPr>
        <w:spacing w:line="100" w:lineRule="atLeast"/>
        <w:jc w:val="both"/>
      </w:pPr>
      <w:r w:rsidRPr="0068110D">
        <w:t>Általában 2 – 4 elemből álló alakzat tükörképét zsebtükör mögött meg tudják építeni.</w:t>
      </w:r>
    </w:p>
    <w:p w14:paraId="6DA32DF5" w14:textId="77777777" w:rsidR="00B701C3" w:rsidRPr="0068110D" w:rsidRDefault="00B701C3" w:rsidP="00EB000D">
      <w:pPr>
        <w:numPr>
          <w:ilvl w:val="0"/>
          <w:numId w:val="41"/>
        </w:numPr>
        <w:spacing w:line="100" w:lineRule="atLeast"/>
        <w:jc w:val="both"/>
      </w:pPr>
      <w:r w:rsidRPr="0068110D">
        <w:t>A térben való tájékozódás során megkülönböztetik a jobbra – balra irányokat. Értik és követni tudják az irányokat, illetve helyeket kifejező névutókat (alatt, fölött, mellett, között stb.)</w:t>
      </w:r>
    </w:p>
    <w:p w14:paraId="2826F888" w14:textId="77777777" w:rsidR="00B701C3" w:rsidRPr="0068110D" w:rsidRDefault="00B701C3" w:rsidP="00EB000D">
      <w:pPr>
        <w:numPr>
          <w:ilvl w:val="0"/>
          <w:numId w:val="41"/>
        </w:numPr>
        <w:spacing w:line="100" w:lineRule="atLeast"/>
        <w:jc w:val="both"/>
      </w:pPr>
      <w:r w:rsidRPr="0068110D">
        <w:t xml:space="preserve">A síkban megszokott megegyezést megértik. (mit értünk a vízszintes síkban az alatt, fölött szavakon) </w:t>
      </w:r>
    </w:p>
    <w:p w14:paraId="7A193BDD" w14:textId="77777777" w:rsidR="00B701C3" w:rsidRPr="0068110D" w:rsidRDefault="00B701C3">
      <w:pPr>
        <w:spacing w:line="100" w:lineRule="atLeast"/>
        <w:jc w:val="both"/>
      </w:pPr>
    </w:p>
    <w:p w14:paraId="351A91E9" w14:textId="77777777" w:rsidR="00CF085E" w:rsidRPr="0068110D" w:rsidRDefault="00CF085E">
      <w:pPr>
        <w:spacing w:line="100" w:lineRule="atLeast"/>
        <w:jc w:val="both"/>
      </w:pPr>
    </w:p>
    <w:p w14:paraId="575C5E9A" w14:textId="77777777" w:rsidR="00CF085E" w:rsidRPr="0068110D" w:rsidRDefault="00CF085E">
      <w:pPr>
        <w:spacing w:line="100" w:lineRule="atLeast"/>
        <w:jc w:val="both"/>
      </w:pPr>
    </w:p>
    <w:p w14:paraId="0DA61450" w14:textId="77777777" w:rsidR="00CF085E" w:rsidRPr="0068110D" w:rsidRDefault="00CF085E">
      <w:pPr>
        <w:spacing w:line="100" w:lineRule="atLeast"/>
        <w:jc w:val="both"/>
      </w:pPr>
    </w:p>
    <w:p w14:paraId="3765F6C9" w14:textId="77777777" w:rsidR="00B701C3" w:rsidRPr="0068110D" w:rsidRDefault="00B701C3" w:rsidP="008C20AD">
      <w:pPr>
        <w:spacing w:after="120" w:line="100" w:lineRule="atLeast"/>
        <w:jc w:val="both"/>
        <w:rPr>
          <w:b/>
          <w:bCs/>
          <w:i/>
          <w:iCs/>
        </w:rPr>
      </w:pPr>
      <w:r w:rsidRPr="0068110D">
        <w:tab/>
      </w:r>
      <w:r w:rsidRPr="0068110D">
        <w:rPr>
          <w:b/>
          <w:bCs/>
          <w:i/>
          <w:iCs/>
        </w:rPr>
        <w:t>Módszertani alapelvek</w:t>
      </w:r>
    </w:p>
    <w:p w14:paraId="5DB95FEC" w14:textId="77777777" w:rsidR="00B701C3" w:rsidRPr="0068110D" w:rsidRDefault="00B701C3" w:rsidP="00EB000D">
      <w:pPr>
        <w:numPr>
          <w:ilvl w:val="0"/>
          <w:numId w:val="42"/>
        </w:numPr>
        <w:spacing w:line="100" w:lineRule="atLeast"/>
        <w:jc w:val="both"/>
      </w:pPr>
      <w:r w:rsidRPr="0068110D">
        <w:t>Vegyük figyelembe, hogy a gyermek első helyzetmegoldásai a cselekvés síkján, az észlelésre támaszkodva, sokszor ismétlődő mintából válnak többé-kevésbé értelmes, céltudatos problémamegoldásokká.</w:t>
      </w:r>
    </w:p>
    <w:p w14:paraId="2BA1D7F2" w14:textId="77777777" w:rsidR="00B701C3" w:rsidRPr="0068110D" w:rsidRDefault="00B701C3" w:rsidP="00EB000D">
      <w:pPr>
        <w:numPr>
          <w:ilvl w:val="0"/>
          <w:numId w:val="42"/>
        </w:numPr>
        <w:spacing w:line="100" w:lineRule="atLeast"/>
        <w:jc w:val="both"/>
      </w:pPr>
      <w:r w:rsidRPr="0068110D">
        <w:t>Teremtsünk minél több olyan matematikailag problémás helyzetet, mely a gyermekben olyan szükségletet, törekvést, óhajt vált ki, hogy pozitív hozzáállással induljon neki 1-1 akadálynak, megoldási módnak.</w:t>
      </w:r>
    </w:p>
    <w:p w14:paraId="7AE63860" w14:textId="77777777" w:rsidR="00B701C3" w:rsidRPr="0068110D" w:rsidRDefault="00B701C3" w:rsidP="00EB000D">
      <w:pPr>
        <w:numPr>
          <w:ilvl w:val="0"/>
          <w:numId w:val="42"/>
        </w:numPr>
        <w:spacing w:line="100" w:lineRule="atLeast"/>
        <w:jc w:val="both"/>
      </w:pPr>
      <w:r w:rsidRPr="0068110D">
        <w:t xml:space="preserve"> Biztosítsunk elég időt a tapasztalatszerzésre, figyelembe véve a fejlődésben tapasztalható egyéni eltérésekre, a fejlődés ütemére. </w:t>
      </w:r>
    </w:p>
    <w:p w14:paraId="6D0DB66E" w14:textId="77777777" w:rsidR="00B701C3" w:rsidRPr="0068110D" w:rsidRDefault="00B701C3" w:rsidP="00EB000D">
      <w:pPr>
        <w:numPr>
          <w:ilvl w:val="0"/>
          <w:numId w:val="42"/>
        </w:numPr>
        <w:spacing w:line="100" w:lineRule="atLeast"/>
        <w:jc w:val="both"/>
      </w:pPr>
      <w:r w:rsidRPr="0068110D">
        <w:t>A kreatív gondolkodás fejlesztéséhez álljon minél több, sokoldalúbb, változatos eszköz a gyermek rendelkezésére.</w:t>
      </w:r>
    </w:p>
    <w:p w14:paraId="421C8808" w14:textId="77777777" w:rsidR="00B701C3" w:rsidRPr="0068110D" w:rsidRDefault="00B701C3">
      <w:pPr>
        <w:spacing w:line="100" w:lineRule="atLeast"/>
        <w:jc w:val="both"/>
      </w:pPr>
    </w:p>
    <w:p w14:paraId="5B9B6E4D" w14:textId="77777777" w:rsidR="00B701C3" w:rsidRPr="0068110D" w:rsidRDefault="00B701C3" w:rsidP="008C20AD">
      <w:pPr>
        <w:spacing w:after="120" w:line="100" w:lineRule="atLeast"/>
        <w:jc w:val="both"/>
        <w:rPr>
          <w:b/>
          <w:bCs/>
          <w:i/>
          <w:iCs/>
        </w:rPr>
      </w:pPr>
      <w:r w:rsidRPr="0068110D">
        <w:rPr>
          <w:b/>
          <w:bCs/>
          <w:i/>
          <w:iCs/>
        </w:rPr>
        <w:tab/>
        <w:t>Kapcsolata más nevelési területekkel</w:t>
      </w:r>
    </w:p>
    <w:p w14:paraId="74E3602D" w14:textId="77777777" w:rsidR="00B701C3" w:rsidRPr="0068110D" w:rsidRDefault="00B701C3" w:rsidP="00EB000D">
      <w:pPr>
        <w:numPr>
          <w:ilvl w:val="0"/>
          <w:numId w:val="43"/>
        </w:numPr>
        <w:spacing w:line="100" w:lineRule="atLeast"/>
        <w:jc w:val="both"/>
      </w:pPr>
      <w:r w:rsidRPr="0068110D">
        <w:t>A matematikai tapasztalatszerzéssel jól fejleszthető a gondolatok tevékenységgel, szóval történő kifejezése tehát a beszédfejlődést is segíti.</w:t>
      </w:r>
    </w:p>
    <w:p w14:paraId="51EDA73E" w14:textId="77777777" w:rsidR="00B701C3" w:rsidRPr="0068110D" w:rsidRDefault="00B701C3" w:rsidP="00EB000D">
      <w:pPr>
        <w:numPr>
          <w:ilvl w:val="0"/>
          <w:numId w:val="43"/>
        </w:numPr>
        <w:spacing w:line="100" w:lineRule="atLeast"/>
        <w:jc w:val="both"/>
      </w:pPr>
      <w:r w:rsidRPr="0068110D">
        <w:t xml:space="preserve">A gondozás és az egészséges életvitelre nevelés területével szoros kapcsolatban áll, hiszen az öltözésnél (kesztyű, cipőfelhúzás), a pár fogalma, a párosítás, a jobb-bal számtalanszor előfordul.                                              </w:t>
      </w:r>
    </w:p>
    <w:p w14:paraId="2535C9F8" w14:textId="77777777" w:rsidR="00B701C3" w:rsidRPr="0068110D" w:rsidRDefault="00B701C3" w:rsidP="00EB000D">
      <w:pPr>
        <w:numPr>
          <w:ilvl w:val="0"/>
          <w:numId w:val="43"/>
        </w:numPr>
        <w:spacing w:line="100" w:lineRule="atLeast"/>
        <w:jc w:val="both"/>
      </w:pPr>
      <w:r w:rsidRPr="0068110D">
        <w:t>Terítésnél az irányok, a darabszám, a mennyiség megbecsülésének gyakorlására gyakran mód van.</w:t>
      </w:r>
    </w:p>
    <w:p w14:paraId="1B91FDC5" w14:textId="77777777" w:rsidR="00B701C3" w:rsidRPr="0068110D" w:rsidRDefault="00B701C3" w:rsidP="00EB000D">
      <w:pPr>
        <w:numPr>
          <w:ilvl w:val="0"/>
          <w:numId w:val="43"/>
        </w:numPr>
        <w:spacing w:line="100" w:lineRule="atLeast"/>
        <w:jc w:val="both"/>
      </w:pPr>
      <w:r w:rsidRPr="0068110D">
        <w:t>A játék folyamán a rakodásnál rengeteg szempont szerint válogatunk, sorba rendezünk, halmazokat hozunk létre, ha hiányzik, ellenőrizzük számlálással.</w:t>
      </w:r>
    </w:p>
    <w:p w14:paraId="4AC13DC4" w14:textId="77777777" w:rsidR="00B701C3" w:rsidRPr="0068110D" w:rsidRDefault="00B701C3" w:rsidP="00EB000D">
      <w:pPr>
        <w:numPr>
          <w:ilvl w:val="0"/>
          <w:numId w:val="43"/>
        </w:numPr>
        <w:spacing w:line="100" w:lineRule="atLeast"/>
        <w:jc w:val="both"/>
      </w:pPr>
      <w:r w:rsidRPr="0068110D">
        <w:t xml:space="preserve">A gyermeket körülvevő természeti és társadalmi környezet szintén rengeteg lehetőséget kínál matematikai tapasztalatszerzésre – állatok és kicsinyeik (számlálás, kicsi, nagy), s épületek formája-magassága, séták, irányok… </w:t>
      </w:r>
    </w:p>
    <w:p w14:paraId="726B61D1" w14:textId="77777777" w:rsidR="00B701C3" w:rsidRPr="0068110D" w:rsidRDefault="00B701C3" w:rsidP="00EB000D">
      <w:pPr>
        <w:numPr>
          <w:ilvl w:val="0"/>
          <w:numId w:val="43"/>
        </w:numPr>
        <w:spacing w:line="100" w:lineRule="atLeast"/>
        <w:jc w:val="both"/>
      </w:pPr>
      <w:r w:rsidRPr="0068110D">
        <w:t xml:space="preserve">A vizuális nevelés területén élményt nyújtanak a változatos formájú sík és geometriai formák, </w:t>
      </w:r>
      <w:r w:rsidRPr="0068110D">
        <w:lastRenderedPageBreak/>
        <w:t>megfelelő irányokban dolgozunk a rajzlapon, megszámláljuk a virág levelét, szirmát a  pontfestéshez, papírhajtáskor találkozunk a szimmetrikus formákkal.</w:t>
      </w:r>
    </w:p>
    <w:p w14:paraId="1C94720F" w14:textId="77777777" w:rsidR="00B701C3" w:rsidRPr="0068110D" w:rsidRDefault="00B701C3" w:rsidP="00EB000D">
      <w:pPr>
        <w:numPr>
          <w:ilvl w:val="0"/>
          <w:numId w:val="43"/>
        </w:numPr>
        <w:spacing w:line="100" w:lineRule="atLeast"/>
        <w:jc w:val="both"/>
      </w:pPr>
      <w:r w:rsidRPr="0068110D">
        <w:t>A testi nevelési feladatok végzésekor a téri irányokra vonatkozó névutókat, a térben való elhelyezkedést gyakorolják. „ Tornasorba” – magasság szerint állnak.</w:t>
      </w:r>
    </w:p>
    <w:p w14:paraId="05E868EB" w14:textId="77777777" w:rsidR="00B701C3" w:rsidRPr="0068110D" w:rsidRDefault="00B701C3" w:rsidP="00EB000D">
      <w:pPr>
        <w:numPr>
          <w:ilvl w:val="0"/>
          <w:numId w:val="43"/>
        </w:numPr>
        <w:spacing w:line="100" w:lineRule="atLeast"/>
        <w:jc w:val="both"/>
      </w:pPr>
      <w:r w:rsidRPr="0068110D">
        <w:t>A zenei nevelés alkalmával a köralakítás, jobbra -, balra fordulás kifejezései a matematikai ismeretek alkalmazását biztosítják. A dal belső lüktetése, ritmikussága a számok világában található egyenletességgel közvetve kapcsolatba hozható.</w:t>
      </w:r>
    </w:p>
    <w:p w14:paraId="400DAD14" w14:textId="77777777" w:rsidR="00B701C3" w:rsidRPr="0068110D" w:rsidRDefault="00B701C3" w:rsidP="00EB000D">
      <w:pPr>
        <w:numPr>
          <w:ilvl w:val="0"/>
          <w:numId w:val="43"/>
        </w:numPr>
        <w:spacing w:line="100" w:lineRule="atLeast"/>
        <w:jc w:val="both"/>
      </w:pPr>
      <w:r w:rsidRPr="0068110D">
        <w:t>A versek ritmikusságában, a népmesék felépítésében is találkozunk matematikai összefüggésekkel.</w:t>
      </w:r>
    </w:p>
    <w:p w14:paraId="67B5AA76" w14:textId="77777777" w:rsidR="008C20AD" w:rsidRPr="0068110D" w:rsidRDefault="008C20AD" w:rsidP="008C20AD">
      <w:pPr>
        <w:spacing w:line="100" w:lineRule="atLeast"/>
        <w:ind w:left="720"/>
        <w:jc w:val="both"/>
      </w:pPr>
    </w:p>
    <w:p w14:paraId="3F5954AC" w14:textId="77777777" w:rsidR="00B701C3" w:rsidRPr="0068110D" w:rsidRDefault="00B701C3">
      <w:pPr>
        <w:spacing w:line="100" w:lineRule="atLeast"/>
        <w:jc w:val="both"/>
      </w:pPr>
    </w:p>
    <w:p w14:paraId="61122239" w14:textId="77777777" w:rsidR="00B701C3" w:rsidRPr="0068110D" w:rsidRDefault="00D6775A" w:rsidP="00D6775A">
      <w:pPr>
        <w:pStyle w:val="Cmsor3"/>
        <w:jc w:val="left"/>
        <w:rPr>
          <w:bCs/>
          <w:i/>
          <w:iCs/>
        </w:rPr>
      </w:pPr>
      <w:r w:rsidRPr="0068110D">
        <w:t xml:space="preserve">                                                            </w:t>
      </w:r>
      <w:bookmarkStart w:id="55" w:name="_Toc208909144"/>
      <w:r w:rsidR="000518AB" w:rsidRPr="0068110D">
        <w:rPr>
          <w:bCs/>
          <w:i/>
          <w:iCs/>
        </w:rPr>
        <w:t>2.7.2. Vers</w:t>
      </w:r>
      <w:r w:rsidR="005B4226" w:rsidRPr="0068110D">
        <w:rPr>
          <w:bCs/>
          <w:i/>
          <w:iCs/>
        </w:rPr>
        <w:t>elés</w:t>
      </w:r>
      <w:r w:rsidR="000518AB" w:rsidRPr="0068110D">
        <w:rPr>
          <w:bCs/>
          <w:i/>
          <w:iCs/>
        </w:rPr>
        <w:t>, mes</w:t>
      </w:r>
      <w:r w:rsidR="005B4226" w:rsidRPr="0068110D">
        <w:rPr>
          <w:bCs/>
          <w:i/>
          <w:iCs/>
        </w:rPr>
        <w:t>élés</w:t>
      </w:r>
      <w:bookmarkEnd w:id="55"/>
      <w:r w:rsidR="00B701C3" w:rsidRPr="0068110D">
        <w:rPr>
          <w:bCs/>
          <w:i/>
          <w:iCs/>
        </w:rPr>
        <w:t xml:space="preserve"> </w:t>
      </w:r>
    </w:p>
    <w:p w14:paraId="0FB7D973" w14:textId="77777777" w:rsidR="00B701C3" w:rsidRPr="0068110D" w:rsidRDefault="00B701C3" w:rsidP="008C20AD">
      <w:pPr>
        <w:spacing w:after="120" w:line="100" w:lineRule="atLeast"/>
        <w:jc w:val="both"/>
        <w:rPr>
          <w:iCs/>
        </w:rPr>
      </w:pPr>
      <w:r w:rsidRPr="0068110D">
        <w:tab/>
        <w:t>Anyanyelvünk megismertetésének és megszerettetésének gazdag lehetőségei közül is kiemelkedik az ősi forrás; a mese-vers átélésének mindennapos gyakorlata óvodánkban. A mese és a vers az óvodáskorú gyermek életkorának megfelelő irodalmi műfaj.</w:t>
      </w:r>
      <w:r w:rsidR="009F3F4E" w:rsidRPr="0068110D">
        <w:t xml:space="preserve"> </w:t>
      </w:r>
      <w:r w:rsidR="009F3F4E" w:rsidRPr="0068110D">
        <w:rPr>
          <w:iCs/>
        </w:rPr>
        <w:t>A magyar gyermekköltészet, a népi, dajkai hagyományok, gazdag és jó alkalmat, erős alapot kínálnak a mindennapos mondókázásra, verselésre.</w:t>
      </w:r>
    </w:p>
    <w:p w14:paraId="1B1DC41B" w14:textId="77777777" w:rsidR="009F3F4E" w:rsidRPr="0068110D" w:rsidRDefault="00B701C3" w:rsidP="008C20AD">
      <w:pPr>
        <w:spacing w:after="120" w:line="100" w:lineRule="atLeast"/>
        <w:jc w:val="both"/>
        <w:rPr>
          <w:iCs/>
        </w:rPr>
      </w:pPr>
      <w:r w:rsidRPr="0068110D">
        <w:rPr>
          <w:iCs/>
        </w:rPr>
        <w:tab/>
        <w:t>A mesékből a gyermek észrevétlenül vesz át erkölcsi normát, magatartásformát és tanul konfliktust kezelni, megoldási módokat találni.</w:t>
      </w:r>
      <w:r w:rsidR="009F3F4E" w:rsidRPr="0068110D">
        <w:rPr>
          <w:iCs/>
        </w:rPr>
        <w:t xml:space="preserve"> A mese különösen alkalmas az óvodás gyermek szemléletmódjának és világképének kialakítására. Visszaigazolja a kisgyermek szorongásait, egyben feloldást és megoldást kínál. A tárgyi világot is megelevenítő, átlelkesítő szemléletmódja, és az ehhez társuló, a szigorú ok-okozati kapcsolatokat feloldó mágikus világképe, csodákkal és átváltozásokkal ráébreszt a mélyebb értelemben vett pszichikus realitásra és a külvilágra irányított megismerési törekvésekre.</w:t>
      </w:r>
    </w:p>
    <w:p w14:paraId="5FF9038B" w14:textId="77777777" w:rsidR="00B701C3" w:rsidRPr="0068110D" w:rsidRDefault="00B701C3" w:rsidP="008C20AD">
      <w:pPr>
        <w:spacing w:after="120" w:line="100" w:lineRule="atLeast"/>
        <w:jc w:val="both"/>
      </w:pPr>
      <w:r w:rsidRPr="0068110D">
        <w:t xml:space="preserve"> A gyermek saját vers- és mesealkotása, annak mozgással, ábrázolással történő kombinálása az önkifejezés egyik módja.</w:t>
      </w:r>
    </w:p>
    <w:p w14:paraId="6F09CD20" w14:textId="77777777" w:rsidR="00B701C3" w:rsidRPr="0068110D" w:rsidRDefault="00B701C3" w:rsidP="008C20AD">
      <w:pPr>
        <w:spacing w:after="120" w:line="100" w:lineRule="atLeast"/>
        <w:jc w:val="both"/>
      </w:pPr>
      <w:r w:rsidRPr="0068110D">
        <w:tab/>
        <w:t>Az óvodai nevelőmunka fontos része a népszokások ébrentartása a gyermekirodalom sajátos eszközeivel.</w:t>
      </w:r>
    </w:p>
    <w:p w14:paraId="660F3876" w14:textId="77777777" w:rsidR="00AC6B60" w:rsidRPr="0068110D" w:rsidRDefault="00B701C3">
      <w:pPr>
        <w:spacing w:line="100" w:lineRule="atLeast"/>
        <w:jc w:val="both"/>
        <w:rPr>
          <w:iCs/>
        </w:rPr>
      </w:pPr>
      <w:r w:rsidRPr="0068110D">
        <w:tab/>
      </w:r>
      <w:r w:rsidR="00AC6B60" w:rsidRPr="0068110D">
        <w:rPr>
          <w:iCs/>
        </w:rPr>
        <w:t xml:space="preserve">A mesélővel való személyes kapcsolatban a gyermek nagy érzelmi biztonságban érzi magát, és a játéktevékenységhez hasonlóan a mesehallgatás </w:t>
      </w:r>
      <w:r w:rsidR="00AC6B60" w:rsidRPr="0068110D">
        <w:rPr>
          <w:iCs/>
          <w:strike/>
          <w:kern w:val="24"/>
        </w:rPr>
        <w:t>elengedett, intim állapotában</w:t>
      </w:r>
      <w:r w:rsidR="00AC6B60" w:rsidRPr="0068110D">
        <w:rPr>
          <w:iCs/>
        </w:rPr>
        <w:t xml:space="preserve"> </w:t>
      </w:r>
      <w:r w:rsidR="00E9624D" w:rsidRPr="0068110D">
        <w:rPr>
          <w:i/>
        </w:rPr>
        <w:t>során</w:t>
      </w:r>
      <w:r w:rsidR="00E9624D" w:rsidRPr="0068110D">
        <w:rPr>
          <w:iCs/>
        </w:rPr>
        <w:t xml:space="preserve"> </w:t>
      </w:r>
      <w:r w:rsidR="00AC6B60" w:rsidRPr="0068110D">
        <w:rPr>
          <w:iCs/>
        </w:rPr>
        <w:t>eleven, belső képvilágot jelenít meg. A belső képalkotásnak ez a folyamata a gyermeki élményfeldolgozás egyik formája.</w:t>
      </w:r>
      <w:r w:rsidRPr="0068110D">
        <w:rPr>
          <w:iCs/>
        </w:rPr>
        <w:t xml:space="preserve"> </w:t>
      </w:r>
      <w:r w:rsidR="00E9624D" w:rsidRPr="0068110D">
        <w:rPr>
          <w:i/>
        </w:rPr>
        <w:t>A mesélés szokásainak, rítusainak kialakítása segíti a gyermeket a ráhangolódásra és a mesék befogadására</w:t>
      </w:r>
      <w:r w:rsidR="00E9624D" w:rsidRPr="0068110D">
        <w:rPr>
          <w:iCs/>
        </w:rPr>
        <w:t>.</w:t>
      </w:r>
    </w:p>
    <w:p w14:paraId="70F6002C" w14:textId="77777777" w:rsidR="00B701C3" w:rsidRPr="0068110D" w:rsidRDefault="00B701C3">
      <w:pPr>
        <w:spacing w:line="100" w:lineRule="atLeast"/>
        <w:jc w:val="both"/>
        <w:rPr>
          <w:iCs/>
        </w:rPr>
      </w:pPr>
      <w:r w:rsidRPr="0068110D">
        <w:rPr>
          <w:iCs/>
        </w:rPr>
        <w:t>A mesesarok megfelelő helyet tud teremteni az előadásra, eljátszásra, eszközök elhelyezésére. A bábozás, dramatizálás segítségével fejleszthetjük, segíthetjük a gyermekek önkifejezését.</w:t>
      </w:r>
      <w:r w:rsidR="00AC6B60" w:rsidRPr="0068110D">
        <w:rPr>
          <w:iCs/>
        </w:rPr>
        <w:t xml:space="preserve"> A mindennapos mesélés, mondókázás és verselés a kisgyermek mentális higiénéjének elmaradhatatlan eleme.</w:t>
      </w:r>
    </w:p>
    <w:p w14:paraId="28719B1C" w14:textId="77777777" w:rsidR="00AC6B60" w:rsidRPr="0068110D" w:rsidRDefault="00AC6B60">
      <w:pPr>
        <w:spacing w:line="100" w:lineRule="atLeast"/>
        <w:jc w:val="both"/>
        <w:rPr>
          <w:iCs/>
        </w:rPr>
      </w:pPr>
      <w:r w:rsidRPr="0068110D">
        <w:rPr>
          <w:iCs/>
        </w:rPr>
        <w:t>Az óvodában a 3-7 éves gyermekek életkori sajátosságaihoz igazodóan a népi – mesék, népi hagyományokat felelevenítő mondókák, rigmusok, a magyarság történelmét feldolgozó mondavilág elemei, meséi -, a klasszikus és a kortárs irodalmi</w:t>
      </w:r>
      <w:r w:rsidR="00E9624D" w:rsidRPr="0068110D">
        <w:rPr>
          <w:iCs/>
        </w:rPr>
        <w:t xml:space="preserve">, valamint </w:t>
      </w:r>
      <w:r w:rsidR="00E9624D" w:rsidRPr="0068110D">
        <w:rPr>
          <w:i/>
        </w:rPr>
        <w:t>más népek, nemzetiségek meséinek</w:t>
      </w:r>
      <w:r w:rsidRPr="0068110D">
        <w:rPr>
          <w:iCs/>
        </w:rPr>
        <w:t xml:space="preserve"> egyaránt helye van.</w:t>
      </w:r>
    </w:p>
    <w:p w14:paraId="29585638" w14:textId="77777777" w:rsidR="000518AB" w:rsidRPr="0068110D" w:rsidRDefault="000518AB">
      <w:pPr>
        <w:spacing w:line="100" w:lineRule="atLeast"/>
        <w:jc w:val="both"/>
      </w:pPr>
    </w:p>
    <w:p w14:paraId="3CF05C0A" w14:textId="77777777" w:rsidR="00B701C3" w:rsidRPr="0068110D" w:rsidRDefault="00B701C3">
      <w:pPr>
        <w:spacing w:line="100" w:lineRule="atLeast"/>
        <w:jc w:val="both"/>
        <w:rPr>
          <w:b/>
          <w:bCs/>
          <w:i/>
          <w:iCs/>
        </w:rPr>
      </w:pPr>
      <w:r w:rsidRPr="0068110D">
        <w:tab/>
      </w:r>
      <w:r w:rsidRPr="0068110D">
        <w:rPr>
          <w:b/>
          <w:bCs/>
          <w:i/>
          <w:iCs/>
        </w:rPr>
        <w:t>Feladatok</w:t>
      </w:r>
      <w:r w:rsidR="00145683" w:rsidRPr="0068110D">
        <w:rPr>
          <w:b/>
          <w:bCs/>
          <w:i/>
          <w:iCs/>
        </w:rPr>
        <w:t>:</w:t>
      </w:r>
    </w:p>
    <w:p w14:paraId="6C07C039" w14:textId="77777777" w:rsidR="00B701C3" w:rsidRPr="0068110D" w:rsidRDefault="00B701C3">
      <w:pPr>
        <w:spacing w:line="100" w:lineRule="atLeast"/>
        <w:jc w:val="both"/>
        <w:rPr>
          <w:b/>
          <w:bCs/>
          <w:i/>
          <w:iCs/>
        </w:rPr>
      </w:pPr>
    </w:p>
    <w:p w14:paraId="00664DB0" w14:textId="77777777" w:rsidR="00B701C3" w:rsidRPr="0068110D" w:rsidRDefault="00B701C3" w:rsidP="00EB000D">
      <w:pPr>
        <w:numPr>
          <w:ilvl w:val="0"/>
          <w:numId w:val="44"/>
        </w:numPr>
        <w:spacing w:line="100" w:lineRule="atLeast"/>
        <w:jc w:val="both"/>
      </w:pPr>
      <w:r w:rsidRPr="0068110D">
        <w:t>Biztosítsuk, hogy a gyermekek csak nyelvileg tiszta és értékes mesét, verset halljanak.</w:t>
      </w:r>
    </w:p>
    <w:p w14:paraId="6FBEF987" w14:textId="77777777" w:rsidR="00B701C3" w:rsidRPr="0068110D" w:rsidRDefault="00B701C3" w:rsidP="00EB000D">
      <w:pPr>
        <w:numPr>
          <w:ilvl w:val="0"/>
          <w:numId w:val="44"/>
        </w:numPr>
        <w:spacing w:line="100" w:lineRule="atLeast"/>
        <w:jc w:val="both"/>
      </w:pPr>
      <w:r w:rsidRPr="0068110D">
        <w:t>Ismertesse meg az óvónő a gyermekekkel a magyar népi</w:t>
      </w:r>
      <w:r w:rsidR="00495667" w:rsidRPr="0068110D">
        <w:rPr>
          <w:i/>
        </w:rPr>
        <w:t xml:space="preserve"> – </w:t>
      </w:r>
      <w:r w:rsidR="00495667" w:rsidRPr="0068110D">
        <w:rPr>
          <w:iCs/>
        </w:rPr>
        <w:t>mesék, népi mondókák, rigmusok, a magyar mondavilág, klasszikus és kortárs irodalmi művek,</w:t>
      </w:r>
      <w:r w:rsidRPr="0068110D">
        <w:t xml:space="preserve"> gyermekköltészet anyagát.</w:t>
      </w:r>
    </w:p>
    <w:p w14:paraId="0C77B0C6" w14:textId="77777777" w:rsidR="00B701C3" w:rsidRPr="0068110D" w:rsidRDefault="00B701C3" w:rsidP="00EB000D">
      <w:pPr>
        <w:numPr>
          <w:ilvl w:val="0"/>
          <w:numId w:val="44"/>
        </w:numPr>
        <w:spacing w:line="100" w:lineRule="atLeast"/>
        <w:jc w:val="both"/>
      </w:pPr>
      <w:r w:rsidRPr="0068110D">
        <w:t>Teremtse meg a mindennapos mesélés, mondókázás, verselés feltételeit.</w:t>
      </w:r>
    </w:p>
    <w:p w14:paraId="66C5600A" w14:textId="77777777" w:rsidR="00B701C3" w:rsidRPr="0068110D" w:rsidRDefault="00B701C3" w:rsidP="00EB000D">
      <w:pPr>
        <w:numPr>
          <w:ilvl w:val="0"/>
          <w:numId w:val="44"/>
        </w:numPr>
        <w:spacing w:line="100" w:lineRule="atLeast"/>
        <w:jc w:val="both"/>
      </w:pPr>
      <w:r w:rsidRPr="0068110D">
        <w:t>Előadásmódjával segítse elő a művek érzelmi átélését.</w:t>
      </w:r>
    </w:p>
    <w:p w14:paraId="3D023DBE" w14:textId="77777777" w:rsidR="00B701C3" w:rsidRPr="0068110D" w:rsidRDefault="00B701C3" w:rsidP="00EB000D">
      <w:pPr>
        <w:numPr>
          <w:ilvl w:val="0"/>
          <w:numId w:val="44"/>
        </w:numPr>
        <w:spacing w:line="100" w:lineRule="atLeast"/>
        <w:jc w:val="both"/>
      </w:pPr>
      <w:r w:rsidRPr="0068110D">
        <w:t xml:space="preserve">Törekedjen a hallott mesék, versek, mondókák gyakori ismétlésére. Rendelkezzen bőséges </w:t>
      </w:r>
      <w:r w:rsidRPr="0068110D">
        <w:lastRenderedPageBreak/>
        <w:t>repertoárral.</w:t>
      </w:r>
    </w:p>
    <w:p w14:paraId="1A078143" w14:textId="77777777" w:rsidR="00B701C3" w:rsidRPr="0068110D" w:rsidRDefault="00B701C3" w:rsidP="00EB000D">
      <w:pPr>
        <w:numPr>
          <w:ilvl w:val="0"/>
          <w:numId w:val="44"/>
        </w:numPr>
        <w:spacing w:line="100" w:lineRule="atLeast"/>
        <w:jc w:val="both"/>
      </w:pPr>
      <w:r w:rsidRPr="0068110D">
        <w:t>Biztosítsa, hogy a gyermekek életkorának, nyelvi fejlettségének érdeklődésének megfelelő irodalmi anyagot közvetítsen.</w:t>
      </w:r>
    </w:p>
    <w:p w14:paraId="2CF695A6" w14:textId="77777777" w:rsidR="00B701C3" w:rsidRPr="0068110D" w:rsidRDefault="00B701C3" w:rsidP="00EB000D">
      <w:pPr>
        <w:numPr>
          <w:ilvl w:val="0"/>
          <w:numId w:val="44"/>
        </w:numPr>
        <w:spacing w:line="100" w:lineRule="atLeast"/>
        <w:jc w:val="both"/>
      </w:pPr>
      <w:r w:rsidRPr="0068110D">
        <w:t>Építse be anyagába a szűkebb környezettel kapcsolatos verseket, meséket ( pl. Balatonnal kapcsolatos versek, mesék )</w:t>
      </w:r>
      <w:r w:rsidR="001D7FD8" w:rsidRPr="0068110D">
        <w:t>.</w:t>
      </w:r>
    </w:p>
    <w:p w14:paraId="0AD7BE86" w14:textId="77777777" w:rsidR="00B701C3" w:rsidRPr="0068110D" w:rsidRDefault="00B701C3" w:rsidP="00EB000D">
      <w:pPr>
        <w:numPr>
          <w:ilvl w:val="0"/>
          <w:numId w:val="44"/>
        </w:numPr>
        <w:spacing w:line="100" w:lineRule="atLeast"/>
        <w:jc w:val="both"/>
      </w:pPr>
      <w:r w:rsidRPr="0068110D">
        <w:t>Emlékezetből mondja a verseket, meséket, mondókákat.</w:t>
      </w:r>
    </w:p>
    <w:p w14:paraId="11B4DD85" w14:textId="77777777" w:rsidR="00B701C3" w:rsidRPr="0068110D" w:rsidRDefault="00B701C3" w:rsidP="00EB000D">
      <w:pPr>
        <w:numPr>
          <w:ilvl w:val="0"/>
          <w:numId w:val="44"/>
        </w:numPr>
        <w:spacing w:line="100" w:lineRule="atLeast"/>
        <w:jc w:val="both"/>
      </w:pPr>
      <w:r w:rsidRPr="0068110D">
        <w:t>Alakítsa ki a mesehallgatásra utaló szokásokat. ( pl. mesepárnák elhelyezése )</w:t>
      </w:r>
    </w:p>
    <w:p w14:paraId="62A2EBB1" w14:textId="77777777" w:rsidR="00B701C3" w:rsidRPr="0068110D" w:rsidRDefault="00B701C3" w:rsidP="00EB000D">
      <w:pPr>
        <w:numPr>
          <w:ilvl w:val="0"/>
          <w:numId w:val="44"/>
        </w:numPr>
        <w:spacing w:line="100" w:lineRule="atLeast"/>
        <w:jc w:val="both"/>
      </w:pPr>
      <w:r w:rsidRPr="0068110D">
        <w:t>Fordítson gondot a bábozás megszerettetésére.</w:t>
      </w:r>
    </w:p>
    <w:p w14:paraId="1F38BDDE" w14:textId="77777777" w:rsidR="00B701C3" w:rsidRPr="0068110D" w:rsidRDefault="00B701C3" w:rsidP="00EB000D">
      <w:pPr>
        <w:numPr>
          <w:ilvl w:val="0"/>
          <w:numId w:val="44"/>
        </w:numPr>
        <w:spacing w:line="100" w:lineRule="atLeast"/>
        <w:jc w:val="both"/>
      </w:pPr>
      <w:r w:rsidRPr="0068110D">
        <w:t>Ösztönözze a szülőket, hogy otthon is meséljenek, verseljenek a gyerekeknek.</w:t>
      </w:r>
    </w:p>
    <w:p w14:paraId="5ED8BBF2" w14:textId="77777777" w:rsidR="00B701C3" w:rsidRPr="0068110D" w:rsidRDefault="00B701C3" w:rsidP="00EB000D">
      <w:pPr>
        <w:numPr>
          <w:ilvl w:val="0"/>
          <w:numId w:val="44"/>
        </w:numPr>
        <w:spacing w:line="100" w:lineRule="atLeast"/>
        <w:jc w:val="both"/>
      </w:pPr>
      <w:r w:rsidRPr="0068110D">
        <w:t>A mesék erkölcsi mondanivalóját szólásokkal, közmondásokkal erősítsük meg.</w:t>
      </w:r>
    </w:p>
    <w:p w14:paraId="3BAF2C00" w14:textId="77777777" w:rsidR="00B701C3" w:rsidRPr="0068110D" w:rsidRDefault="00B701C3" w:rsidP="00EB000D">
      <w:pPr>
        <w:numPr>
          <w:ilvl w:val="0"/>
          <w:numId w:val="44"/>
        </w:numPr>
        <w:spacing w:line="100" w:lineRule="atLeast"/>
        <w:jc w:val="both"/>
      </w:pPr>
      <w:r w:rsidRPr="0068110D">
        <w:t>Empátiakészségével nagy hangsúlyt helyezzen az egyéni bánásmódot igénylő gyermekek nevelésére.</w:t>
      </w:r>
    </w:p>
    <w:p w14:paraId="4A37C3DB" w14:textId="77777777" w:rsidR="004D1AA8" w:rsidRPr="0068110D" w:rsidRDefault="004D1AA8" w:rsidP="00145683">
      <w:pPr>
        <w:spacing w:line="100" w:lineRule="atLeast"/>
        <w:ind w:left="720"/>
        <w:jc w:val="both"/>
        <w:rPr>
          <w:b/>
          <w:bCs/>
          <w:i/>
          <w:iCs/>
        </w:rPr>
      </w:pPr>
    </w:p>
    <w:p w14:paraId="586189D0" w14:textId="77777777" w:rsidR="00B701C3" w:rsidRPr="0068110D" w:rsidRDefault="00B701C3" w:rsidP="00145683">
      <w:pPr>
        <w:spacing w:line="100" w:lineRule="atLeast"/>
        <w:ind w:left="720"/>
        <w:jc w:val="both"/>
        <w:rPr>
          <w:b/>
          <w:bCs/>
          <w:i/>
          <w:iCs/>
        </w:rPr>
      </w:pPr>
      <w:r w:rsidRPr="0068110D">
        <w:rPr>
          <w:b/>
          <w:bCs/>
          <w:i/>
          <w:iCs/>
        </w:rPr>
        <w:t>Tevékenységek</w:t>
      </w:r>
      <w:r w:rsidR="00145683" w:rsidRPr="0068110D">
        <w:rPr>
          <w:b/>
          <w:bCs/>
          <w:i/>
          <w:iCs/>
        </w:rPr>
        <w:t>:</w:t>
      </w:r>
    </w:p>
    <w:p w14:paraId="30F0E7ED" w14:textId="77777777" w:rsidR="00B701C3" w:rsidRPr="0068110D" w:rsidRDefault="00B701C3">
      <w:pPr>
        <w:spacing w:line="100" w:lineRule="atLeast"/>
        <w:jc w:val="both"/>
      </w:pPr>
    </w:p>
    <w:p w14:paraId="24FE3023" w14:textId="77777777" w:rsidR="00B701C3" w:rsidRPr="0068110D" w:rsidRDefault="00B701C3" w:rsidP="00EB000D">
      <w:pPr>
        <w:numPr>
          <w:ilvl w:val="0"/>
          <w:numId w:val="45"/>
        </w:numPr>
        <w:spacing w:line="100" w:lineRule="atLeast"/>
        <w:jc w:val="both"/>
      </w:pPr>
      <w:r w:rsidRPr="0068110D">
        <w:t>Etető, mosdató, tapsoltató, vigasztaló mondókák megismerése, mondogatása.</w:t>
      </w:r>
    </w:p>
    <w:p w14:paraId="46897BAB" w14:textId="77777777" w:rsidR="00B701C3" w:rsidRPr="0068110D" w:rsidRDefault="00B701C3" w:rsidP="00EB000D">
      <w:pPr>
        <w:numPr>
          <w:ilvl w:val="0"/>
          <w:numId w:val="45"/>
        </w:numPr>
        <w:spacing w:line="100" w:lineRule="atLeast"/>
        <w:jc w:val="both"/>
      </w:pPr>
      <w:r w:rsidRPr="0068110D">
        <w:t>A közvetlen, majd távolabbi környezet felfedezésével, az élet nélkülözhetetlen műveleteivel, testrészek megismerésével kapcsolatos népi mondókák mondogatása.</w:t>
      </w:r>
    </w:p>
    <w:p w14:paraId="235A1781" w14:textId="77777777" w:rsidR="00B701C3" w:rsidRPr="0068110D" w:rsidRDefault="00B701C3" w:rsidP="00EB000D">
      <w:pPr>
        <w:numPr>
          <w:ilvl w:val="0"/>
          <w:numId w:val="45"/>
        </w:numPr>
        <w:spacing w:line="100" w:lineRule="atLeast"/>
        <w:jc w:val="both"/>
      </w:pPr>
      <w:r w:rsidRPr="0068110D">
        <w:t>A mondókák, rövid mesék ritmikus mozdulatokkal való kísérése.</w:t>
      </w:r>
    </w:p>
    <w:p w14:paraId="5244752C" w14:textId="77777777" w:rsidR="00B701C3" w:rsidRPr="0068110D" w:rsidRDefault="00B701C3" w:rsidP="00EB000D">
      <w:pPr>
        <w:numPr>
          <w:ilvl w:val="0"/>
          <w:numId w:val="45"/>
        </w:numPr>
        <w:spacing w:line="100" w:lineRule="atLeast"/>
        <w:jc w:val="both"/>
      </w:pPr>
      <w:r w:rsidRPr="0068110D">
        <w:t>Képeskönyvek nézegetése, lapozgatók képeiről mesélés. Mesehallgatások.</w:t>
      </w:r>
    </w:p>
    <w:p w14:paraId="274FF380" w14:textId="77777777" w:rsidR="00B701C3" w:rsidRPr="0068110D" w:rsidRDefault="00B701C3" w:rsidP="00EB000D">
      <w:pPr>
        <w:numPr>
          <w:ilvl w:val="0"/>
          <w:numId w:val="45"/>
        </w:numPr>
        <w:spacing w:line="100" w:lineRule="atLeast"/>
        <w:jc w:val="both"/>
      </w:pPr>
      <w:r w:rsidRPr="0068110D">
        <w:t>Mondókák, hangutánzós mesék, párbeszédes játékok mondogatása, megtanulása.</w:t>
      </w:r>
    </w:p>
    <w:p w14:paraId="413D3929" w14:textId="77777777" w:rsidR="00B701C3" w:rsidRPr="0068110D" w:rsidRDefault="00B701C3" w:rsidP="00EB000D">
      <w:pPr>
        <w:numPr>
          <w:ilvl w:val="0"/>
          <w:numId w:val="45"/>
        </w:numPr>
        <w:spacing w:line="100" w:lineRule="atLeast"/>
        <w:jc w:val="both"/>
      </w:pPr>
      <w:r w:rsidRPr="0068110D">
        <w:t>A megtanult versek, mesék, mondókák spontán felidézése.</w:t>
      </w:r>
    </w:p>
    <w:p w14:paraId="64C6B48E" w14:textId="77777777" w:rsidR="00B701C3" w:rsidRPr="0068110D" w:rsidRDefault="00B701C3" w:rsidP="00EB000D">
      <w:pPr>
        <w:numPr>
          <w:ilvl w:val="0"/>
          <w:numId w:val="45"/>
        </w:numPr>
        <w:spacing w:line="100" w:lineRule="atLeast"/>
        <w:jc w:val="both"/>
      </w:pPr>
      <w:r w:rsidRPr="0068110D">
        <w:t>Várják, kérik és megteremtik a mesehallgatás feltételeit.</w:t>
      </w:r>
    </w:p>
    <w:p w14:paraId="3609A38C" w14:textId="77777777" w:rsidR="00FD04B7" w:rsidRPr="0068110D" w:rsidRDefault="00B701C3" w:rsidP="00EB000D">
      <w:pPr>
        <w:numPr>
          <w:ilvl w:val="0"/>
          <w:numId w:val="45"/>
        </w:numPr>
        <w:spacing w:line="100" w:lineRule="atLeast"/>
        <w:jc w:val="both"/>
      </w:pPr>
      <w:r w:rsidRPr="0068110D">
        <w:t>Az ismert mesemotívumokat lerajzolják, bábozzák, dramatizálják.</w:t>
      </w:r>
    </w:p>
    <w:p w14:paraId="2AD40448" w14:textId="77777777" w:rsidR="00B701C3" w:rsidRPr="0068110D" w:rsidRDefault="00B701C3">
      <w:pPr>
        <w:spacing w:line="100" w:lineRule="atLeast"/>
        <w:jc w:val="both"/>
        <w:rPr>
          <w:b/>
          <w:bCs/>
          <w:i/>
          <w:iCs/>
        </w:rPr>
      </w:pPr>
      <w:r w:rsidRPr="0068110D">
        <w:tab/>
      </w:r>
      <w:r w:rsidRPr="0068110D">
        <w:rPr>
          <w:b/>
          <w:bCs/>
          <w:i/>
          <w:iCs/>
        </w:rPr>
        <w:t>A fejlődés jellemzői az óvodáskor végére</w:t>
      </w:r>
    </w:p>
    <w:p w14:paraId="22B51081" w14:textId="77777777" w:rsidR="00B701C3" w:rsidRPr="0068110D" w:rsidRDefault="00B701C3">
      <w:pPr>
        <w:spacing w:line="100" w:lineRule="atLeast"/>
        <w:jc w:val="both"/>
        <w:rPr>
          <w:b/>
          <w:bCs/>
          <w:i/>
          <w:iCs/>
        </w:rPr>
      </w:pPr>
    </w:p>
    <w:p w14:paraId="1746F03E" w14:textId="77777777" w:rsidR="00B701C3" w:rsidRPr="0068110D" w:rsidRDefault="00B701C3" w:rsidP="00EB000D">
      <w:pPr>
        <w:numPr>
          <w:ilvl w:val="0"/>
          <w:numId w:val="46"/>
        </w:numPr>
        <w:spacing w:line="100" w:lineRule="atLeast"/>
        <w:jc w:val="both"/>
      </w:pPr>
      <w:r w:rsidRPr="0068110D">
        <w:t>A gyermekek játék közben odaillő szövegeket, ritmusokat mondogatnak. Az elhangzott vers, mondóka ismétlését kérik.</w:t>
      </w:r>
    </w:p>
    <w:p w14:paraId="177B4A06" w14:textId="77777777" w:rsidR="00B701C3" w:rsidRPr="0068110D" w:rsidRDefault="00B701C3" w:rsidP="00EB000D">
      <w:pPr>
        <w:numPr>
          <w:ilvl w:val="0"/>
          <w:numId w:val="46"/>
        </w:numPr>
        <w:spacing w:line="100" w:lineRule="atLeast"/>
        <w:jc w:val="both"/>
      </w:pPr>
      <w:r w:rsidRPr="0068110D">
        <w:t>10-12 mondókát, 6-8 verset megjegyeznek, 15-20 verset meghallgatnak az év folyamán.</w:t>
      </w:r>
    </w:p>
    <w:p w14:paraId="6FD3974D" w14:textId="77777777" w:rsidR="00B701C3" w:rsidRPr="0068110D" w:rsidRDefault="00B701C3" w:rsidP="00EB000D">
      <w:pPr>
        <w:numPr>
          <w:ilvl w:val="0"/>
          <w:numId w:val="46"/>
        </w:numPr>
        <w:spacing w:line="100" w:lineRule="atLeast"/>
        <w:jc w:val="both"/>
      </w:pPr>
      <w:r w:rsidRPr="0068110D">
        <w:t>Társak az óvónő énekes, halandzsás, mozgásos improvizálós játék kezdeményezéseiben.</w:t>
      </w:r>
    </w:p>
    <w:p w14:paraId="23605DFC" w14:textId="77777777" w:rsidR="00B701C3" w:rsidRPr="0068110D" w:rsidRDefault="00B701C3" w:rsidP="00EB000D">
      <w:pPr>
        <w:numPr>
          <w:ilvl w:val="0"/>
          <w:numId w:val="46"/>
        </w:numPr>
        <w:spacing w:line="100" w:lineRule="atLeast"/>
        <w:jc w:val="both"/>
      </w:pPr>
      <w:r w:rsidRPr="0068110D">
        <w:t>Hangzás, hangulat, érzelem és alkalom egységében kezdik felfogni a mondott, hallott vers témáját, költői képeit.</w:t>
      </w:r>
    </w:p>
    <w:p w14:paraId="43024D83" w14:textId="77777777" w:rsidR="00B701C3" w:rsidRPr="0068110D" w:rsidRDefault="00B701C3" w:rsidP="00EB000D">
      <w:pPr>
        <w:numPr>
          <w:ilvl w:val="0"/>
          <w:numId w:val="46"/>
        </w:numPr>
        <w:spacing w:line="100" w:lineRule="atLeast"/>
        <w:jc w:val="both"/>
      </w:pPr>
      <w:r w:rsidRPr="0068110D">
        <w:t>Várják, kérik a mesemondást, maguk is segítenek a mesemondás, hallgatás feltételeinek kialakításában.</w:t>
      </w:r>
    </w:p>
    <w:p w14:paraId="4A646093" w14:textId="77777777" w:rsidR="00B701C3" w:rsidRPr="0068110D" w:rsidRDefault="00B701C3" w:rsidP="00EB000D">
      <w:pPr>
        <w:numPr>
          <w:ilvl w:val="0"/>
          <w:numId w:val="46"/>
        </w:numPr>
        <w:spacing w:line="100" w:lineRule="atLeast"/>
        <w:jc w:val="both"/>
      </w:pPr>
      <w:r w:rsidRPr="0068110D">
        <w:t>Megszilárdulnak a mesehallgatáshoz kapcsolódó szokásaik, a figyelem fenntartásának és ellenőrzésének játékos, egyezményes jelzései.</w:t>
      </w:r>
    </w:p>
    <w:p w14:paraId="07D9B3E8" w14:textId="77777777" w:rsidR="00B701C3" w:rsidRPr="0068110D" w:rsidRDefault="00B701C3" w:rsidP="00EB000D">
      <w:pPr>
        <w:numPr>
          <w:ilvl w:val="0"/>
          <w:numId w:val="46"/>
        </w:numPr>
        <w:spacing w:line="100" w:lineRule="atLeast"/>
        <w:jc w:val="both"/>
      </w:pPr>
      <w:r w:rsidRPr="0068110D">
        <w:t>Figyelmesen, csendben végighallgatják a mesét, s a viselkedésükön, tekintetükön látszanak a belső képzeleti képek készítésének jelei.</w:t>
      </w:r>
    </w:p>
    <w:p w14:paraId="45D79037" w14:textId="77777777" w:rsidR="00B701C3" w:rsidRPr="0068110D" w:rsidRDefault="00B701C3" w:rsidP="00EB000D">
      <w:pPr>
        <w:numPr>
          <w:ilvl w:val="0"/>
          <w:numId w:val="46"/>
        </w:numPr>
        <w:spacing w:line="100" w:lineRule="atLeast"/>
        <w:jc w:val="both"/>
      </w:pPr>
      <w:r w:rsidRPr="0068110D">
        <w:t>A folytatásos mesék, verses mesék, meseregények szálait össze tudják kötni.</w:t>
      </w:r>
    </w:p>
    <w:p w14:paraId="79C46C03" w14:textId="77777777" w:rsidR="00B701C3" w:rsidRPr="0068110D" w:rsidRDefault="00B701C3" w:rsidP="00EB000D">
      <w:pPr>
        <w:numPr>
          <w:ilvl w:val="0"/>
          <w:numId w:val="46"/>
        </w:numPr>
        <w:spacing w:line="100" w:lineRule="atLeast"/>
        <w:jc w:val="both"/>
      </w:pPr>
      <w:r w:rsidRPr="0068110D">
        <w:t>Van néhány kedvelt mesehősük, a vele megtörtént dolgokat beleviszik játékukba.</w:t>
      </w:r>
    </w:p>
    <w:p w14:paraId="7F70ADB7" w14:textId="77777777" w:rsidR="00B701C3" w:rsidRPr="0068110D" w:rsidRDefault="00B701C3" w:rsidP="00EB000D">
      <w:pPr>
        <w:numPr>
          <w:ilvl w:val="0"/>
          <w:numId w:val="46"/>
        </w:numPr>
        <w:spacing w:line="100" w:lineRule="atLeast"/>
        <w:jc w:val="both"/>
      </w:pPr>
      <w:r w:rsidRPr="0068110D">
        <w:t xml:space="preserve">Az ismert mesei motívumok bábozása, dramatizálása, rajzolása kedvelt szórakozásaik közé tartoznak. </w:t>
      </w:r>
    </w:p>
    <w:p w14:paraId="20C544C9" w14:textId="77777777" w:rsidR="00B701C3" w:rsidRPr="0068110D" w:rsidRDefault="00B701C3" w:rsidP="00EB000D">
      <w:pPr>
        <w:numPr>
          <w:ilvl w:val="0"/>
          <w:numId w:val="46"/>
        </w:numPr>
        <w:spacing w:line="100" w:lineRule="atLeast"/>
        <w:jc w:val="both"/>
      </w:pPr>
      <w:r w:rsidRPr="0068110D">
        <w:t>A mesében elhangzottakról beszélgetnek, a szereplők érdekes szólásait, furcsa vagy szép hangzású nevét megjegyzik, a mese témájú játékokban egymást is így szólítják.</w:t>
      </w:r>
    </w:p>
    <w:p w14:paraId="4AEC9DDF" w14:textId="77777777" w:rsidR="00B701C3" w:rsidRPr="0068110D" w:rsidRDefault="00B701C3" w:rsidP="00EB000D">
      <w:pPr>
        <w:numPr>
          <w:ilvl w:val="0"/>
          <w:numId w:val="46"/>
        </w:numPr>
        <w:spacing w:line="100" w:lineRule="atLeast"/>
        <w:jc w:val="both"/>
      </w:pPr>
      <w:r w:rsidRPr="0068110D">
        <w:t>A mesekönyvek képeit önállóan is hosszan nézegetik, egymásnak mutogatják. Kérik a felnőttet, hogy meséljen róluk.</w:t>
      </w:r>
    </w:p>
    <w:p w14:paraId="72715F75" w14:textId="77777777" w:rsidR="00B701C3" w:rsidRPr="0068110D" w:rsidRDefault="00B701C3" w:rsidP="00EB000D">
      <w:pPr>
        <w:numPr>
          <w:ilvl w:val="0"/>
          <w:numId w:val="46"/>
        </w:numPr>
        <w:spacing w:line="100" w:lineRule="atLeast"/>
        <w:jc w:val="both"/>
      </w:pPr>
      <w:r w:rsidRPr="0068110D">
        <w:t>Az olvasást utánozzák, egy-egy betű megfejtése után is érdeklődnek.</w:t>
      </w:r>
    </w:p>
    <w:p w14:paraId="0267F77B" w14:textId="77777777" w:rsidR="00B701C3" w:rsidRPr="0068110D" w:rsidRDefault="00B701C3" w:rsidP="00EB000D">
      <w:pPr>
        <w:numPr>
          <w:ilvl w:val="0"/>
          <w:numId w:val="46"/>
        </w:numPr>
        <w:spacing w:line="100" w:lineRule="atLeast"/>
        <w:jc w:val="both"/>
      </w:pPr>
      <w:r w:rsidRPr="0068110D">
        <w:t>A könyvekben a képek alapján megtalálják legkedvesebb meséiket.</w:t>
      </w:r>
    </w:p>
    <w:p w14:paraId="698DD36B" w14:textId="77777777" w:rsidR="00B701C3" w:rsidRPr="0068110D" w:rsidRDefault="00B701C3" w:rsidP="00EB000D">
      <w:pPr>
        <w:numPr>
          <w:ilvl w:val="0"/>
          <w:numId w:val="46"/>
        </w:numPr>
        <w:spacing w:line="100" w:lineRule="atLeast"/>
        <w:jc w:val="both"/>
      </w:pPr>
      <w:r w:rsidRPr="0068110D">
        <w:t>Ismerik az óvoda gyermekkönyves polcát, a könyvek között eligazodnak.</w:t>
      </w:r>
    </w:p>
    <w:p w14:paraId="00F49063" w14:textId="77777777" w:rsidR="00B701C3" w:rsidRPr="0068110D" w:rsidRDefault="00B701C3" w:rsidP="00EB000D">
      <w:pPr>
        <w:numPr>
          <w:ilvl w:val="0"/>
          <w:numId w:val="46"/>
        </w:numPr>
        <w:spacing w:line="100" w:lineRule="atLeast"/>
        <w:jc w:val="both"/>
      </w:pPr>
      <w:r w:rsidRPr="0068110D">
        <w:t>Vigyáznak a könyvekre.</w:t>
      </w:r>
    </w:p>
    <w:p w14:paraId="4153C848" w14:textId="77777777" w:rsidR="00B701C3" w:rsidRPr="0068110D" w:rsidRDefault="00B701C3">
      <w:pPr>
        <w:spacing w:line="100" w:lineRule="atLeast"/>
        <w:jc w:val="both"/>
      </w:pPr>
    </w:p>
    <w:p w14:paraId="46375357" w14:textId="77777777" w:rsidR="00B701C3" w:rsidRPr="0068110D" w:rsidRDefault="00B701C3" w:rsidP="00346C8E">
      <w:pPr>
        <w:spacing w:after="120"/>
        <w:ind w:firstLine="709"/>
        <w:rPr>
          <w:b/>
          <w:bCs/>
          <w:i/>
          <w:iCs/>
        </w:rPr>
      </w:pPr>
      <w:r w:rsidRPr="0068110D">
        <w:rPr>
          <w:b/>
          <w:bCs/>
          <w:i/>
          <w:iCs/>
        </w:rPr>
        <w:t xml:space="preserve">Módszertani alapelvek </w:t>
      </w:r>
    </w:p>
    <w:p w14:paraId="53850619" w14:textId="77777777" w:rsidR="00B701C3" w:rsidRPr="0068110D" w:rsidRDefault="00B701C3" w:rsidP="00EB000D">
      <w:pPr>
        <w:numPr>
          <w:ilvl w:val="0"/>
          <w:numId w:val="46"/>
        </w:numPr>
        <w:spacing w:line="100" w:lineRule="atLeast"/>
        <w:jc w:val="both"/>
      </w:pPr>
      <w:r w:rsidRPr="0068110D">
        <w:lastRenderedPageBreak/>
        <w:t>A környezetről, időjárásról, az évszakok megfigyeléséből, a természeti jelenségek, tárgyak, állatok megszemélyesítésével létrehozott mondókákból, az óvodánk környékén élő növények, felbukkanó állatok megismerése, üdvözlésére szolgáló népi mondókákból válogasson az óvónő.</w:t>
      </w:r>
    </w:p>
    <w:p w14:paraId="3147D097" w14:textId="77777777" w:rsidR="00B701C3" w:rsidRPr="0068110D" w:rsidRDefault="00B701C3" w:rsidP="00EB000D">
      <w:pPr>
        <w:numPr>
          <w:ilvl w:val="0"/>
          <w:numId w:val="46"/>
        </w:numPr>
        <w:spacing w:line="100" w:lineRule="atLeast"/>
        <w:jc w:val="both"/>
      </w:pPr>
      <w:r w:rsidRPr="0068110D">
        <w:t>Tegye lehetővé, hogy a mese élményforrás legyen. Az érzelemmel teli, kifejező előadásmódra törekedjen.</w:t>
      </w:r>
    </w:p>
    <w:p w14:paraId="2B19ECBA" w14:textId="77777777" w:rsidR="00B701C3" w:rsidRPr="0068110D" w:rsidRDefault="00B701C3" w:rsidP="00EB000D">
      <w:pPr>
        <w:numPr>
          <w:ilvl w:val="0"/>
          <w:numId w:val="46"/>
        </w:numPr>
        <w:spacing w:line="100" w:lineRule="atLeast"/>
        <w:jc w:val="both"/>
      </w:pPr>
      <w:r w:rsidRPr="0068110D">
        <w:t>Ismertesse meg a gyermekekkel a mese alatti szokásokat, szabályokat. Állandó mesemondó helyet alakítson ki.</w:t>
      </w:r>
    </w:p>
    <w:p w14:paraId="1C9B5412" w14:textId="77777777" w:rsidR="00B701C3" w:rsidRPr="0068110D" w:rsidRDefault="00B701C3" w:rsidP="00EB000D">
      <w:pPr>
        <w:numPr>
          <w:ilvl w:val="0"/>
          <w:numId w:val="46"/>
        </w:numPr>
        <w:spacing w:line="100" w:lineRule="atLeast"/>
        <w:jc w:val="both"/>
      </w:pPr>
      <w:r w:rsidRPr="0068110D">
        <w:t xml:space="preserve">Szöveg hűen, szemléltető eszköz nélkül meséljen, hogy a televízióhoz szokott gyermekek képesek legyenek a belső képalakításra. </w:t>
      </w:r>
    </w:p>
    <w:p w14:paraId="0DF4E85F" w14:textId="77777777" w:rsidR="00B701C3" w:rsidRPr="0068110D" w:rsidRDefault="00B701C3" w:rsidP="00EB000D">
      <w:pPr>
        <w:numPr>
          <w:ilvl w:val="0"/>
          <w:numId w:val="46"/>
        </w:numPr>
        <w:spacing w:line="100" w:lineRule="atLeast"/>
        <w:jc w:val="both"/>
      </w:pPr>
      <w:r w:rsidRPr="0068110D">
        <w:t>Az óvónő tartsa szem előtt a mesék, versek helyes arányának megválasztását.</w:t>
      </w:r>
    </w:p>
    <w:p w14:paraId="07832FF9" w14:textId="77777777" w:rsidR="001D7FD8" w:rsidRPr="0068110D" w:rsidRDefault="001D7FD8" w:rsidP="00EB000D">
      <w:pPr>
        <w:numPr>
          <w:ilvl w:val="0"/>
          <w:numId w:val="46"/>
        </w:numPr>
        <w:spacing w:line="100" w:lineRule="atLeast"/>
        <w:jc w:val="both"/>
      </w:pPr>
      <w:r w:rsidRPr="0068110D">
        <w:t>Az óvodában a népi, a klasszikus és kortárs irodalmi műveknek egyaránt helye van.</w:t>
      </w:r>
    </w:p>
    <w:p w14:paraId="4ED4246B" w14:textId="77777777" w:rsidR="00B701C3" w:rsidRPr="0068110D" w:rsidRDefault="00B701C3" w:rsidP="00EB000D">
      <w:pPr>
        <w:numPr>
          <w:ilvl w:val="0"/>
          <w:numId w:val="46"/>
        </w:numPr>
        <w:spacing w:line="100" w:lineRule="atLeast"/>
        <w:jc w:val="both"/>
      </w:pPr>
      <w:r w:rsidRPr="0068110D">
        <w:t>Az óvodán kívül szerzett élményeket (TV,</w:t>
      </w:r>
      <w:r w:rsidR="001D7FD8" w:rsidRPr="0068110D">
        <w:t xml:space="preserve"> DVD, MOZI</w:t>
      </w:r>
      <w:r w:rsidRPr="0068110D">
        <w:t xml:space="preserve"> stb.), ha esztétikailag elfogadható építsük be, használjuk fel a csoport közös élményének kialakításában.</w:t>
      </w:r>
    </w:p>
    <w:p w14:paraId="3B860938" w14:textId="77777777" w:rsidR="00B701C3" w:rsidRPr="0068110D" w:rsidRDefault="00B701C3">
      <w:pPr>
        <w:spacing w:line="100" w:lineRule="atLeast"/>
        <w:jc w:val="both"/>
      </w:pPr>
    </w:p>
    <w:p w14:paraId="201C75D9" w14:textId="77777777" w:rsidR="00B701C3" w:rsidRPr="0068110D" w:rsidRDefault="0060738C" w:rsidP="00346C8E">
      <w:pPr>
        <w:spacing w:after="120" w:line="100" w:lineRule="atLeast"/>
        <w:jc w:val="both"/>
        <w:rPr>
          <w:b/>
          <w:bCs/>
          <w:i/>
          <w:iCs/>
        </w:rPr>
      </w:pPr>
      <w:r w:rsidRPr="0068110D">
        <w:rPr>
          <w:b/>
          <w:bCs/>
          <w:i/>
          <w:iCs/>
        </w:rPr>
        <w:t>Kapcsolata</w:t>
      </w:r>
      <w:r w:rsidR="00B701C3" w:rsidRPr="0068110D">
        <w:rPr>
          <w:b/>
          <w:bCs/>
          <w:i/>
          <w:iCs/>
        </w:rPr>
        <w:t xml:space="preserve"> más nevelési területekkel</w:t>
      </w:r>
    </w:p>
    <w:p w14:paraId="7EE1CAC3" w14:textId="77777777" w:rsidR="00B701C3" w:rsidRPr="0068110D" w:rsidRDefault="00B701C3" w:rsidP="00EB000D">
      <w:pPr>
        <w:numPr>
          <w:ilvl w:val="0"/>
          <w:numId w:val="47"/>
        </w:numPr>
        <w:spacing w:line="100" w:lineRule="atLeast"/>
        <w:jc w:val="both"/>
      </w:pPr>
      <w:r w:rsidRPr="0068110D">
        <w:t xml:space="preserve">Legszorosabb a kapcsolata az anyanyelvi neveléssel, mert a versek, mondókák, mesék mondogatás közben gyarapodik szókincsük, kiejtésük csiszolódik. </w:t>
      </w:r>
    </w:p>
    <w:p w14:paraId="372C9F3D" w14:textId="77777777" w:rsidR="00B701C3" w:rsidRPr="0068110D" w:rsidRDefault="00B701C3" w:rsidP="00EB000D">
      <w:pPr>
        <w:numPr>
          <w:ilvl w:val="0"/>
          <w:numId w:val="47"/>
        </w:numPr>
        <w:spacing w:line="100" w:lineRule="atLeast"/>
        <w:jc w:val="both"/>
      </w:pPr>
      <w:r w:rsidRPr="0068110D">
        <w:t>Szoros a kapcsolata a környezet megismerésére neveléssel, mert az állatokról, növényekről, időjárásról, évszakokról szóló mondókák, versek, mesék közelebb hozzák a gyermekekhez a természetet. Segítenek a természet védelmének kialakításában.</w:t>
      </w:r>
    </w:p>
    <w:p w14:paraId="45E5BF80" w14:textId="77777777" w:rsidR="00B701C3" w:rsidRPr="0068110D" w:rsidRDefault="00B701C3" w:rsidP="00EB000D">
      <w:pPr>
        <w:numPr>
          <w:ilvl w:val="0"/>
          <w:numId w:val="47"/>
        </w:numPr>
        <w:spacing w:line="100" w:lineRule="atLeast"/>
        <w:jc w:val="both"/>
      </w:pPr>
      <w:r w:rsidRPr="0068110D">
        <w:t>Kapcsolatban van a zenei neveléssel is, mert a népi mondókáknak ritmusa van, ezáltal fejlődik a ritmusérzékük.</w:t>
      </w:r>
    </w:p>
    <w:p w14:paraId="19F07143" w14:textId="77777777" w:rsidR="00B701C3" w:rsidRPr="0068110D" w:rsidRDefault="00B701C3" w:rsidP="00EB000D">
      <w:pPr>
        <w:numPr>
          <w:ilvl w:val="0"/>
          <w:numId w:val="47"/>
        </w:numPr>
        <w:spacing w:line="100" w:lineRule="atLeast"/>
        <w:jc w:val="both"/>
      </w:pPr>
      <w:r w:rsidRPr="0068110D">
        <w:t>A közösségi neveléssel is, mert a mondogatás, ismételgetés során erősödik az összetartozás, az egymás iránti figyelem.</w:t>
      </w:r>
    </w:p>
    <w:p w14:paraId="3835D010" w14:textId="77777777" w:rsidR="00B701C3" w:rsidRPr="0068110D" w:rsidRDefault="00B701C3" w:rsidP="00EB000D">
      <w:pPr>
        <w:numPr>
          <w:ilvl w:val="0"/>
          <w:numId w:val="47"/>
        </w:numPr>
        <w:spacing w:line="100" w:lineRule="atLeast"/>
        <w:jc w:val="both"/>
      </w:pPr>
      <w:r w:rsidRPr="0068110D">
        <w:t>A mese hatása megjelenik a játékban, a rajzokban, a beszédben. A versélmény gyökere: a mozgás, a gyermekeket a vers ritmusa és zeneisége ragadja meg.</w:t>
      </w:r>
    </w:p>
    <w:p w14:paraId="037BBC8D" w14:textId="77777777" w:rsidR="00B701C3" w:rsidRPr="0068110D" w:rsidRDefault="00B701C3" w:rsidP="00EB000D">
      <w:pPr>
        <w:numPr>
          <w:ilvl w:val="0"/>
          <w:numId w:val="47"/>
        </w:numPr>
        <w:spacing w:line="100" w:lineRule="atLeast"/>
        <w:jc w:val="both"/>
      </w:pPr>
      <w:r w:rsidRPr="0068110D">
        <w:t>Szoros kapcsolata van a vizuális neveléssel, mert a kedvelt mesék, versek az ábrázolásuk témája lehet.</w:t>
      </w:r>
    </w:p>
    <w:p w14:paraId="3CFD0C52" w14:textId="77777777" w:rsidR="00B701C3" w:rsidRPr="0068110D" w:rsidRDefault="00B701C3">
      <w:pPr>
        <w:spacing w:line="100" w:lineRule="atLeast"/>
        <w:jc w:val="both"/>
      </w:pPr>
    </w:p>
    <w:p w14:paraId="52CE67E0" w14:textId="77777777" w:rsidR="007B12D0" w:rsidRPr="0068110D" w:rsidRDefault="00B701C3" w:rsidP="007B12D0">
      <w:pPr>
        <w:pStyle w:val="Cmsor3"/>
        <w:jc w:val="left"/>
        <w:rPr>
          <w:bCs/>
          <w:i/>
          <w:iCs/>
        </w:rPr>
      </w:pPr>
      <w:r w:rsidRPr="0068110D">
        <w:tab/>
      </w:r>
      <w:r w:rsidR="007B12D0" w:rsidRPr="0068110D">
        <w:t xml:space="preserve">                            </w:t>
      </w:r>
      <w:bookmarkStart w:id="56" w:name="_Toc208909145"/>
      <w:r w:rsidR="007B12D0" w:rsidRPr="0068110D">
        <w:rPr>
          <w:bCs/>
          <w:i/>
          <w:iCs/>
        </w:rPr>
        <w:t xml:space="preserve">2.7.3. Ének, zene, </w:t>
      </w:r>
      <w:r w:rsidR="007B12D0" w:rsidRPr="0068110D">
        <w:rPr>
          <w:bCs/>
          <w:i/>
          <w:iCs/>
          <w:strike/>
          <w:kern w:val="24"/>
        </w:rPr>
        <w:t>énekes</w:t>
      </w:r>
      <w:r w:rsidR="007B12D0" w:rsidRPr="0068110D">
        <w:rPr>
          <w:bCs/>
          <w:i/>
          <w:iCs/>
        </w:rPr>
        <w:t xml:space="preserve"> </w:t>
      </w:r>
      <w:r w:rsidR="00E9624D" w:rsidRPr="0068110D">
        <w:rPr>
          <w:bCs/>
          <w:i/>
          <w:iCs/>
        </w:rPr>
        <w:t xml:space="preserve">népi </w:t>
      </w:r>
      <w:r w:rsidR="007B12D0" w:rsidRPr="0068110D">
        <w:rPr>
          <w:bCs/>
          <w:i/>
          <w:iCs/>
        </w:rPr>
        <w:t>játék, tánc</w:t>
      </w:r>
      <w:bookmarkEnd w:id="56"/>
    </w:p>
    <w:p w14:paraId="5373DE28" w14:textId="77777777" w:rsidR="007B12D0" w:rsidRPr="0068110D" w:rsidRDefault="007B12D0" w:rsidP="007B12D0">
      <w:pPr>
        <w:spacing w:line="100" w:lineRule="atLeast"/>
        <w:jc w:val="both"/>
      </w:pPr>
    </w:p>
    <w:p w14:paraId="1F1E7FF2" w14:textId="77777777" w:rsidR="007B12D0" w:rsidRPr="0068110D" w:rsidRDefault="007B12D0" w:rsidP="007B12D0">
      <w:pPr>
        <w:spacing w:after="120" w:line="100" w:lineRule="atLeast"/>
        <w:jc w:val="both"/>
      </w:pPr>
      <w:r w:rsidRPr="0068110D">
        <w:tab/>
        <w:t>Az ének-zenei nevelés célja, hogy alakuljon ki a gyermekekben a zene befogadására való képesség, a zene iránti érdeklődés a közös éneklésre való igény. A gyermek a mondókákat és gyermekdalokat ugyanolyan észrevétlenül sajátítja el, mint anyanyelvét. Az óvodáskorú gyermek zenei élményei kiteljesítik személyiségét, alakuló, formálódó érzelmi, akarati, gondolkodásbeli, kommunikatív tulajdonságait. Fejleszti belső hallását, képteremtését, mozgáskoordinációját, térben való tájékozódását, önmegvalósító képességét.</w:t>
      </w:r>
    </w:p>
    <w:p w14:paraId="701F3177" w14:textId="77777777" w:rsidR="007B12D0" w:rsidRPr="0068110D" w:rsidRDefault="007B12D0" w:rsidP="007B12D0">
      <w:pPr>
        <w:spacing w:line="100" w:lineRule="atLeast"/>
        <w:jc w:val="both"/>
      </w:pPr>
      <w:r w:rsidRPr="0068110D">
        <w:tab/>
        <w:t>Az ének-zenei tevékenység tartalma: mondókák, dalok, körjátékok, néptánc, hangszeres játék, zenehallgatás, képességfejlesztés (ritmusérzék, hallás, mozgásfejlesztés, zenei alkotóképesség fejlesztés, zenei emlékezet, zenei kreativitás).</w:t>
      </w:r>
    </w:p>
    <w:p w14:paraId="77B9982A" w14:textId="77777777" w:rsidR="007B12D0" w:rsidRPr="0068110D" w:rsidRDefault="007B12D0" w:rsidP="007B12D0">
      <w:pPr>
        <w:spacing w:line="100" w:lineRule="atLeast"/>
        <w:jc w:val="both"/>
      </w:pPr>
    </w:p>
    <w:p w14:paraId="260F7FDE" w14:textId="77777777" w:rsidR="007B12D0" w:rsidRPr="0068110D" w:rsidRDefault="007B12D0" w:rsidP="007B12D0">
      <w:pPr>
        <w:spacing w:line="100" w:lineRule="atLeast"/>
        <w:jc w:val="both"/>
      </w:pPr>
      <w:r w:rsidRPr="0068110D">
        <w:tab/>
        <w:t xml:space="preserve">A közös mondókázás, éneklés, zenehallgatás, néptánc elmélyítik és komplexebbé teszik a művészi élményeket. </w:t>
      </w:r>
      <w:r w:rsidR="00E9624D" w:rsidRPr="0068110D">
        <w:rPr>
          <w:i/>
          <w:iCs/>
        </w:rPr>
        <w:t>A zenei anyag többsége a naptári évhez, a természet jelenségeihez, az évszakok változásaihoz, az emberi élet fordulópontjaihoz, valamint különböző – állami, egyházi, jeles – ünnepekhez fűződik</w:t>
      </w:r>
      <w:r w:rsidR="00E9624D" w:rsidRPr="0068110D">
        <w:t xml:space="preserve">. </w:t>
      </w:r>
      <w:r w:rsidR="00E9624D" w:rsidRPr="0068110D">
        <w:rPr>
          <w:i/>
          <w:iCs/>
        </w:rPr>
        <w:t>A népi játék, gyermekdal, néptánc</w:t>
      </w:r>
      <w:r w:rsidR="00E9624D" w:rsidRPr="0068110D">
        <w:t xml:space="preserve"> és a</w:t>
      </w:r>
      <w:r w:rsidRPr="0068110D">
        <w:t xml:space="preserve"> zenehallgatás anyag megválasztásánál figyelembe vesszük a nemzetiségi nevelés esetén a gyermekek hovatartozását.</w:t>
      </w:r>
    </w:p>
    <w:p w14:paraId="3BA91DD2" w14:textId="77777777" w:rsidR="007B12D0" w:rsidRPr="0068110D" w:rsidRDefault="007B12D0" w:rsidP="007B12D0">
      <w:pPr>
        <w:spacing w:line="100" w:lineRule="atLeast"/>
        <w:jc w:val="both"/>
      </w:pPr>
    </w:p>
    <w:p w14:paraId="61E9E7A4" w14:textId="77777777" w:rsidR="007B12D0" w:rsidRPr="0068110D" w:rsidRDefault="007B12D0" w:rsidP="007B12D0">
      <w:pPr>
        <w:spacing w:line="100" w:lineRule="atLeast"/>
        <w:jc w:val="both"/>
      </w:pPr>
      <w:r w:rsidRPr="0068110D">
        <w:tab/>
        <w:t xml:space="preserve">A népzene ritmus- és dallamvilága iránt igen fogékonyak a 3-7 éves gyerekek. A magyar néptáncok változatos és gazdag típusaiból leginkább a forgás, ugrás motívumokkal ismertetjük meg </w:t>
      </w:r>
      <w:r w:rsidRPr="0068110D">
        <w:lastRenderedPageBreak/>
        <w:t>a gyerekeket. Egyszerű ritmusképletei, lüktetése, zenéje könnyen elsajátítható alapformák. A gyermekjátékokban előforduló egyszerű táncos mozgások, változatos játékmozdulatok és térformák is fejlesztik a gyermekek ritmusérzékét, mozgását.</w:t>
      </w:r>
    </w:p>
    <w:p w14:paraId="65685D10" w14:textId="77777777" w:rsidR="007B12D0" w:rsidRPr="0068110D" w:rsidRDefault="007B12D0" w:rsidP="007B12D0">
      <w:pPr>
        <w:spacing w:line="100" w:lineRule="atLeast"/>
        <w:jc w:val="both"/>
      </w:pPr>
    </w:p>
    <w:p w14:paraId="6FC70A86" w14:textId="77777777" w:rsidR="007B12D0" w:rsidRPr="0068110D" w:rsidRDefault="007B12D0" w:rsidP="007B12D0">
      <w:pPr>
        <w:spacing w:line="100" w:lineRule="atLeast"/>
        <w:jc w:val="both"/>
      </w:pPr>
      <w:r w:rsidRPr="0068110D">
        <w:tab/>
        <w:t>Elsősorban középsős és nagycsoportosok közül szervezzük a táncos csoportot. Saját ruhatárat készítünk számukra. Rugalmas szervezéssel biztosítjuk a helyet a táncos foglalkozások számára. A közös együttmozgás által fejlődik a társas kapcsolat az együttmozgás igénye.</w:t>
      </w:r>
    </w:p>
    <w:p w14:paraId="41EB9D1B" w14:textId="77777777" w:rsidR="007B12D0" w:rsidRPr="0068110D" w:rsidRDefault="007B12D0" w:rsidP="007B12D0">
      <w:pPr>
        <w:spacing w:line="100" w:lineRule="atLeast"/>
        <w:jc w:val="both"/>
      </w:pPr>
    </w:p>
    <w:p w14:paraId="06F6FA57" w14:textId="77777777" w:rsidR="007B12D0" w:rsidRPr="0068110D" w:rsidRDefault="007B12D0" w:rsidP="007B12D0">
      <w:pPr>
        <w:spacing w:line="100" w:lineRule="atLeast"/>
        <w:jc w:val="both"/>
      </w:pPr>
      <w:r w:rsidRPr="0068110D">
        <w:tab/>
      </w:r>
    </w:p>
    <w:p w14:paraId="4BEE93CD" w14:textId="77777777" w:rsidR="007B12D0" w:rsidRPr="0068110D" w:rsidRDefault="007B12D0" w:rsidP="007B12D0">
      <w:pPr>
        <w:spacing w:line="100" w:lineRule="atLeast"/>
        <w:jc w:val="both"/>
      </w:pPr>
      <w:r w:rsidRPr="0068110D">
        <w:t>Óvodánkban azok az énekes népszokások fordulnak elő, amelyek megfelelnek a gyermekek életkori sajátosságainak, kapcsolódnak az évszakok változásaihoz, az évente visszatérő naptári ünnepekhez. A játék öröme, egyedi íze az, ami indokolja ezeknek az énekes népszokásoknak az életre keltését.</w:t>
      </w:r>
    </w:p>
    <w:p w14:paraId="1AA90228" w14:textId="77777777" w:rsidR="007B12D0" w:rsidRPr="0068110D" w:rsidRDefault="007B12D0" w:rsidP="007B12D0">
      <w:pPr>
        <w:spacing w:line="100" w:lineRule="atLeast"/>
        <w:jc w:val="both"/>
      </w:pPr>
    </w:p>
    <w:p w14:paraId="60C47479" w14:textId="77777777" w:rsidR="007B12D0" w:rsidRPr="0068110D" w:rsidRDefault="007B12D0" w:rsidP="007B12D0">
      <w:pPr>
        <w:spacing w:after="120" w:line="100" w:lineRule="atLeast"/>
        <w:jc w:val="both"/>
        <w:rPr>
          <w:b/>
          <w:bCs/>
          <w:i/>
          <w:iCs/>
        </w:rPr>
      </w:pPr>
      <w:r w:rsidRPr="0068110D">
        <w:tab/>
      </w:r>
      <w:r w:rsidRPr="0068110D">
        <w:rPr>
          <w:b/>
          <w:bCs/>
          <w:i/>
          <w:iCs/>
        </w:rPr>
        <w:t>Feladatok:</w:t>
      </w:r>
    </w:p>
    <w:p w14:paraId="6BB52BC8" w14:textId="77777777" w:rsidR="007B12D0" w:rsidRPr="0068110D" w:rsidRDefault="007B12D0" w:rsidP="00EB000D">
      <w:pPr>
        <w:numPr>
          <w:ilvl w:val="0"/>
          <w:numId w:val="48"/>
        </w:numPr>
        <w:spacing w:line="100" w:lineRule="atLeast"/>
        <w:jc w:val="both"/>
      </w:pPr>
      <w:r w:rsidRPr="0068110D">
        <w:t>Biztosítsa az óvónő a zenei nevelés alapvető feltételeinek megteremtését.</w:t>
      </w:r>
    </w:p>
    <w:p w14:paraId="205D9217" w14:textId="77777777" w:rsidR="007B12D0" w:rsidRPr="0068110D" w:rsidRDefault="007B12D0" w:rsidP="00EB000D">
      <w:pPr>
        <w:numPr>
          <w:ilvl w:val="0"/>
          <w:numId w:val="48"/>
        </w:numPr>
        <w:spacing w:line="100" w:lineRule="atLeast"/>
        <w:jc w:val="both"/>
      </w:pPr>
      <w:r w:rsidRPr="0068110D">
        <w:t>Segítse a gyermekek zenei élményhez jutását. Keltse fel a zenei érdeklődésüket.</w:t>
      </w:r>
    </w:p>
    <w:p w14:paraId="40BA4EB4" w14:textId="77777777" w:rsidR="007B12D0" w:rsidRPr="0068110D" w:rsidRDefault="007B12D0" w:rsidP="00EB000D">
      <w:pPr>
        <w:numPr>
          <w:ilvl w:val="0"/>
          <w:numId w:val="48"/>
        </w:numPr>
        <w:spacing w:line="100" w:lineRule="atLeast"/>
        <w:jc w:val="both"/>
      </w:pPr>
      <w:r w:rsidRPr="0068110D">
        <w:t>Segítse formálni zenei ízlésüket, esztétikai fogékonyságukat.</w:t>
      </w:r>
    </w:p>
    <w:p w14:paraId="466A1AC5" w14:textId="77777777" w:rsidR="007B12D0" w:rsidRPr="0068110D" w:rsidRDefault="007B12D0" w:rsidP="00EB000D">
      <w:pPr>
        <w:numPr>
          <w:ilvl w:val="0"/>
          <w:numId w:val="48"/>
        </w:numPr>
        <w:spacing w:line="100" w:lineRule="atLeast"/>
        <w:jc w:val="both"/>
      </w:pPr>
      <w:r w:rsidRPr="0068110D">
        <w:t>Tegye lehetővé, hogy a gyermekek megszeressék az éneklést, az énekes játékokat.</w:t>
      </w:r>
    </w:p>
    <w:p w14:paraId="6F91C710" w14:textId="77777777" w:rsidR="007B12D0" w:rsidRPr="0068110D" w:rsidRDefault="007B12D0" w:rsidP="00EB000D">
      <w:pPr>
        <w:numPr>
          <w:ilvl w:val="0"/>
          <w:numId w:val="48"/>
        </w:numPr>
        <w:spacing w:line="100" w:lineRule="atLeast"/>
        <w:jc w:val="both"/>
      </w:pPr>
      <w:r w:rsidRPr="0068110D">
        <w:t>Fejlessze a gyerekek zenei hallását, ritmusérzékét, zenei emlékezetét, játékos zenei alkotókedvét, mozgáskultúráját.</w:t>
      </w:r>
    </w:p>
    <w:p w14:paraId="468EA64D" w14:textId="77777777" w:rsidR="007B12D0" w:rsidRPr="0068110D" w:rsidRDefault="007B12D0" w:rsidP="00EB000D">
      <w:pPr>
        <w:numPr>
          <w:ilvl w:val="0"/>
          <w:numId w:val="48"/>
        </w:numPr>
        <w:spacing w:line="100" w:lineRule="atLeast"/>
        <w:jc w:val="both"/>
      </w:pPr>
      <w:r w:rsidRPr="0068110D">
        <w:t>Szoktassa a gyermekeket a szép, tiszta éneklésre.</w:t>
      </w:r>
    </w:p>
    <w:p w14:paraId="698EAA9E" w14:textId="77777777" w:rsidR="007B12D0" w:rsidRPr="0068110D" w:rsidRDefault="007B12D0" w:rsidP="00EB000D">
      <w:pPr>
        <w:numPr>
          <w:ilvl w:val="0"/>
          <w:numId w:val="48"/>
        </w:numPr>
        <w:spacing w:line="100" w:lineRule="atLeast"/>
        <w:jc w:val="both"/>
      </w:pPr>
      <w:r w:rsidRPr="0068110D">
        <w:t>Tegye lehetővé, hogy megismerjék a népi hangszereket ( köcsögduda, citera, nádsíp stb.)</w:t>
      </w:r>
    </w:p>
    <w:p w14:paraId="213456A7" w14:textId="77777777" w:rsidR="007B12D0" w:rsidRPr="0068110D" w:rsidRDefault="007B12D0" w:rsidP="00EB000D">
      <w:pPr>
        <w:numPr>
          <w:ilvl w:val="0"/>
          <w:numId w:val="48"/>
        </w:numPr>
        <w:spacing w:line="100" w:lineRule="atLeast"/>
        <w:jc w:val="both"/>
      </w:pPr>
      <w:r w:rsidRPr="0068110D">
        <w:t>Táncos mozdulatok, néptánc elemeinek felhasználásával fejlessze a gyerekek mozgáskultúráját.</w:t>
      </w:r>
    </w:p>
    <w:p w14:paraId="6FED03AE" w14:textId="77777777" w:rsidR="007B12D0" w:rsidRPr="0068110D" w:rsidRDefault="007B12D0" w:rsidP="00EB000D">
      <w:pPr>
        <w:numPr>
          <w:ilvl w:val="0"/>
          <w:numId w:val="48"/>
        </w:numPr>
        <w:spacing w:line="100" w:lineRule="atLeast"/>
        <w:jc w:val="both"/>
      </w:pPr>
      <w:r w:rsidRPr="0068110D">
        <w:t>Differenciált fejlesztéssel segítse a szociálisan hátrányos helyzetű gyerekeket.</w:t>
      </w:r>
    </w:p>
    <w:p w14:paraId="72B32132" w14:textId="77777777" w:rsidR="007B12D0" w:rsidRPr="0068110D" w:rsidRDefault="007B12D0" w:rsidP="007B12D0">
      <w:pPr>
        <w:spacing w:after="120" w:line="100" w:lineRule="atLeast"/>
        <w:ind w:left="720"/>
        <w:jc w:val="both"/>
        <w:rPr>
          <w:b/>
          <w:bCs/>
          <w:i/>
          <w:iCs/>
        </w:rPr>
      </w:pPr>
      <w:r w:rsidRPr="0068110D">
        <w:rPr>
          <w:b/>
          <w:bCs/>
          <w:i/>
          <w:iCs/>
        </w:rPr>
        <w:t>Tevékenységek:</w:t>
      </w:r>
    </w:p>
    <w:p w14:paraId="5D0D6616" w14:textId="77777777" w:rsidR="007B12D0" w:rsidRPr="0068110D" w:rsidRDefault="007B12D0" w:rsidP="00EB000D">
      <w:pPr>
        <w:numPr>
          <w:ilvl w:val="0"/>
          <w:numId w:val="49"/>
        </w:numPr>
        <w:spacing w:line="100" w:lineRule="atLeast"/>
        <w:jc w:val="both"/>
      </w:pPr>
      <w:r w:rsidRPr="0068110D">
        <w:t>A gyerekek megismerkednek a dalhoz tartozó játékok változatos formáival.</w:t>
      </w:r>
    </w:p>
    <w:p w14:paraId="66123B9F" w14:textId="77777777" w:rsidR="007B12D0" w:rsidRPr="0068110D" w:rsidRDefault="007B12D0" w:rsidP="00EB000D">
      <w:pPr>
        <w:numPr>
          <w:ilvl w:val="0"/>
          <w:numId w:val="49"/>
        </w:numPr>
        <w:spacing w:line="100" w:lineRule="atLeast"/>
        <w:jc w:val="both"/>
      </w:pPr>
      <w:r w:rsidRPr="0068110D">
        <w:t>Megszokott hangmagasságon, tisztán éneklik a dalokat.</w:t>
      </w:r>
    </w:p>
    <w:p w14:paraId="64863699" w14:textId="77777777" w:rsidR="007B12D0" w:rsidRPr="0068110D" w:rsidRDefault="007B12D0" w:rsidP="00EB000D">
      <w:pPr>
        <w:numPr>
          <w:ilvl w:val="0"/>
          <w:numId w:val="49"/>
        </w:numPr>
        <w:spacing w:line="100" w:lineRule="atLeast"/>
        <w:jc w:val="both"/>
      </w:pPr>
      <w:r w:rsidRPr="0068110D">
        <w:t>Zenehallgatásban figyelemmel kísérik magyar és más népek dalait.</w:t>
      </w:r>
    </w:p>
    <w:p w14:paraId="0BE984BF" w14:textId="77777777" w:rsidR="007B12D0" w:rsidRPr="0068110D" w:rsidRDefault="007B12D0" w:rsidP="00EB000D">
      <w:pPr>
        <w:numPr>
          <w:ilvl w:val="0"/>
          <w:numId w:val="49"/>
        </w:numPr>
        <w:spacing w:line="100" w:lineRule="atLeast"/>
        <w:jc w:val="both"/>
      </w:pPr>
      <w:r w:rsidRPr="0068110D">
        <w:t>Felelgetős játékok éneklése.</w:t>
      </w:r>
    </w:p>
    <w:p w14:paraId="18963BDA" w14:textId="77777777" w:rsidR="007B12D0" w:rsidRPr="0068110D" w:rsidRDefault="007B12D0" w:rsidP="00EB000D">
      <w:pPr>
        <w:numPr>
          <w:ilvl w:val="0"/>
          <w:numId w:val="49"/>
        </w:numPr>
        <w:spacing w:line="100" w:lineRule="atLeast"/>
        <w:jc w:val="both"/>
      </w:pPr>
      <w:r w:rsidRPr="0068110D">
        <w:t>Dallamfelismerés jellegzetes kezdő, vagy sajátos belső, illetve zárt motívumról.</w:t>
      </w:r>
    </w:p>
    <w:p w14:paraId="5682D0F8" w14:textId="77777777" w:rsidR="007B12D0" w:rsidRPr="0068110D" w:rsidRDefault="007B12D0" w:rsidP="00EB000D">
      <w:pPr>
        <w:numPr>
          <w:ilvl w:val="0"/>
          <w:numId w:val="49"/>
        </w:numPr>
        <w:spacing w:line="100" w:lineRule="atLeast"/>
        <w:jc w:val="both"/>
      </w:pPr>
      <w:r w:rsidRPr="0068110D">
        <w:t>Dallambújtatás (hallható jelre).</w:t>
      </w:r>
    </w:p>
    <w:p w14:paraId="73978B77" w14:textId="77777777" w:rsidR="007B12D0" w:rsidRPr="0068110D" w:rsidRDefault="007B12D0" w:rsidP="00EB000D">
      <w:pPr>
        <w:numPr>
          <w:ilvl w:val="0"/>
          <w:numId w:val="49"/>
        </w:numPr>
        <w:spacing w:line="100" w:lineRule="atLeast"/>
        <w:jc w:val="both"/>
      </w:pPr>
      <w:r w:rsidRPr="0068110D">
        <w:t>A halk és hangos különbségének érzékeltetése énekes gyakorlatban.</w:t>
      </w:r>
    </w:p>
    <w:p w14:paraId="17CE381D" w14:textId="77777777" w:rsidR="007B12D0" w:rsidRPr="0068110D" w:rsidRDefault="007B12D0" w:rsidP="00EB000D">
      <w:pPr>
        <w:numPr>
          <w:ilvl w:val="0"/>
          <w:numId w:val="49"/>
        </w:numPr>
        <w:spacing w:line="100" w:lineRule="atLeast"/>
        <w:jc w:val="both"/>
      </w:pPr>
      <w:r w:rsidRPr="0068110D">
        <w:t>Finomabb hangszínek megfigyelése, megkülönböztetése a természetben, a környezetben hallható zörejekben, beszéd- és énekhangokban, valamint hangszeren játszott zenében. Néhány hangszer hangjának megismerése.</w:t>
      </w:r>
    </w:p>
    <w:p w14:paraId="5D4B68F4" w14:textId="77777777" w:rsidR="007B12D0" w:rsidRPr="0068110D" w:rsidRDefault="007B12D0" w:rsidP="00EB000D">
      <w:pPr>
        <w:numPr>
          <w:ilvl w:val="0"/>
          <w:numId w:val="49"/>
        </w:numPr>
        <w:spacing w:line="100" w:lineRule="atLeast"/>
        <w:jc w:val="both"/>
      </w:pPr>
      <w:r w:rsidRPr="0068110D">
        <w:t>Egyenletes lüktetés gyakorlása, megkülönböztetése a dal ritmusától.</w:t>
      </w:r>
    </w:p>
    <w:p w14:paraId="3106503A" w14:textId="77777777" w:rsidR="007B12D0" w:rsidRPr="0068110D" w:rsidRDefault="007B12D0" w:rsidP="00EB000D">
      <w:pPr>
        <w:numPr>
          <w:ilvl w:val="0"/>
          <w:numId w:val="49"/>
        </w:numPr>
        <w:spacing w:line="100" w:lineRule="atLeast"/>
        <w:jc w:val="both"/>
      </w:pPr>
      <w:r w:rsidRPr="0068110D">
        <w:t>A dalok ritmusának hangoztatása belső hallás alapján.</w:t>
      </w:r>
    </w:p>
    <w:p w14:paraId="5A409703" w14:textId="77777777" w:rsidR="007B12D0" w:rsidRPr="0068110D" w:rsidRDefault="007B12D0" w:rsidP="00EB000D">
      <w:pPr>
        <w:numPr>
          <w:ilvl w:val="0"/>
          <w:numId w:val="49"/>
        </w:numPr>
        <w:spacing w:line="100" w:lineRule="atLeast"/>
        <w:jc w:val="both"/>
      </w:pPr>
      <w:r w:rsidRPr="0068110D">
        <w:t>Ütőhangszerek használata önállóan, változatosan, az éneklés kísérése.</w:t>
      </w:r>
    </w:p>
    <w:p w14:paraId="7AEE350A" w14:textId="77777777" w:rsidR="007B12D0" w:rsidRPr="0068110D" w:rsidRDefault="007B12D0" w:rsidP="00EB000D">
      <w:pPr>
        <w:numPr>
          <w:ilvl w:val="0"/>
          <w:numId w:val="49"/>
        </w:numPr>
        <w:spacing w:line="100" w:lineRule="atLeast"/>
        <w:jc w:val="both"/>
      </w:pPr>
      <w:r w:rsidRPr="0068110D">
        <w:t>A zenei formaérzék fejlesztése, a motívumok hosszának megéreztetésével.</w:t>
      </w:r>
    </w:p>
    <w:p w14:paraId="1F75B081" w14:textId="77777777" w:rsidR="007B12D0" w:rsidRPr="0068110D" w:rsidRDefault="007B12D0" w:rsidP="00EB000D">
      <w:pPr>
        <w:numPr>
          <w:ilvl w:val="0"/>
          <w:numId w:val="49"/>
        </w:numPr>
        <w:spacing w:line="100" w:lineRule="atLeast"/>
        <w:jc w:val="both"/>
      </w:pPr>
      <w:r w:rsidRPr="0068110D">
        <w:t>Az esztétikus mozgás igényének felkeltése. Egyszerű, játékos, táncos mozgások tánchoz kapcsolása.</w:t>
      </w:r>
    </w:p>
    <w:p w14:paraId="0100FFB0" w14:textId="77777777" w:rsidR="007B12D0" w:rsidRPr="0068110D" w:rsidRDefault="007B12D0" w:rsidP="00EB000D">
      <w:pPr>
        <w:numPr>
          <w:ilvl w:val="0"/>
          <w:numId w:val="49"/>
        </w:numPr>
        <w:spacing w:line="100" w:lineRule="atLeast"/>
        <w:jc w:val="both"/>
      </w:pPr>
      <w:r w:rsidRPr="0068110D">
        <w:t>Dallamok kitalálása pl. bábozáshoz.</w:t>
      </w:r>
    </w:p>
    <w:p w14:paraId="1E5DA69B" w14:textId="77777777" w:rsidR="007B12D0" w:rsidRPr="0068110D" w:rsidRDefault="007B12D0" w:rsidP="00EB000D">
      <w:pPr>
        <w:numPr>
          <w:ilvl w:val="0"/>
          <w:numId w:val="49"/>
        </w:numPr>
        <w:spacing w:line="100" w:lineRule="atLeast"/>
        <w:jc w:val="both"/>
      </w:pPr>
      <w:r w:rsidRPr="0068110D">
        <w:t>Énekes beszélgetés, kérdés – felelet játékok.</w:t>
      </w:r>
    </w:p>
    <w:p w14:paraId="09CD4D79" w14:textId="77777777" w:rsidR="007B12D0" w:rsidRPr="0068110D" w:rsidRDefault="007B12D0" w:rsidP="007B12D0">
      <w:pPr>
        <w:spacing w:line="100" w:lineRule="atLeast"/>
        <w:ind w:left="360"/>
        <w:jc w:val="both"/>
      </w:pPr>
    </w:p>
    <w:p w14:paraId="2421CCAD" w14:textId="77777777" w:rsidR="007B12D0" w:rsidRPr="0068110D" w:rsidRDefault="007B12D0" w:rsidP="007B12D0">
      <w:pPr>
        <w:spacing w:line="100" w:lineRule="atLeast"/>
        <w:ind w:left="720"/>
        <w:jc w:val="both"/>
      </w:pPr>
    </w:p>
    <w:p w14:paraId="3FB5BD09" w14:textId="77777777" w:rsidR="007B12D0" w:rsidRPr="0068110D" w:rsidRDefault="007B12D0" w:rsidP="007B12D0">
      <w:pPr>
        <w:spacing w:line="100" w:lineRule="atLeast"/>
        <w:jc w:val="both"/>
      </w:pPr>
    </w:p>
    <w:p w14:paraId="3A21DC99" w14:textId="77777777" w:rsidR="007B12D0" w:rsidRPr="0068110D" w:rsidRDefault="007B12D0" w:rsidP="007B12D0">
      <w:pPr>
        <w:spacing w:line="100" w:lineRule="atLeast"/>
        <w:jc w:val="both"/>
        <w:rPr>
          <w:b/>
          <w:bCs/>
          <w:i/>
          <w:iCs/>
        </w:rPr>
      </w:pPr>
      <w:r w:rsidRPr="0068110D">
        <w:t xml:space="preserve">            </w:t>
      </w:r>
      <w:r w:rsidRPr="0068110D">
        <w:rPr>
          <w:b/>
          <w:bCs/>
          <w:i/>
          <w:iCs/>
        </w:rPr>
        <w:t>A fejlődés jellemzői óvodáskor végére</w:t>
      </w:r>
    </w:p>
    <w:p w14:paraId="40189EF7" w14:textId="77777777" w:rsidR="007B12D0" w:rsidRPr="0068110D" w:rsidRDefault="007B12D0" w:rsidP="007B12D0">
      <w:pPr>
        <w:spacing w:line="100" w:lineRule="atLeast"/>
        <w:jc w:val="both"/>
      </w:pPr>
    </w:p>
    <w:p w14:paraId="0B974B37" w14:textId="77777777" w:rsidR="007B12D0" w:rsidRPr="0068110D" w:rsidRDefault="007B12D0" w:rsidP="00EB000D">
      <w:pPr>
        <w:numPr>
          <w:ilvl w:val="0"/>
          <w:numId w:val="50"/>
        </w:numPr>
        <w:spacing w:line="100" w:lineRule="atLeast"/>
        <w:jc w:val="both"/>
      </w:pPr>
      <w:r w:rsidRPr="0068110D">
        <w:t>A gyermekek tudják a mondókát, hat hangterjedelmű dalokat és 5-6 alkalmi dalt tisztán, szép szövegkiejtéssel énekelni az egyvonalas C és a kétvonalas C abszolút magasságok között.</w:t>
      </w:r>
    </w:p>
    <w:p w14:paraId="462D3C85" w14:textId="77777777" w:rsidR="007B12D0" w:rsidRPr="0068110D" w:rsidRDefault="007B12D0" w:rsidP="00EB000D">
      <w:pPr>
        <w:numPr>
          <w:ilvl w:val="0"/>
          <w:numId w:val="50"/>
        </w:numPr>
        <w:spacing w:line="100" w:lineRule="atLeast"/>
        <w:jc w:val="both"/>
      </w:pPr>
      <w:r w:rsidRPr="0068110D">
        <w:lastRenderedPageBreak/>
        <w:t>A tempó a természetes járásnak megfelelő.</w:t>
      </w:r>
    </w:p>
    <w:p w14:paraId="5077955B" w14:textId="77777777" w:rsidR="007B12D0" w:rsidRPr="0068110D" w:rsidRDefault="007B12D0" w:rsidP="00EB000D">
      <w:pPr>
        <w:numPr>
          <w:ilvl w:val="0"/>
          <w:numId w:val="50"/>
        </w:numPr>
        <w:spacing w:line="100" w:lineRule="atLeast"/>
        <w:jc w:val="both"/>
      </w:pPr>
      <w:r w:rsidRPr="0068110D">
        <w:t>10 dalt olyan biztonsággal énekeljenek csoportosan és egyénileg is, hogy önállóan is el tudják kezdeni.</w:t>
      </w:r>
    </w:p>
    <w:p w14:paraId="16A99223" w14:textId="77777777" w:rsidR="007B12D0" w:rsidRPr="0068110D" w:rsidRDefault="007B12D0" w:rsidP="00EB000D">
      <w:pPr>
        <w:numPr>
          <w:ilvl w:val="0"/>
          <w:numId w:val="50"/>
        </w:numPr>
        <w:spacing w:line="100" w:lineRule="atLeast"/>
        <w:jc w:val="both"/>
      </w:pPr>
      <w:r w:rsidRPr="0068110D">
        <w:t>Egyszerű dallammotívumokat tisztán énekeljenek vissza egyedül is.</w:t>
      </w:r>
    </w:p>
    <w:p w14:paraId="02580689" w14:textId="77777777" w:rsidR="007B12D0" w:rsidRPr="0068110D" w:rsidRDefault="007B12D0" w:rsidP="00EB000D">
      <w:pPr>
        <w:numPr>
          <w:ilvl w:val="0"/>
          <w:numId w:val="50"/>
        </w:numPr>
        <w:spacing w:line="100" w:lineRule="atLeast"/>
        <w:jc w:val="both"/>
      </w:pPr>
      <w:r w:rsidRPr="0068110D">
        <w:t>A mondókákat – az egyenletes lüktetést kiemelve – a magyar beszéd ritmusa  szerint mondják.</w:t>
      </w:r>
    </w:p>
    <w:p w14:paraId="05FF63A1" w14:textId="77777777" w:rsidR="007B12D0" w:rsidRPr="0068110D" w:rsidRDefault="007B12D0" w:rsidP="00EB000D">
      <w:pPr>
        <w:numPr>
          <w:ilvl w:val="0"/>
          <w:numId w:val="50"/>
        </w:numPr>
        <w:spacing w:line="100" w:lineRule="atLeast"/>
        <w:jc w:val="both"/>
      </w:pPr>
      <w:r w:rsidRPr="0068110D">
        <w:t>Ismert dalt hallás alapján, szöveg nélkül is tudjanak előadni dúdolva, zümmögve, vagy egyszerű szótagokkal.</w:t>
      </w:r>
    </w:p>
    <w:p w14:paraId="319DD143" w14:textId="77777777" w:rsidR="007B12D0" w:rsidRPr="0068110D" w:rsidRDefault="007B12D0" w:rsidP="00EB000D">
      <w:pPr>
        <w:numPr>
          <w:ilvl w:val="0"/>
          <w:numId w:val="50"/>
        </w:numPr>
        <w:spacing w:line="100" w:lineRule="atLeast"/>
        <w:jc w:val="both"/>
      </w:pPr>
      <w:r w:rsidRPr="0068110D">
        <w:t>Felismerik a magas és mély éneklés közti különbséget, maguk is tudnak magasabban és mélyebben énekelni, dalt kezdeni.</w:t>
      </w:r>
    </w:p>
    <w:p w14:paraId="0E71C389" w14:textId="77777777" w:rsidR="007B12D0" w:rsidRPr="0068110D" w:rsidRDefault="007B12D0" w:rsidP="00EB000D">
      <w:pPr>
        <w:numPr>
          <w:ilvl w:val="0"/>
          <w:numId w:val="50"/>
        </w:numPr>
        <w:spacing w:line="100" w:lineRule="atLeast"/>
        <w:jc w:val="both"/>
      </w:pPr>
      <w:r w:rsidRPr="0068110D">
        <w:t>Tudják a jól ismert dallamokat éneklés közben, saját hallásuk alapján térben kézzel mutatni.</w:t>
      </w:r>
    </w:p>
    <w:p w14:paraId="3D671EF2" w14:textId="77777777" w:rsidR="007B12D0" w:rsidRPr="0068110D" w:rsidRDefault="007B12D0" w:rsidP="00EB000D">
      <w:pPr>
        <w:numPr>
          <w:ilvl w:val="0"/>
          <w:numId w:val="50"/>
        </w:numPr>
        <w:spacing w:line="100" w:lineRule="atLeast"/>
        <w:jc w:val="both"/>
      </w:pPr>
      <w:r w:rsidRPr="0068110D">
        <w:t>A dalmotívumok fölfelé, vagy lefelé haladó irányát visszaéneklés közben kézmozgással lassan követik.</w:t>
      </w:r>
    </w:p>
    <w:p w14:paraId="381B06A3" w14:textId="77777777" w:rsidR="007B12D0" w:rsidRPr="0068110D" w:rsidRDefault="007B12D0" w:rsidP="00EB000D">
      <w:pPr>
        <w:numPr>
          <w:ilvl w:val="0"/>
          <w:numId w:val="50"/>
        </w:numPr>
        <w:spacing w:line="100" w:lineRule="atLeast"/>
        <w:jc w:val="both"/>
      </w:pPr>
      <w:r w:rsidRPr="0068110D">
        <w:t>Felelgetős játékokat két csoportban folyamatosan, segítség nélkül is el tudnak énekelni.</w:t>
      </w:r>
    </w:p>
    <w:p w14:paraId="7FDA7FC4" w14:textId="77777777" w:rsidR="007B12D0" w:rsidRPr="0068110D" w:rsidRDefault="007B12D0" w:rsidP="00EB000D">
      <w:pPr>
        <w:numPr>
          <w:ilvl w:val="0"/>
          <w:numId w:val="50"/>
        </w:numPr>
        <w:spacing w:line="100" w:lineRule="atLeast"/>
        <w:jc w:val="both"/>
      </w:pPr>
      <w:r w:rsidRPr="0068110D">
        <w:t>Tisztán énekelnek vissza rövid, változatos dallammotívumokat csoportosan és egyénileg is.</w:t>
      </w:r>
    </w:p>
    <w:p w14:paraId="7C647943" w14:textId="77777777" w:rsidR="007B12D0" w:rsidRPr="0068110D" w:rsidRDefault="007B12D0" w:rsidP="00EB000D">
      <w:pPr>
        <w:numPr>
          <w:ilvl w:val="0"/>
          <w:numId w:val="50"/>
        </w:numPr>
        <w:spacing w:line="100" w:lineRule="atLeast"/>
        <w:jc w:val="both"/>
      </w:pPr>
      <w:r w:rsidRPr="0068110D">
        <w:t xml:space="preserve">Ismerik a halk és hangos közti különbséget, tudnak halkan, hangosan énekelni, tapsolni, beszélni. </w:t>
      </w:r>
    </w:p>
    <w:p w14:paraId="358CF14F" w14:textId="77777777" w:rsidR="007B12D0" w:rsidRPr="0068110D" w:rsidRDefault="007B12D0" w:rsidP="00EB000D">
      <w:pPr>
        <w:numPr>
          <w:ilvl w:val="0"/>
          <w:numId w:val="50"/>
        </w:numPr>
        <w:spacing w:line="100" w:lineRule="atLeast"/>
        <w:jc w:val="both"/>
      </w:pPr>
      <w:r w:rsidRPr="0068110D">
        <w:t>Képesek zenei fogalompárokat a dinamikai különbségekkel együtt felismerni, összekötni.</w:t>
      </w:r>
    </w:p>
    <w:p w14:paraId="7B1221D0" w14:textId="77777777" w:rsidR="007B12D0" w:rsidRPr="0068110D" w:rsidRDefault="007B12D0" w:rsidP="00EB000D">
      <w:pPr>
        <w:numPr>
          <w:ilvl w:val="0"/>
          <w:numId w:val="50"/>
        </w:numPr>
        <w:spacing w:line="100" w:lineRule="atLeast"/>
        <w:jc w:val="both"/>
      </w:pPr>
      <w:r w:rsidRPr="0068110D">
        <w:t>Felismerik a dallamokat dúdolásról, hangszerről, hasonló fordulatokból, sajátos kezdő, erősen eltérő belső vagy záró motívumokról.</w:t>
      </w:r>
    </w:p>
    <w:p w14:paraId="01A818A9" w14:textId="77777777" w:rsidR="00B701C3" w:rsidRPr="0068110D" w:rsidRDefault="007B12D0" w:rsidP="00EB000D">
      <w:pPr>
        <w:numPr>
          <w:ilvl w:val="0"/>
          <w:numId w:val="50"/>
        </w:numPr>
        <w:spacing w:line="100" w:lineRule="atLeast"/>
        <w:jc w:val="both"/>
      </w:pPr>
      <w:r w:rsidRPr="0068110D">
        <w:t xml:space="preserve">Tudnak dalokat – hallható jelre – hangosan és magukban énekelni, előbb csak rövid részletek szabályos váltásával, majd hosszabb egységek, több dallammotívum elbújtatásával </w:t>
      </w:r>
    </w:p>
    <w:p w14:paraId="28C6B4AF" w14:textId="77777777" w:rsidR="00B701C3" w:rsidRPr="0068110D" w:rsidRDefault="00B701C3" w:rsidP="00EB000D">
      <w:pPr>
        <w:numPr>
          <w:ilvl w:val="0"/>
          <w:numId w:val="50"/>
        </w:numPr>
        <w:spacing w:line="100" w:lineRule="atLeast"/>
        <w:jc w:val="both"/>
      </w:pPr>
      <w:r w:rsidRPr="0068110D">
        <w:t>Érzékenyek a természet és környezet hangjaira, figyelik és megkülönböztetik a hangszínek finom eltéréseit zörejeken, beszédhangon egyaránt.</w:t>
      </w:r>
    </w:p>
    <w:p w14:paraId="6A0E5445" w14:textId="77777777" w:rsidR="00B701C3" w:rsidRPr="0068110D" w:rsidRDefault="00B701C3" w:rsidP="00EB000D">
      <w:pPr>
        <w:numPr>
          <w:ilvl w:val="0"/>
          <w:numId w:val="50"/>
        </w:numPr>
        <w:spacing w:line="100" w:lineRule="atLeast"/>
        <w:jc w:val="both"/>
      </w:pPr>
      <w:r w:rsidRPr="0068110D">
        <w:t>Ismerkednek néhány hangszerrel (fúvós, pengetős, ütős, vonós).</w:t>
      </w:r>
    </w:p>
    <w:p w14:paraId="42C3D756" w14:textId="77777777" w:rsidR="00B701C3" w:rsidRPr="0068110D" w:rsidRDefault="00B701C3" w:rsidP="00EB000D">
      <w:pPr>
        <w:numPr>
          <w:ilvl w:val="0"/>
          <w:numId w:val="50"/>
        </w:numPr>
        <w:spacing w:line="100" w:lineRule="atLeast"/>
        <w:jc w:val="both"/>
      </w:pPr>
      <w:r w:rsidRPr="0068110D">
        <w:t>Megkülönböztetik az egyenletes lüktetést a dal ritmusától. Az egyenletes lüktetés kifejezésekor nem állnak meg a szünetben.</w:t>
      </w:r>
    </w:p>
    <w:p w14:paraId="6E28CE90" w14:textId="77777777" w:rsidR="00B701C3" w:rsidRPr="0068110D" w:rsidRDefault="00B701C3" w:rsidP="00EB000D">
      <w:pPr>
        <w:numPr>
          <w:ilvl w:val="0"/>
          <w:numId w:val="50"/>
        </w:numPr>
        <w:spacing w:line="100" w:lineRule="atLeast"/>
        <w:jc w:val="both"/>
      </w:pPr>
      <w:r w:rsidRPr="0068110D">
        <w:t>A jól ismert dalokat, mondókákat jellegzetes ritmusuk alapján felismerik.</w:t>
      </w:r>
    </w:p>
    <w:p w14:paraId="2E895FBA" w14:textId="77777777" w:rsidR="00B701C3" w:rsidRPr="0068110D" w:rsidRDefault="00B701C3" w:rsidP="00EB000D">
      <w:pPr>
        <w:numPr>
          <w:ilvl w:val="0"/>
          <w:numId w:val="50"/>
        </w:numPr>
        <w:spacing w:line="100" w:lineRule="atLeast"/>
        <w:jc w:val="both"/>
      </w:pPr>
      <w:r w:rsidRPr="0068110D">
        <w:t>Szöveges ritmus motívumokat visszatapsolnak csoportosan és egyénileg is.</w:t>
      </w:r>
    </w:p>
    <w:p w14:paraId="672A2E52" w14:textId="77777777" w:rsidR="00B701C3" w:rsidRPr="0068110D" w:rsidRDefault="00B701C3" w:rsidP="00EB000D">
      <w:pPr>
        <w:numPr>
          <w:ilvl w:val="0"/>
          <w:numId w:val="50"/>
        </w:numPr>
        <w:spacing w:line="100" w:lineRule="atLeast"/>
        <w:jc w:val="both"/>
      </w:pPr>
      <w:r w:rsidRPr="0068110D">
        <w:t>Megérzik a zenei motívum hosszát, a kezdő hangsúly kiemelése nélkül, és ezt mozgással térben szemléltetik.</w:t>
      </w:r>
    </w:p>
    <w:p w14:paraId="583FF221" w14:textId="77777777" w:rsidR="00B701C3" w:rsidRPr="0068110D" w:rsidRDefault="00B701C3" w:rsidP="00EB000D">
      <w:pPr>
        <w:numPr>
          <w:ilvl w:val="0"/>
          <w:numId w:val="50"/>
        </w:numPr>
        <w:spacing w:line="100" w:lineRule="atLeast"/>
        <w:jc w:val="both"/>
      </w:pPr>
      <w:r w:rsidRPr="0068110D">
        <w:t>Egyszerű, játékos mozgások egyöntetű, esztétikus végzése, nehezebb játékformák, táncos jellegű mozdulatok végzése zenére.</w:t>
      </w:r>
    </w:p>
    <w:p w14:paraId="2838BCDF" w14:textId="77777777" w:rsidR="00B701C3" w:rsidRPr="0068110D" w:rsidRDefault="00B701C3">
      <w:pPr>
        <w:spacing w:line="100" w:lineRule="atLeast"/>
        <w:jc w:val="both"/>
      </w:pPr>
    </w:p>
    <w:p w14:paraId="23B28B88" w14:textId="77777777" w:rsidR="00B701C3" w:rsidRPr="0068110D" w:rsidRDefault="00B701C3">
      <w:pPr>
        <w:spacing w:line="100" w:lineRule="atLeast"/>
        <w:jc w:val="both"/>
        <w:rPr>
          <w:b/>
          <w:bCs/>
          <w:i/>
          <w:iCs/>
        </w:rPr>
      </w:pPr>
      <w:r w:rsidRPr="0068110D">
        <w:tab/>
      </w:r>
      <w:r w:rsidRPr="0068110D">
        <w:rPr>
          <w:b/>
          <w:bCs/>
          <w:i/>
          <w:iCs/>
        </w:rPr>
        <w:t>Módszertani alapelvek</w:t>
      </w:r>
    </w:p>
    <w:p w14:paraId="139FB60D" w14:textId="77777777" w:rsidR="00B701C3" w:rsidRPr="0068110D" w:rsidRDefault="00B701C3">
      <w:pPr>
        <w:spacing w:line="100" w:lineRule="atLeast"/>
        <w:jc w:val="both"/>
      </w:pPr>
    </w:p>
    <w:p w14:paraId="7117DBCC" w14:textId="77777777" w:rsidR="00B701C3" w:rsidRPr="0068110D" w:rsidRDefault="00B701C3" w:rsidP="00EB000D">
      <w:pPr>
        <w:numPr>
          <w:ilvl w:val="0"/>
          <w:numId w:val="51"/>
        </w:numPr>
        <w:spacing w:line="100" w:lineRule="atLeast"/>
        <w:jc w:val="both"/>
      </w:pPr>
      <w:r w:rsidRPr="0068110D">
        <w:t>Az óvónő törekedjen arra, hogy sokat énekeljen, legalább egy hangszeren tudjon játszani.</w:t>
      </w:r>
    </w:p>
    <w:p w14:paraId="3B582176" w14:textId="77777777" w:rsidR="00B701C3" w:rsidRPr="0068110D" w:rsidRDefault="00B701C3" w:rsidP="00EB000D">
      <w:pPr>
        <w:numPr>
          <w:ilvl w:val="0"/>
          <w:numId w:val="51"/>
        </w:numPr>
        <w:spacing w:line="100" w:lineRule="atLeast"/>
        <w:jc w:val="both"/>
      </w:pPr>
      <w:r w:rsidRPr="0068110D">
        <w:t>A dalokat egyszerűen és természetesen illessze be a nap folyamán magától adódó helyzetekbe.</w:t>
      </w:r>
    </w:p>
    <w:p w14:paraId="3F088B8D" w14:textId="77777777" w:rsidR="00B701C3" w:rsidRPr="0068110D" w:rsidRDefault="00B701C3" w:rsidP="00EB000D">
      <w:pPr>
        <w:numPr>
          <w:ilvl w:val="0"/>
          <w:numId w:val="51"/>
        </w:numPr>
        <w:spacing w:line="100" w:lineRule="atLeast"/>
        <w:jc w:val="both"/>
      </w:pPr>
      <w:r w:rsidRPr="0068110D">
        <w:t>Tegye lehetővé, hogy eszközök készítésével is kedvet ébresszen az énekes játékokhoz.</w:t>
      </w:r>
    </w:p>
    <w:p w14:paraId="45DE7857" w14:textId="77777777" w:rsidR="00B701C3" w:rsidRPr="0068110D" w:rsidRDefault="00B701C3" w:rsidP="00EB000D">
      <w:pPr>
        <w:numPr>
          <w:ilvl w:val="0"/>
          <w:numId w:val="51"/>
        </w:numPr>
        <w:spacing w:line="100" w:lineRule="atLeast"/>
        <w:jc w:val="both"/>
      </w:pPr>
      <w:r w:rsidRPr="0068110D">
        <w:t>Segítse elő, hogy ugyanazt a játékot annyiszor játsszák el, ahányszor kedvük van hozzá.</w:t>
      </w:r>
    </w:p>
    <w:p w14:paraId="02BB6C77" w14:textId="77777777" w:rsidR="00B701C3" w:rsidRPr="0068110D" w:rsidRDefault="00B701C3" w:rsidP="00EB000D">
      <w:pPr>
        <w:numPr>
          <w:ilvl w:val="0"/>
          <w:numId w:val="51"/>
        </w:numPr>
        <w:spacing w:line="100" w:lineRule="atLeast"/>
        <w:jc w:val="both"/>
      </w:pPr>
      <w:r w:rsidRPr="0068110D">
        <w:t>Az énekek hangulatát használja ki az óvónő az ünnepi előkészületeknél.</w:t>
      </w:r>
    </w:p>
    <w:p w14:paraId="6B3CAFF3" w14:textId="77777777" w:rsidR="00B701C3" w:rsidRPr="0068110D" w:rsidRDefault="00B701C3" w:rsidP="00EB000D">
      <w:pPr>
        <w:numPr>
          <w:ilvl w:val="0"/>
          <w:numId w:val="51"/>
        </w:numPr>
        <w:spacing w:line="100" w:lineRule="atLeast"/>
        <w:jc w:val="both"/>
      </w:pPr>
      <w:r w:rsidRPr="0068110D">
        <w:t>A zenei tevékenységekkel segítse elő a gyerekek önállóságát, fejlessze zenei alkotókedvüket, és vidám játékokkal sokféle formában szerezzen nekik közös élményt.</w:t>
      </w:r>
    </w:p>
    <w:p w14:paraId="1236E941" w14:textId="77777777" w:rsidR="00B701C3" w:rsidRPr="0068110D" w:rsidRDefault="00B701C3" w:rsidP="00EB000D">
      <w:pPr>
        <w:numPr>
          <w:ilvl w:val="0"/>
          <w:numId w:val="51"/>
        </w:numPr>
        <w:spacing w:line="100" w:lineRule="atLeast"/>
        <w:jc w:val="both"/>
      </w:pPr>
      <w:r w:rsidRPr="0068110D">
        <w:t>Segítse elő, hogy emlékezetükben minél több dallam rögződjön.</w:t>
      </w:r>
    </w:p>
    <w:p w14:paraId="5F9F2346" w14:textId="77777777" w:rsidR="005F7765" w:rsidRPr="0068110D" w:rsidRDefault="005F7765" w:rsidP="005F7765">
      <w:pPr>
        <w:spacing w:line="100" w:lineRule="atLeast"/>
        <w:ind w:left="720"/>
        <w:jc w:val="both"/>
      </w:pPr>
    </w:p>
    <w:p w14:paraId="77192B43" w14:textId="77777777" w:rsidR="00B701C3" w:rsidRPr="0068110D" w:rsidRDefault="00B701C3" w:rsidP="00EB000D">
      <w:pPr>
        <w:numPr>
          <w:ilvl w:val="0"/>
          <w:numId w:val="51"/>
        </w:numPr>
        <w:spacing w:line="100" w:lineRule="atLeast"/>
        <w:jc w:val="both"/>
      </w:pPr>
      <w:r w:rsidRPr="0068110D">
        <w:t>A zenei anyag feldolgozása Forrai Katalin: Ének az óvodában, zenei nevelést segít</w:t>
      </w:r>
      <w:r w:rsidR="00705707" w:rsidRPr="0068110D">
        <w:t>ő szakirodalom alapján történik, ugyanakkor az énekes népi játékok és az igényesen válogatott kortárs művészeti alkotások is fontos eszközül szolgálnak a gyermek zenei képességeinek és zenei kreativitásának alakításában.</w:t>
      </w:r>
    </w:p>
    <w:p w14:paraId="1B9DACB1" w14:textId="77777777" w:rsidR="00B701C3" w:rsidRPr="0068110D" w:rsidRDefault="00B701C3" w:rsidP="00EB000D">
      <w:pPr>
        <w:numPr>
          <w:ilvl w:val="0"/>
          <w:numId w:val="51"/>
        </w:numPr>
        <w:spacing w:line="100" w:lineRule="atLeast"/>
        <w:jc w:val="both"/>
      </w:pPr>
      <w:r w:rsidRPr="0068110D">
        <w:t>Zenehallgatásnál törekedjen az óvónő arra, hogy a zene nyugodt, figyelmes befogadására nevelje a gyerekeket.</w:t>
      </w:r>
    </w:p>
    <w:p w14:paraId="0AF6C5D1" w14:textId="77777777" w:rsidR="00B701C3" w:rsidRPr="0068110D" w:rsidRDefault="00B701C3">
      <w:pPr>
        <w:spacing w:line="100" w:lineRule="atLeast"/>
        <w:jc w:val="both"/>
      </w:pPr>
    </w:p>
    <w:p w14:paraId="380F894A" w14:textId="77777777" w:rsidR="00B701C3" w:rsidRPr="0068110D" w:rsidRDefault="00B701C3">
      <w:pPr>
        <w:spacing w:line="100" w:lineRule="atLeast"/>
        <w:jc w:val="both"/>
        <w:rPr>
          <w:b/>
          <w:bCs/>
          <w:i/>
          <w:iCs/>
        </w:rPr>
      </w:pPr>
      <w:r w:rsidRPr="0068110D">
        <w:tab/>
      </w:r>
      <w:r w:rsidR="0060738C" w:rsidRPr="0068110D">
        <w:rPr>
          <w:b/>
          <w:bCs/>
          <w:i/>
          <w:iCs/>
        </w:rPr>
        <w:t>Kapcsolata</w:t>
      </w:r>
      <w:r w:rsidRPr="0068110D">
        <w:rPr>
          <w:b/>
          <w:bCs/>
          <w:i/>
          <w:iCs/>
        </w:rPr>
        <w:t xml:space="preserve"> más nevelési területekkel</w:t>
      </w:r>
    </w:p>
    <w:p w14:paraId="4712B5B9" w14:textId="77777777" w:rsidR="00B701C3" w:rsidRPr="0068110D" w:rsidRDefault="00B701C3">
      <w:pPr>
        <w:spacing w:line="100" w:lineRule="atLeast"/>
        <w:jc w:val="both"/>
      </w:pPr>
    </w:p>
    <w:p w14:paraId="33D24BE1" w14:textId="77777777" w:rsidR="00B701C3" w:rsidRPr="0068110D" w:rsidRDefault="00B701C3" w:rsidP="00EB000D">
      <w:pPr>
        <w:numPr>
          <w:ilvl w:val="0"/>
          <w:numId w:val="52"/>
        </w:numPr>
        <w:spacing w:line="100" w:lineRule="atLeast"/>
        <w:jc w:val="both"/>
      </w:pPr>
      <w:r w:rsidRPr="0068110D">
        <w:t>Alapvető és átfogó kapcsolata van az anyanyelvi neveléssel, mert az éneklés a zenei anyanyelv megalapozását segíti elő.</w:t>
      </w:r>
    </w:p>
    <w:p w14:paraId="25B5D021" w14:textId="77777777" w:rsidR="00B701C3" w:rsidRPr="0068110D" w:rsidRDefault="00B701C3" w:rsidP="00EB000D">
      <w:pPr>
        <w:numPr>
          <w:ilvl w:val="0"/>
          <w:numId w:val="52"/>
        </w:numPr>
        <w:spacing w:line="100" w:lineRule="atLeast"/>
        <w:jc w:val="both"/>
      </w:pPr>
      <w:r w:rsidRPr="0068110D">
        <w:t>Szoros kapcsolata van a környezet megismerésére neveléssel, mert a természeti és társadalmi környezet minden formájához eljuttatja a zenei élmény.</w:t>
      </w:r>
    </w:p>
    <w:p w14:paraId="4AFE5037" w14:textId="77777777" w:rsidR="00B701C3" w:rsidRPr="0068110D" w:rsidRDefault="00B701C3" w:rsidP="00EB000D">
      <w:pPr>
        <w:numPr>
          <w:ilvl w:val="0"/>
          <w:numId w:val="52"/>
        </w:numPr>
        <w:spacing w:line="100" w:lineRule="atLeast"/>
        <w:jc w:val="both"/>
      </w:pPr>
      <w:r w:rsidRPr="0068110D">
        <w:t>A közösségi neveléssel is, mert a népi dalos játékok gyakorlásával erősödik alkalmazkodó képessége.</w:t>
      </w:r>
    </w:p>
    <w:p w14:paraId="195819BC" w14:textId="77777777" w:rsidR="00B701C3" w:rsidRPr="0068110D" w:rsidRDefault="00B701C3" w:rsidP="00EB000D">
      <w:pPr>
        <w:numPr>
          <w:ilvl w:val="0"/>
          <w:numId w:val="52"/>
        </w:numPr>
        <w:spacing w:line="100" w:lineRule="atLeast"/>
        <w:jc w:val="both"/>
      </w:pPr>
      <w:r w:rsidRPr="0068110D">
        <w:t>A zenei nevelés elsősorban az érzelemre hat, de egyidejűleg az értelemre is. Az együttlét társas örömet is jelent, és fejleszti a zene iránti fogékonyságot, a fogalompárok megértését.</w:t>
      </w:r>
    </w:p>
    <w:p w14:paraId="63E00D46" w14:textId="77777777" w:rsidR="00B701C3" w:rsidRPr="0068110D" w:rsidRDefault="00B701C3">
      <w:pPr>
        <w:spacing w:line="100" w:lineRule="atLeast"/>
        <w:jc w:val="both"/>
      </w:pPr>
    </w:p>
    <w:p w14:paraId="256A1750" w14:textId="77777777" w:rsidR="00B701C3" w:rsidRPr="0068110D" w:rsidRDefault="00B701C3">
      <w:pPr>
        <w:spacing w:line="100" w:lineRule="atLeast"/>
        <w:jc w:val="both"/>
      </w:pPr>
    </w:p>
    <w:p w14:paraId="720D2C94" w14:textId="77777777" w:rsidR="00904DA2" w:rsidRPr="0068110D" w:rsidRDefault="00904DA2">
      <w:pPr>
        <w:spacing w:line="100" w:lineRule="atLeast"/>
        <w:jc w:val="both"/>
      </w:pPr>
    </w:p>
    <w:p w14:paraId="7E7425C5" w14:textId="77777777" w:rsidR="00B701C3" w:rsidRPr="0068110D" w:rsidRDefault="00B701C3" w:rsidP="00764EA9">
      <w:pPr>
        <w:pStyle w:val="Cmsor3"/>
        <w:rPr>
          <w:bCs/>
          <w:i/>
          <w:iCs/>
        </w:rPr>
      </w:pPr>
      <w:r w:rsidRPr="0068110D">
        <w:tab/>
      </w:r>
      <w:bookmarkStart w:id="57" w:name="_Toc208909146"/>
      <w:r w:rsidRPr="0068110D">
        <w:rPr>
          <w:bCs/>
          <w:i/>
          <w:iCs/>
        </w:rPr>
        <w:t>2.7</w:t>
      </w:r>
      <w:r w:rsidR="000518AB" w:rsidRPr="0068110D">
        <w:rPr>
          <w:bCs/>
          <w:i/>
          <w:iCs/>
        </w:rPr>
        <w:t>.4. Rajzolás, festés, mintázás, kézimunka</w:t>
      </w:r>
      <w:bookmarkEnd w:id="57"/>
    </w:p>
    <w:p w14:paraId="48D9E815" w14:textId="77777777" w:rsidR="00B701C3" w:rsidRPr="0068110D" w:rsidRDefault="00095993" w:rsidP="00095993">
      <w:pPr>
        <w:spacing w:line="100" w:lineRule="atLeast"/>
        <w:jc w:val="both"/>
        <w:rPr>
          <w:iCs/>
        </w:rPr>
      </w:pPr>
      <w:r w:rsidRPr="0068110D">
        <w:rPr>
          <w:iCs/>
        </w:rPr>
        <w:t xml:space="preserve">             </w:t>
      </w:r>
      <w:r w:rsidR="00DA5373" w:rsidRPr="0068110D">
        <w:rPr>
          <w:iCs/>
        </w:rPr>
        <w:t>A rajzolás, festés, mintázás, építés, képalkotás, a kézi mu</w:t>
      </w:r>
      <w:r w:rsidRPr="0068110D">
        <w:rPr>
          <w:iCs/>
        </w:rPr>
        <w:t xml:space="preserve">nka mint az ábrázolás különböző </w:t>
      </w:r>
      <w:r w:rsidR="00DA5373" w:rsidRPr="0068110D">
        <w:rPr>
          <w:iCs/>
        </w:rPr>
        <w:t>fajtái</w:t>
      </w:r>
      <w:r w:rsidRPr="0068110D">
        <w:rPr>
          <w:iCs/>
        </w:rPr>
        <w:t>, továbbá a műalkotásokkal, a népművészeti elemekkel, szokásokkal, hagyományokkal, nemzeti szimbólumokkal, az esztétikus tárgyi környezettel való ismerkedésis fontos eszköze a gyermeki személyiség fejlesztésének.</w:t>
      </w:r>
    </w:p>
    <w:p w14:paraId="6AA94EA9" w14:textId="77777777" w:rsidR="009C1D9A" w:rsidRPr="0068110D" w:rsidRDefault="009C1D9A" w:rsidP="00095993">
      <w:pPr>
        <w:spacing w:line="100" w:lineRule="atLeast"/>
        <w:jc w:val="both"/>
        <w:rPr>
          <w:i/>
        </w:rPr>
      </w:pPr>
    </w:p>
    <w:p w14:paraId="7C3B8BD9" w14:textId="77777777" w:rsidR="00B701C3" w:rsidRPr="0068110D" w:rsidRDefault="00B701C3">
      <w:pPr>
        <w:spacing w:line="100" w:lineRule="atLeast"/>
        <w:jc w:val="both"/>
      </w:pPr>
      <w:r w:rsidRPr="0068110D">
        <w:tab/>
        <w:t>Az óvodai nevelésben kiemelkedő a vizuális és manuális úton való ismeretszerzés, amely az önkifejezés, a teljes személyiségfejlesztés fontos eszköze. Fontos, hogy a vizuális tevékenységekben jelenjen meg és tükröződjön a gyermekek szellemi fejlettsége, a környezethez való viszonyuk. Miközben szabadjára engedik érzelmeiket, utat enged vágyainak, jelzéseket ad magáról, kommunikál a környezetével, szocializálódik környezetével az együttes tevékenységekben, új technikákat tanul, más művészetekre is asszociál (irodalmi alkotás, mozgás stb.) Az ábrázolás a gyermek első, igazán alkotó tevékenysége. A gyermeki alkotás a belső képek gazdagítására épül.</w:t>
      </w:r>
      <w:r w:rsidR="001D5C69" w:rsidRPr="0068110D">
        <w:t xml:space="preserve"> </w:t>
      </w:r>
      <w:r w:rsidR="001D5C69" w:rsidRPr="0068110D">
        <w:rPr>
          <w:i/>
          <w:iCs/>
        </w:rPr>
        <w:t>Az óvodai nevelésben törekedni kell a gyermeki alkotások közösségi rendezvényen való bemutatására és a tehetségek felismerésére</w:t>
      </w:r>
      <w:r w:rsidR="001D5C69" w:rsidRPr="0068110D">
        <w:t>.</w:t>
      </w:r>
    </w:p>
    <w:p w14:paraId="1370F799" w14:textId="77777777" w:rsidR="00B701C3" w:rsidRPr="0068110D" w:rsidRDefault="00B701C3">
      <w:pPr>
        <w:spacing w:line="100" w:lineRule="atLeast"/>
        <w:jc w:val="both"/>
      </w:pPr>
    </w:p>
    <w:p w14:paraId="6FD7747B" w14:textId="77777777" w:rsidR="00B701C3" w:rsidRPr="0068110D" w:rsidRDefault="00B701C3">
      <w:pPr>
        <w:spacing w:line="100" w:lineRule="atLeast"/>
        <w:jc w:val="both"/>
      </w:pPr>
      <w:r w:rsidRPr="0068110D">
        <w:tab/>
        <w:t xml:space="preserve">Alkotás közben gazdagodnak, fejlődnek manuálisan, érzékszerveik funkcióit tekintve, valamint gondolatban és érzelmekben. Hagyni kell őket, hogy a számukra megismert világból, környezetükből "csodát" hozzanak létre, így a bennük esetlegesen felgyülemlett feszültség a vizuális önkifejezésben oldódjon. Maga a tevékenység </w:t>
      </w:r>
      <w:r w:rsidRPr="0068110D">
        <w:rPr>
          <w:strike/>
          <w:kern w:val="24"/>
        </w:rPr>
        <w:t>és annak öröme, az igény az alkotásra, az önkifejezésre</w:t>
      </w:r>
      <w:r w:rsidRPr="0068110D">
        <w:t xml:space="preserve">, a környezet esztétikai alakítására és az esztétikai élmények befogadására. </w:t>
      </w:r>
    </w:p>
    <w:p w14:paraId="379C92F6" w14:textId="77777777" w:rsidR="00B701C3" w:rsidRPr="0068110D" w:rsidRDefault="00B701C3">
      <w:pPr>
        <w:spacing w:line="100" w:lineRule="atLeast"/>
        <w:jc w:val="both"/>
      </w:pPr>
    </w:p>
    <w:p w14:paraId="0CBEC003" w14:textId="77777777" w:rsidR="00B701C3" w:rsidRPr="0068110D" w:rsidRDefault="00B701C3">
      <w:pPr>
        <w:spacing w:line="100" w:lineRule="atLeast"/>
        <w:jc w:val="both"/>
      </w:pPr>
      <w:r w:rsidRPr="0068110D">
        <w:tab/>
        <w:t>Az óvodai környezetünkben arra törekszünk, hogy legyen jelen minél több természetes anyag. Ezek az anyagok sokrétű lehetőséget biztosítanak a vizuális lehetőségek gyakorlásához. A természet látványa segíti a vizuális funkciók: szín, forma, alak észlelésének fejlődését. A természetes anyagok jó kiindulási alapot nyújtanak az alkotáshoz. Sok van belőlük (homok, kő, víz, kavics, levelek, virágok), mindenkinek jut belőle, nem kerül pénzbe. Ezek az anyagok megszerezhetők közös élmények alkalmával, csoportos gyűjtögetéssel, természetjárással összekapcsolva.</w:t>
      </w:r>
    </w:p>
    <w:p w14:paraId="0CD8E200" w14:textId="77777777" w:rsidR="00B701C3" w:rsidRPr="0068110D" w:rsidRDefault="00B701C3">
      <w:pPr>
        <w:spacing w:line="100" w:lineRule="atLeast"/>
        <w:jc w:val="both"/>
      </w:pPr>
    </w:p>
    <w:p w14:paraId="7762C23C" w14:textId="77777777" w:rsidR="009C1D9A" w:rsidRPr="0068110D" w:rsidRDefault="009C1D9A">
      <w:pPr>
        <w:spacing w:line="100" w:lineRule="atLeast"/>
        <w:jc w:val="both"/>
      </w:pPr>
    </w:p>
    <w:p w14:paraId="22C26665" w14:textId="77777777" w:rsidR="00B701C3" w:rsidRPr="0068110D" w:rsidRDefault="00B701C3">
      <w:pPr>
        <w:spacing w:line="100" w:lineRule="atLeast"/>
        <w:jc w:val="both"/>
        <w:rPr>
          <w:b/>
          <w:bCs/>
          <w:i/>
          <w:iCs/>
        </w:rPr>
      </w:pPr>
      <w:r w:rsidRPr="0068110D">
        <w:tab/>
      </w:r>
      <w:r w:rsidRPr="0068110D">
        <w:rPr>
          <w:b/>
          <w:bCs/>
          <w:i/>
          <w:iCs/>
        </w:rPr>
        <w:t>Feladatok</w:t>
      </w:r>
      <w:r w:rsidR="000C4A1C" w:rsidRPr="0068110D">
        <w:rPr>
          <w:b/>
          <w:bCs/>
          <w:i/>
          <w:iCs/>
        </w:rPr>
        <w:t>:</w:t>
      </w:r>
    </w:p>
    <w:p w14:paraId="16DEE811" w14:textId="77777777" w:rsidR="00B701C3" w:rsidRPr="0068110D" w:rsidRDefault="00B701C3">
      <w:pPr>
        <w:spacing w:line="100" w:lineRule="atLeast"/>
        <w:jc w:val="both"/>
      </w:pPr>
    </w:p>
    <w:p w14:paraId="00799092" w14:textId="77777777" w:rsidR="00B701C3" w:rsidRPr="0068110D" w:rsidRDefault="00B701C3" w:rsidP="00EB000D">
      <w:pPr>
        <w:numPr>
          <w:ilvl w:val="0"/>
          <w:numId w:val="53"/>
        </w:numPr>
        <w:spacing w:line="100" w:lineRule="atLeast"/>
        <w:jc w:val="both"/>
      </w:pPr>
      <w:r w:rsidRPr="0068110D">
        <w:t>Az óvónő biztosítsa a zavartalan és sokrétű alkotó</w:t>
      </w:r>
      <w:r w:rsidR="00085A89" w:rsidRPr="0068110D">
        <w:t xml:space="preserve"> tevékenység külső feltételeit.</w:t>
      </w:r>
    </w:p>
    <w:p w14:paraId="52ABF3F3" w14:textId="77777777" w:rsidR="00B701C3" w:rsidRPr="0068110D" w:rsidRDefault="00B701C3" w:rsidP="00EB000D">
      <w:pPr>
        <w:numPr>
          <w:ilvl w:val="0"/>
          <w:numId w:val="53"/>
        </w:numPr>
        <w:spacing w:line="100" w:lineRule="atLeast"/>
        <w:jc w:val="both"/>
      </w:pPr>
      <w:r w:rsidRPr="0068110D">
        <w:t>Vegye figyelembe az eszközök kiválasztásánál a balesetvédelmi, egészségv</w:t>
      </w:r>
      <w:r w:rsidR="00085A89" w:rsidRPr="0068110D">
        <w:t>édelmi, esztétikai szempontokat.</w:t>
      </w:r>
    </w:p>
    <w:p w14:paraId="29BA92FD" w14:textId="77777777" w:rsidR="00B701C3" w:rsidRPr="0068110D" w:rsidRDefault="00B701C3" w:rsidP="00EB000D">
      <w:pPr>
        <w:numPr>
          <w:ilvl w:val="0"/>
          <w:numId w:val="53"/>
        </w:numPr>
        <w:spacing w:line="100" w:lineRule="atLeast"/>
        <w:jc w:val="both"/>
      </w:pPr>
      <w:r w:rsidRPr="0068110D">
        <w:t>Teremt</w:t>
      </w:r>
      <w:r w:rsidR="00705707" w:rsidRPr="0068110D">
        <w:t>se meg a hangulati feltételeket. Maga a tevékenység – s ennek öröme – a fontos, valamint az igény kialakítása az alkotásra, az önkifejezésre, a környezet esztétikai alakítására</w:t>
      </w:r>
      <w:r w:rsidR="00085A89" w:rsidRPr="0068110D">
        <w:t xml:space="preserve"> és az esztétikai élmények befogadására.</w:t>
      </w:r>
    </w:p>
    <w:p w14:paraId="75A5AD74" w14:textId="77777777" w:rsidR="00B701C3" w:rsidRPr="0068110D" w:rsidRDefault="00B701C3" w:rsidP="00EB000D">
      <w:pPr>
        <w:numPr>
          <w:ilvl w:val="0"/>
          <w:numId w:val="53"/>
        </w:numPr>
        <w:spacing w:line="100" w:lineRule="atLeast"/>
        <w:jc w:val="both"/>
      </w:pPr>
      <w:r w:rsidRPr="0068110D">
        <w:t xml:space="preserve">Az óvónő fejlessze a gyermekek képi gondolkodását, tartsa szem előtt az egyes gyermekek </w:t>
      </w:r>
      <w:r w:rsidRPr="0068110D">
        <w:lastRenderedPageBreak/>
        <w:t>közötti ábrá</w:t>
      </w:r>
      <w:r w:rsidR="00085A89" w:rsidRPr="0068110D">
        <w:t>zolás képességbeli különbségeit.</w:t>
      </w:r>
    </w:p>
    <w:p w14:paraId="6FFC2829" w14:textId="77777777" w:rsidR="00B701C3" w:rsidRPr="0068110D" w:rsidRDefault="00B701C3" w:rsidP="00EB000D">
      <w:pPr>
        <w:numPr>
          <w:ilvl w:val="0"/>
          <w:numId w:val="53"/>
        </w:numPr>
        <w:spacing w:line="100" w:lineRule="atLeast"/>
        <w:jc w:val="both"/>
      </w:pPr>
      <w:r w:rsidRPr="0068110D">
        <w:t>Törekedjen arra, hogy felkeltse a gyermekekben az ábrázolás anyagaival, eszk</w:t>
      </w:r>
      <w:r w:rsidR="00085A89" w:rsidRPr="0068110D">
        <w:t>özeivel való tevékenység vágyát.</w:t>
      </w:r>
    </w:p>
    <w:p w14:paraId="379D91D3" w14:textId="77777777" w:rsidR="00B701C3" w:rsidRPr="0068110D" w:rsidRDefault="00B701C3" w:rsidP="00EB000D">
      <w:pPr>
        <w:numPr>
          <w:ilvl w:val="0"/>
          <w:numId w:val="53"/>
        </w:numPr>
        <w:spacing w:line="100" w:lineRule="atLeast"/>
        <w:jc w:val="both"/>
      </w:pPr>
      <w:r w:rsidRPr="0068110D">
        <w:t>Biztosítsa élményeik, fantáziájuk és megfigyeléseik képi és térbeli megjelenítésének sokféle l</w:t>
      </w:r>
      <w:r w:rsidR="00085A89" w:rsidRPr="0068110D">
        <w:t>ehetőségét.</w:t>
      </w:r>
    </w:p>
    <w:p w14:paraId="32F018E8" w14:textId="77777777" w:rsidR="009C1D9A" w:rsidRPr="0068110D" w:rsidRDefault="009C1D9A" w:rsidP="00EB000D">
      <w:pPr>
        <w:numPr>
          <w:ilvl w:val="0"/>
          <w:numId w:val="53"/>
        </w:numPr>
        <w:spacing w:line="100" w:lineRule="atLeast"/>
        <w:jc w:val="both"/>
        <w:rPr>
          <w:iCs/>
        </w:rPr>
      </w:pPr>
      <w:r w:rsidRPr="0068110D">
        <w:rPr>
          <w:iCs/>
        </w:rPr>
        <w:t>Tegye lehetővé,</w:t>
      </w:r>
      <w:r w:rsidR="00432A28" w:rsidRPr="0068110D">
        <w:rPr>
          <w:iCs/>
        </w:rPr>
        <w:t xml:space="preserve"> hogy a műalkotásokkal, a népművészeti elemekkel, szokásokkal, hagyományokkal, nemzeti szimbólumokkal, az esztétikus tárgyi környezettel való ismerkedést.</w:t>
      </w:r>
    </w:p>
    <w:p w14:paraId="3FF83A2C" w14:textId="77777777" w:rsidR="00B701C3" w:rsidRPr="0068110D" w:rsidRDefault="00B701C3" w:rsidP="00EB000D">
      <w:pPr>
        <w:numPr>
          <w:ilvl w:val="0"/>
          <w:numId w:val="53"/>
        </w:numPr>
        <w:spacing w:line="100" w:lineRule="atLeast"/>
        <w:jc w:val="both"/>
      </w:pPr>
      <w:r w:rsidRPr="0068110D">
        <w:t>Gondoskodjon arról, hogy az eszközök elérhető helyen legyenek, s a kész munkákat is</w:t>
      </w:r>
      <w:r w:rsidR="00085A89" w:rsidRPr="0068110D">
        <w:t xml:space="preserve"> megfelelő módon elhelyezhessék.</w:t>
      </w:r>
    </w:p>
    <w:p w14:paraId="30DC852C" w14:textId="77777777" w:rsidR="00B701C3" w:rsidRPr="0068110D" w:rsidRDefault="00B701C3" w:rsidP="00EB000D">
      <w:pPr>
        <w:numPr>
          <w:ilvl w:val="0"/>
          <w:numId w:val="53"/>
        </w:numPr>
        <w:spacing w:line="100" w:lineRule="atLeast"/>
        <w:jc w:val="both"/>
      </w:pPr>
      <w:r w:rsidRPr="0068110D">
        <w:t>Figyelje az óvón</w:t>
      </w:r>
      <w:r w:rsidR="00085A89" w:rsidRPr="0068110D">
        <w:t>ő a gyermekek egyéni fejlődését.</w:t>
      </w:r>
    </w:p>
    <w:p w14:paraId="16EDC500" w14:textId="77777777" w:rsidR="00B701C3" w:rsidRPr="0068110D" w:rsidRDefault="00B701C3" w:rsidP="00EB000D">
      <w:pPr>
        <w:numPr>
          <w:ilvl w:val="0"/>
          <w:numId w:val="53"/>
        </w:numPr>
        <w:spacing w:line="100" w:lineRule="atLeast"/>
        <w:jc w:val="both"/>
      </w:pPr>
      <w:r w:rsidRPr="0068110D">
        <w:t>Különös gondot fordítson a hátrányos helyz</w:t>
      </w:r>
      <w:r w:rsidR="00085A89" w:rsidRPr="0068110D">
        <w:t>etű gyermekek felzárkóztatására.</w:t>
      </w:r>
    </w:p>
    <w:p w14:paraId="3AAB4693" w14:textId="77777777" w:rsidR="00B701C3" w:rsidRPr="0068110D" w:rsidRDefault="00B701C3" w:rsidP="00EB000D">
      <w:pPr>
        <w:numPr>
          <w:ilvl w:val="0"/>
          <w:numId w:val="53"/>
        </w:numPr>
        <w:spacing w:line="100" w:lineRule="atLeast"/>
        <w:jc w:val="both"/>
      </w:pPr>
      <w:r w:rsidRPr="0068110D">
        <w:t>A gyermekek valamennyi rajzát, alkotását értékként kezelje</w:t>
      </w:r>
      <w:r w:rsidR="00085A89" w:rsidRPr="0068110D">
        <w:t>.</w:t>
      </w:r>
    </w:p>
    <w:p w14:paraId="57BF4A5F" w14:textId="77777777" w:rsidR="00F97617" w:rsidRPr="0068110D" w:rsidRDefault="00F97617" w:rsidP="0014076B">
      <w:pPr>
        <w:spacing w:line="100" w:lineRule="atLeast"/>
        <w:jc w:val="both"/>
        <w:rPr>
          <w:b/>
          <w:bCs/>
          <w:i/>
          <w:iCs/>
        </w:rPr>
      </w:pPr>
    </w:p>
    <w:p w14:paraId="6094F79A" w14:textId="77777777" w:rsidR="00B701C3" w:rsidRPr="0068110D" w:rsidRDefault="0014076B" w:rsidP="0014076B">
      <w:pPr>
        <w:spacing w:line="100" w:lineRule="atLeast"/>
        <w:jc w:val="both"/>
        <w:rPr>
          <w:b/>
          <w:bCs/>
          <w:i/>
          <w:iCs/>
        </w:rPr>
      </w:pPr>
      <w:r w:rsidRPr="0068110D">
        <w:rPr>
          <w:b/>
          <w:bCs/>
          <w:i/>
          <w:iCs/>
        </w:rPr>
        <w:t xml:space="preserve">  </w:t>
      </w:r>
      <w:r w:rsidR="00B701C3" w:rsidRPr="0068110D">
        <w:rPr>
          <w:b/>
          <w:bCs/>
          <w:i/>
          <w:iCs/>
        </w:rPr>
        <w:t>Tevékenységek</w:t>
      </w:r>
      <w:r w:rsidR="000C4A1C" w:rsidRPr="0068110D">
        <w:rPr>
          <w:b/>
          <w:bCs/>
          <w:i/>
          <w:iCs/>
        </w:rPr>
        <w:t>:</w:t>
      </w:r>
    </w:p>
    <w:p w14:paraId="4DEBA7A9" w14:textId="77777777" w:rsidR="00B701C3" w:rsidRPr="0068110D" w:rsidRDefault="00B701C3">
      <w:pPr>
        <w:spacing w:line="100" w:lineRule="atLeast"/>
        <w:jc w:val="both"/>
        <w:rPr>
          <w:b/>
          <w:bCs/>
          <w:i/>
          <w:iCs/>
        </w:rPr>
      </w:pPr>
    </w:p>
    <w:p w14:paraId="648BDAA1" w14:textId="77777777" w:rsidR="00B701C3" w:rsidRPr="0068110D" w:rsidRDefault="00B701C3">
      <w:pPr>
        <w:spacing w:line="100" w:lineRule="atLeast"/>
        <w:jc w:val="both"/>
        <w:rPr>
          <w:b/>
          <w:bCs/>
        </w:rPr>
      </w:pPr>
      <w:r w:rsidRPr="0068110D">
        <w:rPr>
          <w:b/>
          <w:bCs/>
        </w:rPr>
        <w:t xml:space="preserve">Képalakítás: </w:t>
      </w:r>
    </w:p>
    <w:p w14:paraId="644F4354" w14:textId="77777777" w:rsidR="00B701C3" w:rsidRPr="0068110D" w:rsidRDefault="00B701C3" w:rsidP="00EB000D">
      <w:pPr>
        <w:numPr>
          <w:ilvl w:val="0"/>
          <w:numId w:val="54"/>
        </w:numPr>
        <w:spacing w:line="100" w:lineRule="atLeast"/>
        <w:jc w:val="both"/>
      </w:pPr>
      <w:r w:rsidRPr="0068110D">
        <w:t>Egyéni és közös kompozíciók rajzolása, festése kisebb és nagyobb mértékben élmények alapján, vagy elképzelés szerint.</w:t>
      </w:r>
    </w:p>
    <w:p w14:paraId="4FD6DC7C" w14:textId="77777777" w:rsidR="00B701C3" w:rsidRPr="0068110D" w:rsidRDefault="00B701C3" w:rsidP="00EB000D">
      <w:pPr>
        <w:numPr>
          <w:ilvl w:val="0"/>
          <w:numId w:val="54"/>
        </w:numPr>
        <w:spacing w:line="100" w:lineRule="atLeast"/>
        <w:jc w:val="both"/>
      </w:pPr>
      <w:r w:rsidRPr="0068110D">
        <w:t>Kedves, érdekes tárgyak, formák emlékezet alapján való egyéni témába ágyazott megjelenítése.</w:t>
      </w:r>
    </w:p>
    <w:p w14:paraId="00D55B44" w14:textId="77777777" w:rsidR="00432A28" w:rsidRPr="0068110D" w:rsidRDefault="00432A28" w:rsidP="00EB000D">
      <w:pPr>
        <w:numPr>
          <w:ilvl w:val="0"/>
          <w:numId w:val="54"/>
        </w:numPr>
        <w:spacing w:line="100" w:lineRule="atLeast"/>
        <w:jc w:val="both"/>
        <w:rPr>
          <w:iCs/>
        </w:rPr>
      </w:pPr>
      <w:r w:rsidRPr="0068110D">
        <w:rPr>
          <w:iCs/>
        </w:rPr>
        <w:t>A népművészet egyszerűbb díszítőmotívumainak alkalmazása (hímes tojás)</w:t>
      </w:r>
    </w:p>
    <w:p w14:paraId="141AE77E" w14:textId="77777777" w:rsidR="00B701C3" w:rsidRPr="0068110D" w:rsidRDefault="00B701C3" w:rsidP="00EB000D">
      <w:pPr>
        <w:numPr>
          <w:ilvl w:val="0"/>
          <w:numId w:val="54"/>
        </w:numPr>
        <w:spacing w:line="100" w:lineRule="atLeast"/>
        <w:jc w:val="both"/>
      </w:pPr>
      <w:r w:rsidRPr="0068110D">
        <w:t>Mesék, történetek, események elképzelése, képi ábrázolása, különféle technikákkal.</w:t>
      </w:r>
    </w:p>
    <w:p w14:paraId="672F918F" w14:textId="77777777" w:rsidR="00B701C3" w:rsidRPr="0068110D" w:rsidRDefault="00B701C3" w:rsidP="00EB000D">
      <w:pPr>
        <w:numPr>
          <w:ilvl w:val="0"/>
          <w:numId w:val="54"/>
        </w:numPr>
        <w:spacing w:line="100" w:lineRule="atLeast"/>
        <w:jc w:val="both"/>
      </w:pPr>
      <w:r w:rsidRPr="0068110D">
        <w:t>Színkeveréssel különböző kompozíciók, bábok, álarcok festése.</w:t>
      </w:r>
    </w:p>
    <w:p w14:paraId="26EFF68D" w14:textId="77777777" w:rsidR="00B701C3" w:rsidRPr="0068110D" w:rsidRDefault="00B701C3" w:rsidP="00EB000D">
      <w:pPr>
        <w:numPr>
          <w:ilvl w:val="0"/>
          <w:numId w:val="54"/>
        </w:numPr>
        <w:spacing w:line="100" w:lineRule="atLeast"/>
        <w:jc w:val="both"/>
      </w:pPr>
      <w:r w:rsidRPr="0068110D">
        <w:t>Képeskönyv készítés kivágott képekből, vagy saját rajzaikból.</w:t>
      </w:r>
    </w:p>
    <w:p w14:paraId="5ED2480D" w14:textId="77777777" w:rsidR="00B701C3" w:rsidRPr="0068110D" w:rsidRDefault="00B701C3">
      <w:pPr>
        <w:spacing w:line="100" w:lineRule="atLeast"/>
        <w:jc w:val="both"/>
      </w:pPr>
    </w:p>
    <w:p w14:paraId="442309D7" w14:textId="77777777" w:rsidR="00B701C3" w:rsidRPr="0068110D" w:rsidRDefault="00B701C3">
      <w:pPr>
        <w:spacing w:line="100" w:lineRule="atLeast"/>
        <w:jc w:val="both"/>
        <w:rPr>
          <w:b/>
          <w:bCs/>
        </w:rPr>
      </w:pPr>
      <w:r w:rsidRPr="0068110D">
        <w:rPr>
          <w:b/>
          <w:bCs/>
        </w:rPr>
        <w:t xml:space="preserve">Plasztikai munkák: </w:t>
      </w:r>
    </w:p>
    <w:p w14:paraId="0F3D6542" w14:textId="77777777" w:rsidR="00B701C3" w:rsidRPr="0068110D" w:rsidRDefault="00B701C3" w:rsidP="00EB000D">
      <w:pPr>
        <w:numPr>
          <w:ilvl w:val="0"/>
          <w:numId w:val="55"/>
        </w:numPr>
        <w:spacing w:line="100" w:lineRule="atLeast"/>
        <w:jc w:val="both"/>
      </w:pPr>
      <w:r w:rsidRPr="0068110D">
        <w:t>Különböző tárgyak, alakok mintázása a legjellemzőbb forma, a legfőbb tagoltság érzékeltetésével. Térbeli kompozíciók létrehozása.</w:t>
      </w:r>
    </w:p>
    <w:p w14:paraId="41625AE3" w14:textId="77777777" w:rsidR="00B701C3" w:rsidRPr="0068110D" w:rsidRDefault="00B701C3" w:rsidP="00EB000D">
      <w:pPr>
        <w:numPr>
          <w:ilvl w:val="0"/>
          <w:numId w:val="55"/>
        </w:numPr>
        <w:spacing w:line="100" w:lineRule="atLeast"/>
        <w:jc w:val="both"/>
      </w:pPr>
      <w:r w:rsidRPr="0068110D">
        <w:t>Játékok, bábok, ajándékok, fenyődíszek készítése mintázással, papírhajtogatással.</w:t>
      </w:r>
    </w:p>
    <w:p w14:paraId="75457BFF" w14:textId="77777777" w:rsidR="00B701C3" w:rsidRPr="0068110D" w:rsidRDefault="00B701C3">
      <w:pPr>
        <w:spacing w:line="100" w:lineRule="atLeast"/>
        <w:jc w:val="both"/>
      </w:pPr>
    </w:p>
    <w:p w14:paraId="05B2D50F" w14:textId="77777777" w:rsidR="00B701C3" w:rsidRPr="0068110D" w:rsidRDefault="00B701C3" w:rsidP="00EB000D">
      <w:pPr>
        <w:numPr>
          <w:ilvl w:val="0"/>
          <w:numId w:val="55"/>
        </w:numPr>
        <w:spacing w:line="100" w:lineRule="atLeast"/>
        <w:jc w:val="both"/>
      </w:pPr>
      <w:r w:rsidRPr="0068110D">
        <w:t>A papírtépés, nyírás, hajtogatás, ragasztás, varrás, fűzés, kötözés, fonás eljárásainak alkalmazása. Természetes anyagok használata.</w:t>
      </w:r>
    </w:p>
    <w:p w14:paraId="38A457D2" w14:textId="77777777" w:rsidR="00B701C3" w:rsidRPr="0068110D" w:rsidRDefault="00B701C3">
      <w:pPr>
        <w:spacing w:line="100" w:lineRule="atLeast"/>
        <w:jc w:val="both"/>
      </w:pPr>
    </w:p>
    <w:p w14:paraId="13C9F60C" w14:textId="77777777" w:rsidR="00B701C3" w:rsidRPr="0068110D" w:rsidRDefault="00B701C3">
      <w:pPr>
        <w:spacing w:line="100" w:lineRule="atLeast"/>
        <w:jc w:val="both"/>
        <w:rPr>
          <w:b/>
          <w:bCs/>
        </w:rPr>
      </w:pPr>
      <w:r w:rsidRPr="0068110D">
        <w:rPr>
          <w:b/>
          <w:bCs/>
        </w:rPr>
        <w:t>Építés:</w:t>
      </w:r>
    </w:p>
    <w:p w14:paraId="45F0ED45" w14:textId="77777777" w:rsidR="00B701C3" w:rsidRPr="0068110D" w:rsidRDefault="00B701C3" w:rsidP="00EB000D">
      <w:pPr>
        <w:numPr>
          <w:ilvl w:val="0"/>
          <w:numId w:val="56"/>
        </w:numPr>
        <w:spacing w:line="100" w:lineRule="atLeast"/>
        <w:jc w:val="both"/>
      </w:pPr>
      <w:r w:rsidRPr="0068110D">
        <w:t>Az építőjátékok változatos felhasználása mellett közös játékoknak megfelelően nagyobb térben, nagyobb méretű elemekből összeállított térrészek, búvóhelyek, házak építése.</w:t>
      </w:r>
    </w:p>
    <w:p w14:paraId="46CB51C6" w14:textId="77777777" w:rsidR="00B701C3" w:rsidRPr="0068110D" w:rsidRDefault="00B701C3" w:rsidP="00EB000D">
      <w:pPr>
        <w:numPr>
          <w:ilvl w:val="0"/>
          <w:numId w:val="56"/>
        </w:numPr>
        <w:spacing w:line="100" w:lineRule="atLeast"/>
        <w:jc w:val="both"/>
      </w:pPr>
      <w:r w:rsidRPr="0068110D">
        <w:t>Homokban gazdag formavilágú építmények létrehozása.</w:t>
      </w:r>
    </w:p>
    <w:p w14:paraId="010CED61" w14:textId="77777777" w:rsidR="00B701C3" w:rsidRPr="0068110D" w:rsidRDefault="00B701C3" w:rsidP="00EB000D">
      <w:pPr>
        <w:numPr>
          <w:ilvl w:val="0"/>
          <w:numId w:val="56"/>
        </w:numPr>
        <w:spacing w:line="100" w:lineRule="atLeast"/>
        <w:jc w:val="both"/>
      </w:pPr>
      <w:r w:rsidRPr="0068110D">
        <w:t>A gyerekek által alkotott tárgyakkal (pl. meseszínhely berendezése.)</w:t>
      </w:r>
    </w:p>
    <w:p w14:paraId="67FB4A8C" w14:textId="77777777" w:rsidR="00B701C3" w:rsidRPr="0068110D" w:rsidRDefault="00B701C3">
      <w:pPr>
        <w:spacing w:line="100" w:lineRule="atLeast"/>
        <w:jc w:val="both"/>
      </w:pPr>
    </w:p>
    <w:p w14:paraId="2E67D26D" w14:textId="77777777" w:rsidR="00B701C3" w:rsidRPr="0068110D" w:rsidRDefault="00B701C3">
      <w:pPr>
        <w:spacing w:line="100" w:lineRule="atLeast"/>
        <w:jc w:val="both"/>
        <w:rPr>
          <w:b/>
          <w:bCs/>
        </w:rPr>
      </w:pPr>
      <w:r w:rsidRPr="0068110D">
        <w:rPr>
          <w:b/>
          <w:bCs/>
        </w:rPr>
        <w:t>Műalkotások nézegetése:</w:t>
      </w:r>
    </w:p>
    <w:p w14:paraId="60005E50" w14:textId="77777777" w:rsidR="00B701C3" w:rsidRPr="0068110D" w:rsidRDefault="00B701C3" w:rsidP="00EB000D">
      <w:pPr>
        <w:numPr>
          <w:ilvl w:val="0"/>
          <w:numId w:val="57"/>
        </w:numPr>
        <w:spacing w:line="100" w:lineRule="atLeast"/>
        <w:jc w:val="both"/>
      </w:pPr>
      <w:r w:rsidRPr="0068110D">
        <w:t xml:space="preserve">A gyermekek és az óvónő által kiválasztott alkotások nézegetése, beszélgetés a hangulatáról, színeiről, formájáról, </w:t>
      </w:r>
    </w:p>
    <w:p w14:paraId="092EFE2E" w14:textId="77777777" w:rsidR="00B701C3" w:rsidRPr="0068110D" w:rsidRDefault="00B701C3" w:rsidP="00EB000D">
      <w:pPr>
        <w:numPr>
          <w:ilvl w:val="0"/>
          <w:numId w:val="57"/>
        </w:numPr>
        <w:spacing w:line="100" w:lineRule="atLeast"/>
        <w:jc w:val="both"/>
      </w:pPr>
      <w:r w:rsidRPr="0068110D">
        <w:t xml:space="preserve">A környezetben található esztétikus jelenségek megfigyelése ( pl. táj, növények, időjárás) </w:t>
      </w:r>
    </w:p>
    <w:p w14:paraId="6AD9D964" w14:textId="77777777" w:rsidR="00B701C3" w:rsidRPr="0068110D" w:rsidRDefault="00B701C3" w:rsidP="00EB000D">
      <w:pPr>
        <w:numPr>
          <w:ilvl w:val="0"/>
          <w:numId w:val="57"/>
        </w:numPr>
        <w:spacing w:line="100" w:lineRule="atLeast"/>
        <w:jc w:val="both"/>
      </w:pPr>
      <w:r w:rsidRPr="0068110D">
        <w:t>Népművészeti alkotások nézegetése, kiállítás rendezése a saját alkotásokból.</w:t>
      </w:r>
    </w:p>
    <w:p w14:paraId="4275B163" w14:textId="77777777" w:rsidR="00B701C3" w:rsidRPr="0068110D" w:rsidRDefault="00B701C3">
      <w:pPr>
        <w:spacing w:line="100" w:lineRule="atLeast"/>
        <w:jc w:val="both"/>
      </w:pPr>
    </w:p>
    <w:p w14:paraId="3822F7B6" w14:textId="77777777" w:rsidR="004D1AA8" w:rsidRPr="0068110D" w:rsidRDefault="004D1AA8" w:rsidP="004D1AA8">
      <w:pPr>
        <w:spacing w:line="100" w:lineRule="atLeast"/>
        <w:jc w:val="both"/>
        <w:rPr>
          <w:b/>
          <w:bCs/>
        </w:rPr>
      </w:pPr>
      <w:r w:rsidRPr="0068110D">
        <w:rPr>
          <w:b/>
          <w:bCs/>
        </w:rPr>
        <w:t>Hagyományőrző elemek beépülése az óvoda életébe:</w:t>
      </w:r>
    </w:p>
    <w:p w14:paraId="3085C54E" w14:textId="77777777" w:rsidR="004D1AA8" w:rsidRPr="0068110D" w:rsidRDefault="004D1AA8" w:rsidP="004D1AA8">
      <w:pPr>
        <w:spacing w:line="100" w:lineRule="atLeast"/>
        <w:jc w:val="both"/>
      </w:pPr>
    </w:p>
    <w:p w14:paraId="16EF000E" w14:textId="77777777" w:rsidR="004D1AA8" w:rsidRPr="0068110D" w:rsidRDefault="004D1AA8" w:rsidP="004D1AA8">
      <w:pPr>
        <w:spacing w:line="100" w:lineRule="atLeast"/>
        <w:jc w:val="both"/>
        <w:rPr>
          <w:i/>
          <w:iCs/>
        </w:rPr>
      </w:pPr>
      <w:r w:rsidRPr="0068110D">
        <w:tab/>
      </w:r>
      <w:r w:rsidRPr="0068110D">
        <w:rPr>
          <w:i/>
          <w:iCs/>
        </w:rPr>
        <w:t>1.) Jeles napi készülődés</w:t>
      </w:r>
    </w:p>
    <w:p w14:paraId="69E1CDD5" w14:textId="77777777" w:rsidR="004D1AA8" w:rsidRPr="0068110D" w:rsidRDefault="004D1AA8" w:rsidP="004D1AA8">
      <w:pPr>
        <w:spacing w:line="100" w:lineRule="atLeast"/>
        <w:jc w:val="both"/>
      </w:pPr>
      <w:r w:rsidRPr="0068110D">
        <w:tab/>
        <w:t>Születésnapok megünneplése, Mikulás, adventi koszorú készítés, mézeskalács sütés, farsangi készülődés, húsvéti tojások készítése, anyák napi ajándékkészítés stb.</w:t>
      </w:r>
    </w:p>
    <w:p w14:paraId="16A25FCA" w14:textId="77777777" w:rsidR="00B701C3" w:rsidRPr="0068110D" w:rsidRDefault="004D1AA8">
      <w:pPr>
        <w:spacing w:line="100" w:lineRule="atLeast"/>
        <w:jc w:val="both"/>
        <w:rPr>
          <w:i/>
          <w:iCs/>
        </w:rPr>
      </w:pPr>
      <w:r w:rsidRPr="0068110D">
        <w:t xml:space="preserve">           </w:t>
      </w:r>
      <w:r w:rsidRPr="0068110D">
        <w:rPr>
          <w:i/>
          <w:iCs/>
        </w:rPr>
        <w:t>2.)</w:t>
      </w:r>
      <w:r w:rsidR="00B701C3" w:rsidRPr="0068110D">
        <w:rPr>
          <w:i/>
          <w:iCs/>
        </w:rPr>
        <w:t xml:space="preserve"> Évszakonkénti díszítés</w:t>
      </w:r>
    </w:p>
    <w:p w14:paraId="6E418213" w14:textId="77777777" w:rsidR="004D1AA8" w:rsidRPr="0068110D" w:rsidRDefault="00B701C3" w:rsidP="004D1AA8">
      <w:pPr>
        <w:spacing w:line="100" w:lineRule="atLeast"/>
        <w:jc w:val="both"/>
      </w:pPr>
      <w:r w:rsidRPr="0068110D">
        <w:lastRenderedPageBreak/>
        <w:tab/>
        <w:t>Az évszakok változásainak megfelelően olyan helyzetet teremtünk a gyermekek számára, amit a természetben láthat, megfigyelhet. Egy-egy évszakhoz kapcsolódóan lehetőségünk van játékos ismeretközlésre azáltal, hogy a környezetünket átváltoztatjuk együtt a gyerekekkel. Ízlésesen formájuk az évszakokat érzékeltető szimbólumokat.</w:t>
      </w:r>
    </w:p>
    <w:p w14:paraId="62280DDC" w14:textId="77777777" w:rsidR="00B701C3" w:rsidRPr="0068110D" w:rsidRDefault="004D1AA8" w:rsidP="004D1AA8">
      <w:pPr>
        <w:spacing w:line="100" w:lineRule="atLeast"/>
        <w:jc w:val="both"/>
      </w:pPr>
      <w:r w:rsidRPr="0068110D">
        <w:rPr>
          <w:i/>
          <w:iCs/>
        </w:rPr>
        <w:t xml:space="preserve">          </w:t>
      </w:r>
      <w:r w:rsidR="00B701C3" w:rsidRPr="0068110D">
        <w:rPr>
          <w:i/>
          <w:iCs/>
        </w:rPr>
        <w:t>3.) Népi kismesterségek technikai megismertetése (agyagozás, kézi szövés, batikolás stb.)</w:t>
      </w:r>
    </w:p>
    <w:p w14:paraId="35A88D9C" w14:textId="77777777" w:rsidR="00B701C3" w:rsidRPr="0068110D" w:rsidRDefault="00B701C3" w:rsidP="004D1AA8">
      <w:pPr>
        <w:spacing w:line="100" w:lineRule="atLeast"/>
        <w:jc w:val="both"/>
      </w:pPr>
      <w:r w:rsidRPr="0068110D">
        <w:tab/>
        <w:t>Munkánk egyik fontos része, hogy mi óvónők is megismerkedjünk a népi kismesterségekkel. Csak így tudjuk a gyermekeknek megmutatni, milyen foglalkozások voltak régen, s ma, ezek hogyan változtak.</w:t>
      </w:r>
    </w:p>
    <w:p w14:paraId="1E4D679A" w14:textId="77777777" w:rsidR="00B701C3" w:rsidRPr="0068110D" w:rsidRDefault="00B701C3">
      <w:pPr>
        <w:spacing w:line="100" w:lineRule="atLeast"/>
        <w:jc w:val="both"/>
        <w:rPr>
          <w:i/>
          <w:iCs/>
        </w:rPr>
      </w:pPr>
      <w:r w:rsidRPr="0068110D">
        <w:tab/>
      </w:r>
      <w:r w:rsidRPr="0068110D">
        <w:rPr>
          <w:i/>
          <w:iCs/>
        </w:rPr>
        <w:t>4.) Díszítés</w:t>
      </w:r>
    </w:p>
    <w:p w14:paraId="1A8C2ED4" w14:textId="77777777" w:rsidR="00B701C3" w:rsidRPr="0068110D" w:rsidRDefault="00B701C3" w:rsidP="004D1AA8">
      <w:pPr>
        <w:spacing w:line="100" w:lineRule="atLeast"/>
        <w:jc w:val="both"/>
      </w:pPr>
      <w:r w:rsidRPr="0068110D">
        <w:tab/>
        <w:t>Megismertetjük a gyermekekkel a magyar népművészet díszítő motívumait. A díszítő jellegű fel</w:t>
      </w:r>
      <w:r w:rsidR="00145683" w:rsidRPr="0068110D">
        <w:t>adatok fejlesztik a gyermekek ví</w:t>
      </w:r>
      <w:r w:rsidRPr="0068110D">
        <w:t>zuáló-kombináló képességét.</w:t>
      </w:r>
    </w:p>
    <w:p w14:paraId="0EED311E" w14:textId="77777777" w:rsidR="00B701C3" w:rsidRPr="0068110D" w:rsidRDefault="00B701C3">
      <w:pPr>
        <w:spacing w:line="100" w:lineRule="atLeast"/>
        <w:jc w:val="both"/>
        <w:rPr>
          <w:i/>
          <w:iCs/>
        </w:rPr>
      </w:pPr>
      <w:r w:rsidRPr="0068110D">
        <w:tab/>
      </w:r>
      <w:r w:rsidRPr="0068110D">
        <w:rPr>
          <w:i/>
          <w:iCs/>
        </w:rPr>
        <w:t>5.) Játékeszközök készítése természetes anyagokból</w:t>
      </w:r>
    </w:p>
    <w:p w14:paraId="3C8204EB" w14:textId="77777777" w:rsidR="00B701C3" w:rsidRPr="0068110D" w:rsidRDefault="00B701C3">
      <w:pPr>
        <w:spacing w:line="100" w:lineRule="atLeast"/>
        <w:jc w:val="both"/>
      </w:pPr>
      <w:r w:rsidRPr="0068110D">
        <w:tab/>
        <w:t>Gyermekláncfűből koszorú, töklámpa, rongybaba, kukorica csuhéból baba, fából tutaj és hajó készítése.</w:t>
      </w:r>
    </w:p>
    <w:p w14:paraId="63038DFA" w14:textId="77777777" w:rsidR="00B701C3" w:rsidRPr="0068110D" w:rsidRDefault="00B701C3">
      <w:pPr>
        <w:spacing w:line="100" w:lineRule="atLeast"/>
        <w:jc w:val="both"/>
      </w:pPr>
    </w:p>
    <w:p w14:paraId="1A6A8B29" w14:textId="77777777" w:rsidR="00B701C3" w:rsidRPr="0068110D" w:rsidRDefault="00B701C3">
      <w:pPr>
        <w:spacing w:line="100" w:lineRule="atLeast"/>
        <w:jc w:val="both"/>
        <w:rPr>
          <w:b/>
          <w:bCs/>
          <w:i/>
          <w:iCs/>
        </w:rPr>
      </w:pPr>
      <w:r w:rsidRPr="0068110D">
        <w:tab/>
      </w:r>
      <w:r w:rsidRPr="0068110D">
        <w:rPr>
          <w:b/>
          <w:bCs/>
          <w:i/>
          <w:iCs/>
        </w:rPr>
        <w:t>A fejl</w:t>
      </w:r>
      <w:r w:rsidR="000C4A1C" w:rsidRPr="0068110D">
        <w:rPr>
          <w:b/>
          <w:bCs/>
          <w:i/>
          <w:iCs/>
        </w:rPr>
        <w:t>ődés jellemzői óvodáskor végére</w:t>
      </w:r>
    </w:p>
    <w:p w14:paraId="0469677C" w14:textId="77777777" w:rsidR="00B701C3" w:rsidRPr="0068110D" w:rsidRDefault="00B701C3">
      <w:pPr>
        <w:spacing w:line="100" w:lineRule="atLeast"/>
        <w:jc w:val="both"/>
      </w:pPr>
    </w:p>
    <w:p w14:paraId="5AB3AD61" w14:textId="77777777" w:rsidR="00B701C3" w:rsidRPr="0068110D" w:rsidRDefault="00B701C3" w:rsidP="00EB000D">
      <w:pPr>
        <w:numPr>
          <w:ilvl w:val="0"/>
          <w:numId w:val="58"/>
        </w:numPr>
        <w:spacing w:line="100" w:lineRule="atLeast"/>
        <w:jc w:val="both"/>
      </w:pPr>
      <w:r w:rsidRPr="0068110D">
        <w:t>Bátrak, ötletesek az építésben, téralakításban.</w:t>
      </w:r>
    </w:p>
    <w:p w14:paraId="3A0F37F5" w14:textId="77777777" w:rsidR="00B701C3" w:rsidRPr="0068110D" w:rsidRDefault="00B701C3" w:rsidP="00EB000D">
      <w:pPr>
        <w:numPr>
          <w:ilvl w:val="0"/>
          <w:numId w:val="58"/>
        </w:numPr>
        <w:spacing w:line="100" w:lineRule="atLeast"/>
        <w:jc w:val="both"/>
      </w:pPr>
      <w:r w:rsidRPr="0068110D">
        <w:t>Sokféle tapasztalattal rendelkeznek változatos alakú zárt és nyitott terek elkerítésében, lefedésében, az építmények egyensúlyának megteremtésében.</w:t>
      </w:r>
    </w:p>
    <w:p w14:paraId="74E2840C" w14:textId="77777777" w:rsidR="00B701C3" w:rsidRPr="0068110D" w:rsidRDefault="00B701C3" w:rsidP="00EB000D">
      <w:pPr>
        <w:numPr>
          <w:ilvl w:val="0"/>
          <w:numId w:val="58"/>
        </w:numPr>
        <w:spacing w:line="100" w:lineRule="atLeast"/>
        <w:jc w:val="both"/>
      </w:pPr>
      <w:r w:rsidRPr="0068110D">
        <w:t>Tevékenyen vesznek részt az őket körülvevő tér, valamint a térbeli makettek berendezésében, az alapvető térviszonylatok segítségével.</w:t>
      </w:r>
    </w:p>
    <w:p w14:paraId="30F0BC97" w14:textId="77777777" w:rsidR="00B701C3" w:rsidRPr="0068110D" w:rsidRDefault="00B701C3" w:rsidP="00EB000D">
      <w:pPr>
        <w:numPr>
          <w:ilvl w:val="0"/>
          <w:numId w:val="58"/>
        </w:numPr>
        <w:spacing w:line="100" w:lineRule="atLeast"/>
        <w:jc w:val="both"/>
      </w:pPr>
      <w:r w:rsidRPr="0068110D">
        <w:t>Képesek a tárgyak térbeli kiterjedésének tapasztalatai felismerésére, a főbb formai jellemzők megnevezésére.</w:t>
      </w:r>
    </w:p>
    <w:p w14:paraId="1E7FCCFE" w14:textId="77777777" w:rsidR="00B701C3" w:rsidRPr="0068110D" w:rsidRDefault="00B701C3" w:rsidP="00EB000D">
      <w:pPr>
        <w:numPr>
          <w:ilvl w:val="0"/>
          <w:numId w:val="58"/>
        </w:numPr>
        <w:spacing w:line="100" w:lineRule="atLeast"/>
        <w:jc w:val="both"/>
      </w:pPr>
      <w:r w:rsidRPr="0068110D">
        <w:t>Élmények, elképzeléseik, képzeteik megjelenítésében többnyire biztonsággal használják a képi kifejezés változatos eszközeit.</w:t>
      </w:r>
    </w:p>
    <w:p w14:paraId="27E7E179" w14:textId="77777777" w:rsidR="00B701C3" w:rsidRPr="0068110D" w:rsidRDefault="00B701C3" w:rsidP="00EB000D">
      <w:pPr>
        <w:numPr>
          <w:ilvl w:val="0"/>
          <w:numId w:val="58"/>
        </w:numPr>
        <w:spacing w:line="100" w:lineRule="atLeast"/>
        <w:jc w:val="both"/>
      </w:pPr>
      <w:r w:rsidRPr="0068110D">
        <w:t>Színhasználatukban érvényesítik kedvelt színeiket.</w:t>
      </w:r>
    </w:p>
    <w:p w14:paraId="05C1B774" w14:textId="77777777" w:rsidR="00B701C3" w:rsidRPr="0068110D" w:rsidRDefault="00B701C3" w:rsidP="00EB000D">
      <w:pPr>
        <w:numPr>
          <w:ilvl w:val="0"/>
          <w:numId w:val="58"/>
        </w:numPr>
        <w:spacing w:line="100" w:lineRule="atLeast"/>
        <w:jc w:val="both"/>
      </w:pPr>
      <w:r w:rsidRPr="0068110D">
        <w:t>Formaábrázolásuk változatos, többnyire képesek hangsúlyozni a legfontosabb megkülönböztető jegyeket, jellemző formákat.</w:t>
      </w:r>
    </w:p>
    <w:p w14:paraId="73A77E1B" w14:textId="77777777" w:rsidR="00B701C3" w:rsidRPr="0068110D" w:rsidRDefault="00B701C3" w:rsidP="00EB000D">
      <w:pPr>
        <w:numPr>
          <w:ilvl w:val="0"/>
          <w:numId w:val="58"/>
        </w:numPr>
        <w:spacing w:line="100" w:lineRule="atLeast"/>
        <w:jc w:val="both"/>
      </w:pPr>
      <w:r w:rsidRPr="0068110D">
        <w:t>Emberábrázolásaikban megjelennek a részformák ( pl. haj, ruha stb.); próbálkoznak a legegyszerűbb mozgások jelzésével.</w:t>
      </w:r>
    </w:p>
    <w:p w14:paraId="7B9DCF03" w14:textId="77777777" w:rsidR="00B701C3" w:rsidRPr="0068110D" w:rsidRDefault="00B701C3" w:rsidP="00EB000D">
      <w:pPr>
        <w:numPr>
          <w:ilvl w:val="0"/>
          <w:numId w:val="58"/>
        </w:numPr>
        <w:spacing w:line="100" w:lineRule="atLeast"/>
        <w:jc w:val="both"/>
      </w:pPr>
      <w:r w:rsidRPr="0068110D">
        <w:t xml:space="preserve">A közös munkák értékelése során saját műveikkel és a műalkotásokkal kapcsolatban szóbeli véleményt nyilvánítanak. </w:t>
      </w:r>
    </w:p>
    <w:p w14:paraId="701B9402" w14:textId="77777777" w:rsidR="00B701C3" w:rsidRPr="0068110D" w:rsidRDefault="00B701C3" w:rsidP="00EB000D">
      <w:pPr>
        <w:numPr>
          <w:ilvl w:val="0"/>
          <w:numId w:val="58"/>
        </w:numPr>
        <w:spacing w:line="100" w:lineRule="atLeast"/>
        <w:jc w:val="both"/>
      </w:pPr>
      <w:r w:rsidRPr="0068110D">
        <w:t xml:space="preserve">Tudnak formákat mintázni elképzeléseik alapján és megfigyeléseik felhasználásával. </w:t>
      </w:r>
    </w:p>
    <w:p w14:paraId="6D09FC8C" w14:textId="77777777" w:rsidR="00B701C3" w:rsidRPr="0068110D" w:rsidRDefault="00B701C3" w:rsidP="00EB000D">
      <w:pPr>
        <w:numPr>
          <w:ilvl w:val="0"/>
          <w:numId w:val="58"/>
        </w:numPr>
        <w:spacing w:line="100" w:lineRule="atLeast"/>
        <w:jc w:val="both"/>
      </w:pPr>
      <w:r w:rsidRPr="0068110D">
        <w:t>Önállóan és csoportmunkában is készítenek egyszerű játékokat, kellékeket, modelleket, maketteket.</w:t>
      </w:r>
    </w:p>
    <w:p w14:paraId="332A6F63" w14:textId="77777777" w:rsidR="00B701C3" w:rsidRPr="0068110D" w:rsidRDefault="00B701C3" w:rsidP="00EB000D">
      <w:pPr>
        <w:numPr>
          <w:ilvl w:val="0"/>
          <w:numId w:val="58"/>
        </w:numPr>
        <w:spacing w:line="100" w:lineRule="atLeast"/>
        <w:jc w:val="both"/>
      </w:pPr>
      <w:r w:rsidRPr="0068110D">
        <w:t>Fokozott önállósággal tudjál alkalmazni a megismert technikákat ( pl. papírhajtogatás, nyírás, tépés, ragasztás, konstruálás, varrás, kötözés).</w:t>
      </w:r>
    </w:p>
    <w:p w14:paraId="7DFFEB6C" w14:textId="77777777" w:rsidR="00B701C3" w:rsidRPr="0068110D" w:rsidRDefault="00B701C3" w:rsidP="00EB000D">
      <w:pPr>
        <w:numPr>
          <w:ilvl w:val="0"/>
          <w:numId w:val="58"/>
        </w:numPr>
        <w:spacing w:line="100" w:lineRule="atLeast"/>
        <w:jc w:val="both"/>
      </w:pPr>
      <w:r w:rsidRPr="0068110D">
        <w:t>Önállóan díszítenek tárgyakat, kis irányítással képesek az anyagszerűségre törekvés szabályait betartani.</w:t>
      </w:r>
    </w:p>
    <w:p w14:paraId="5DF792DB" w14:textId="77777777" w:rsidR="00B701C3" w:rsidRPr="0068110D" w:rsidRDefault="00B701C3" w:rsidP="00EB000D">
      <w:pPr>
        <w:numPr>
          <w:ilvl w:val="0"/>
          <w:numId w:val="58"/>
        </w:numPr>
        <w:spacing w:line="100" w:lineRule="atLeast"/>
        <w:jc w:val="both"/>
      </w:pPr>
      <w:r w:rsidRPr="0068110D">
        <w:t>Elmondják véleményüket az óvodai környezetről, szívesen vesznek részt annak szépítésében.</w:t>
      </w:r>
    </w:p>
    <w:p w14:paraId="7DC9C8E0" w14:textId="77777777" w:rsidR="00B701C3" w:rsidRPr="0068110D" w:rsidRDefault="00B701C3">
      <w:pPr>
        <w:spacing w:line="100" w:lineRule="atLeast"/>
        <w:jc w:val="both"/>
      </w:pPr>
    </w:p>
    <w:p w14:paraId="412C3A1A" w14:textId="77777777" w:rsidR="00465E51" w:rsidRPr="0068110D" w:rsidRDefault="00465E51" w:rsidP="005F7765">
      <w:pPr>
        <w:spacing w:line="100" w:lineRule="atLeast"/>
        <w:ind w:firstLine="709"/>
        <w:jc w:val="both"/>
        <w:rPr>
          <w:b/>
          <w:bCs/>
          <w:i/>
          <w:iCs/>
        </w:rPr>
      </w:pPr>
    </w:p>
    <w:p w14:paraId="58BDD3AE" w14:textId="77777777" w:rsidR="00B701C3" w:rsidRPr="0068110D" w:rsidRDefault="009A7F77" w:rsidP="009A7F77">
      <w:pPr>
        <w:spacing w:line="100" w:lineRule="atLeast"/>
        <w:jc w:val="both"/>
        <w:rPr>
          <w:b/>
          <w:bCs/>
          <w:i/>
          <w:iCs/>
        </w:rPr>
      </w:pPr>
      <w:r w:rsidRPr="0068110D">
        <w:rPr>
          <w:b/>
          <w:bCs/>
          <w:i/>
          <w:iCs/>
        </w:rPr>
        <w:t xml:space="preserve">            </w:t>
      </w:r>
      <w:r w:rsidR="000C4A1C" w:rsidRPr="0068110D">
        <w:rPr>
          <w:b/>
          <w:bCs/>
          <w:i/>
          <w:iCs/>
        </w:rPr>
        <w:t>Módszertani alapelvek</w:t>
      </w:r>
    </w:p>
    <w:p w14:paraId="056EAB0F" w14:textId="77777777" w:rsidR="00B701C3" w:rsidRPr="0068110D" w:rsidRDefault="00B701C3">
      <w:pPr>
        <w:spacing w:line="100" w:lineRule="atLeast"/>
        <w:jc w:val="both"/>
      </w:pPr>
      <w:r w:rsidRPr="0068110D">
        <w:t xml:space="preserve"> </w:t>
      </w:r>
    </w:p>
    <w:p w14:paraId="01A500B2" w14:textId="77777777" w:rsidR="00B701C3" w:rsidRPr="0068110D" w:rsidRDefault="00B701C3" w:rsidP="00EB000D">
      <w:pPr>
        <w:numPr>
          <w:ilvl w:val="0"/>
          <w:numId w:val="59"/>
        </w:numPr>
        <w:spacing w:line="100" w:lineRule="atLeast"/>
        <w:jc w:val="both"/>
      </w:pPr>
      <w:r w:rsidRPr="0068110D">
        <w:t>Az óvónő serkentse az alkotókedvet.</w:t>
      </w:r>
    </w:p>
    <w:p w14:paraId="32186084" w14:textId="77777777" w:rsidR="00B701C3" w:rsidRPr="0068110D" w:rsidRDefault="00B701C3" w:rsidP="00EB000D">
      <w:pPr>
        <w:numPr>
          <w:ilvl w:val="0"/>
          <w:numId w:val="59"/>
        </w:numPr>
        <w:spacing w:line="100" w:lineRule="atLeast"/>
        <w:jc w:val="both"/>
      </w:pPr>
      <w:r w:rsidRPr="0068110D">
        <w:t>Segítse elő, hogy a gyermek minél több dologra rácsodálkozhasson.</w:t>
      </w:r>
    </w:p>
    <w:p w14:paraId="6C3B761A" w14:textId="77777777" w:rsidR="00B701C3" w:rsidRPr="0068110D" w:rsidRDefault="00B701C3" w:rsidP="00EB000D">
      <w:pPr>
        <w:numPr>
          <w:ilvl w:val="0"/>
          <w:numId w:val="59"/>
        </w:numPr>
        <w:spacing w:line="100" w:lineRule="atLeast"/>
        <w:jc w:val="both"/>
      </w:pPr>
      <w:r w:rsidRPr="0068110D">
        <w:t>Tegye lehetővé, hogy érvényre jusson az egyéni kifejezésmód, a szubjektív színhasználat.</w:t>
      </w:r>
    </w:p>
    <w:p w14:paraId="402EBA18" w14:textId="77777777" w:rsidR="00B701C3" w:rsidRPr="0068110D" w:rsidRDefault="00B701C3" w:rsidP="00EB000D">
      <w:pPr>
        <w:numPr>
          <w:ilvl w:val="0"/>
          <w:numId w:val="59"/>
        </w:numPr>
        <w:spacing w:line="100" w:lineRule="atLeast"/>
        <w:jc w:val="both"/>
      </w:pPr>
      <w:r w:rsidRPr="0068110D">
        <w:t>Törekedjen arra, hogy ne nyomja el stílusával a gyermekek eredetiségét.</w:t>
      </w:r>
    </w:p>
    <w:p w14:paraId="5BA60980" w14:textId="77777777" w:rsidR="00B701C3" w:rsidRPr="0068110D" w:rsidRDefault="00B701C3" w:rsidP="00EB000D">
      <w:pPr>
        <w:numPr>
          <w:ilvl w:val="0"/>
          <w:numId w:val="59"/>
        </w:numPr>
        <w:spacing w:line="100" w:lineRule="atLeast"/>
        <w:jc w:val="both"/>
      </w:pPr>
      <w:r w:rsidRPr="0068110D">
        <w:t>Igazodjon a gyermek adottságaihoz, egyéniségéhez, fejlődési üteméhez.</w:t>
      </w:r>
    </w:p>
    <w:p w14:paraId="0BC76B17" w14:textId="77777777" w:rsidR="00775BFE" w:rsidRPr="0068110D" w:rsidRDefault="00775BFE" w:rsidP="00775BFE">
      <w:pPr>
        <w:spacing w:line="100" w:lineRule="atLeast"/>
        <w:ind w:left="720"/>
        <w:jc w:val="both"/>
        <w:rPr>
          <w:b/>
          <w:bCs/>
          <w:i/>
          <w:iCs/>
        </w:rPr>
      </w:pPr>
    </w:p>
    <w:p w14:paraId="7C6400EE" w14:textId="77777777" w:rsidR="00B701C3" w:rsidRPr="0068110D" w:rsidRDefault="0060738C">
      <w:pPr>
        <w:spacing w:line="100" w:lineRule="atLeast"/>
        <w:jc w:val="both"/>
        <w:rPr>
          <w:b/>
          <w:bCs/>
          <w:i/>
          <w:iCs/>
        </w:rPr>
      </w:pPr>
      <w:r w:rsidRPr="0068110D">
        <w:rPr>
          <w:b/>
          <w:bCs/>
          <w:i/>
          <w:iCs/>
        </w:rPr>
        <w:t>Kapcsolata</w:t>
      </w:r>
      <w:r w:rsidR="00B701C3" w:rsidRPr="0068110D">
        <w:rPr>
          <w:b/>
          <w:bCs/>
          <w:i/>
          <w:iCs/>
        </w:rPr>
        <w:t xml:space="preserve"> más nevelési területekkel</w:t>
      </w:r>
    </w:p>
    <w:p w14:paraId="2384B7C7" w14:textId="77777777" w:rsidR="00B701C3" w:rsidRPr="0068110D" w:rsidRDefault="00B701C3">
      <w:pPr>
        <w:spacing w:line="100" w:lineRule="atLeast"/>
        <w:jc w:val="both"/>
      </w:pPr>
    </w:p>
    <w:p w14:paraId="358B16F3" w14:textId="77777777" w:rsidR="00B701C3" w:rsidRPr="0068110D" w:rsidRDefault="00B701C3" w:rsidP="00EB000D">
      <w:pPr>
        <w:numPr>
          <w:ilvl w:val="0"/>
          <w:numId w:val="60"/>
        </w:numPr>
        <w:spacing w:line="100" w:lineRule="atLeast"/>
        <w:jc w:val="both"/>
      </w:pPr>
      <w:r w:rsidRPr="0068110D">
        <w:t>Legszorosabb kapcsolatban az anyanyelvi neveléssel áll, mert a szavak mögötti képzettartalom formálódással, a képi megjelenítéssel a gyermek gondolkodása, nyelvi kifejezőkészsége sokoldalúan fejlődik.</w:t>
      </w:r>
    </w:p>
    <w:p w14:paraId="33FC30F5" w14:textId="77777777" w:rsidR="00B701C3" w:rsidRPr="0068110D" w:rsidRDefault="00B701C3" w:rsidP="00EB000D">
      <w:pPr>
        <w:numPr>
          <w:ilvl w:val="0"/>
          <w:numId w:val="60"/>
        </w:numPr>
        <w:spacing w:line="100" w:lineRule="atLeast"/>
        <w:jc w:val="both"/>
      </w:pPr>
      <w:r w:rsidRPr="0068110D">
        <w:t>Szoros a kapcsolata a környezet megismerésére neveléssel, mert lehetőség nyílik a színek, formák, anyagok, természeti tárgyakkal való ismerkedésre.</w:t>
      </w:r>
    </w:p>
    <w:p w14:paraId="6CEF082F" w14:textId="77777777" w:rsidR="00B701C3" w:rsidRPr="0068110D" w:rsidRDefault="00B701C3" w:rsidP="00EB000D">
      <w:pPr>
        <w:numPr>
          <w:ilvl w:val="0"/>
          <w:numId w:val="60"/>
        </w:numPr>
        <w:spacing w:line="100" w:lineRule="atLeast"/>
        <w:jc w:val="both"/>
      </w:pPr>
      <w:r w:rsidRPr="0068110D">
        <w:t>Szorosan kapcsolódik a játékhoz, mert a tevékenységben valósul meg az építés, környezetalakítás.</w:t>
      </w:r>
    </w:p>
    <w:p w14:paraId="2919E378" w14:textId="77777777" w:rsidR="00B701C3" w:rsidRPr="0068110D" w:rsidRDefault="00B701C3" w:rsidP="00EB000D">
      <w:pPr>
        <w:numPr>
          <w:ilvl w:val="0"/>
          <w:numId w:val="60"/>
        </w:numPr>
        <w:spacing w:line="100" w:lineRule="atLeast"/>
        <w:jc w:val="both"/>
      </w:pPr>
      <w:r w:rsidRPr="0068110D">
        <w:t xml:space="preserve">Kapcsolatban áll az irodalmi és zenei neveléssel, mert az ábrázoló tevékenységhez kapcsolódó mesék, versek, dalok segítik ezt. </w:t>
      </w:r>
    </w:p>
    <w:p w14:paraId="613837C0" w14:textId="77777777" w:rsidR="00B701C3" w:rsidRPr="0068110D" w:rsidRDefault="00B701C3" w:rsidP="00EB000D">
      <w:pPr>
        <w:numPr>
          <w:ilvl w:val="0"/>
          <w:numId w:val="60"/>
        </w:numPr>
        <w:spacing w:line="100" w:lineRule="atLeast"/>
        <w:jc w:val="both"/>
      </w:pPr>
      <w:r w:rsidRPr="0068110D">
        <w:t>A vizualitás, a nyelv, a zene összekapcsolódásának és a művészetek egymást elősegítő komplex hatásának a gyakorlatban nagy szerepe van.</w:t>
      </w:r>
    </w:p>
    <w:p w14:paraId="44BFB3B1" w14:textId="77777777" w:rsidR="00B701C3" w:rsidRPr="0068110D" w:rsidRDefault="00B701C3" w:rsidP="00EB000D">
      <w:pPr>
        <w:numPr>
          <w:ilvl w:val="0"/>
          <w:numId w:val="60"/>
        </w:numPr>
        <w:spacing w:line="100" w:lineRule="atLeast"/>
        <w:jc w:val="both"/>
      </w:pPr>
      <w:r w:rsidRPr="0068110D">
        <w:t>Szoros a kapcsolata a közösségi neveléssel, mert a közös tevékenységek közben alakulnak, fejlődnek a társas kapcsolatok.</w:t>
      </w:r>
    </w:p>
    <w:p w14:paraId="095D5935" w14:textId="77777777" w:rsidR="00B701C3" w:rsidRPr="0068110D" w:rsidRDefault="00B701C3">
      <w:pPr>
        <w:spacing w:line="100" w:lineRule="atLeast"/>
        <w:jc w:val="both"/>
      </w:pPr>
    </w:p>
    <w:p w14:paraId="5D33F9CE" w14:textId="77777777" w:rsidR="00044F73" w:rsidRPr="0068110D" w:rsidRDefault="009D6C25" w:rsidP="009D6C25">
      <w:pPr>
        <w:pStyle w:val="Cmsor3"/>
        <w:jc w:val="left"/>
        <w:rPr>
          <w:bCs/>
          <w:i/>
          <w:iCs/>
        </w:rPr>
      </w:pPr>
      <w:r w:rsidRPr="0068110D">
        <w:rPr>
          <w:bCs/>
          <w:i/>
          <w:iCs/>
        </w:rPr>
        <w:t xml:space="preserve">                                                        </w:t>
      </w:r>
    </w:p>
    <w:p w14:paraId="2E032C7A" w14:textId="77777777" w:rsidR="00B701C3" w:rsidRPr="0068110D" w:rsidRDefault="007A382A" w:rsidP="00044F73">
      <w:pPr>
        <w:pStyle w:val="Cmsor3"/>
        <w:numPr>
          <w:ilvl w:val="4"/>
          <w:numId w:val="1"/>
        </w:numPr>
        <w:rPr>
          <w:bCs/>
          <w:i/>
          <w:iCs/>
        </w:rPr>
      </w:pPr>
      <w:bookmarkStart w:id="58" w:name="_Toc208909147"/>
      <w:r w:rsidRPr="0068110D">
        <w:rPr>
          <w:bCs/>
          <w:i/>
          <w:iCs/>
        </w:rPr>
        <w:t xml:space="preserve">2.7.5. </w:t>
      </w:r>
      <w:r w:rsidR="001D5C69" w:rsidRPr="0068110D">
        <w:rPr>
          <w:bCs/>
          <w:i/>
          <w:iCs/>
        </w:rPr>
        <w:t>Mindennapos m</w:t>
      </w:r>
      <w:r w:rsidRPr="0068110D">
        <w:rPr>
          <w:bCs/>
          <w:i/>
          <w:iCs/>
        </w:rPr>
        <w:t>ozgás</w:t>
      </w:r>
      <w:bookmarkEnd w:id="58"/>
    </w:p>
    <w:p w14:paraId="4ACE1997" w14:textId="77777777" w:rsidR="00B701C3" w:rsidRPr="0068110D" w:rsidRDefault="00B701C3">
      <w:pPr>
        <w:spacing w:line="100" w:lineRule="atLeast"/>
        <w:jc w:val="both"/>
        <w:rPr>
          <w:b/>
          <w:bCs/>
          <w:i/>
          <w:iCs/>
        </w:rPr>
      </w:pPr>
    </w:p>
    <w:p w14:paraId="5FB88474" w14:textId="77777777" w:rsidR="001D5C69" w:rsidRPr="0068110D" w:rsidRDefault="00B701C3" w:rsidP="001D5C69">
      <w:pPr>
        <w:spacing w:line="100" w:lineRule="atLeast"/>
        <w:jc w:val="both"/>
        <w:rPr>
          <w:i/>
          <w:iCs/>
        </w:rPr>
      </w:pPr>
      <w:r w:rsidRPr="0068110D">
        <w:rPr>
          <w:b/>
          <w:bCs/>
          <w:i/>
          <w:iCs/>
        </w:rPr>
        <w:tab/>
      </w:r>
      <w:r w:rsidR="001D5C69" w:rsidRPr="0068110D">
        <w:rPr>
          <w:i/>
          <w:iCs/>
        </w:rPr>
        <w:t xml:space="preserve">A gyermek legalapvetőbb szükséglete, természetes megnyilvánulási formája a mozgás. A rendszeres, örömmel végzett, közösségben történő testmozgás hozzájárul a gyermek optimális személyiségfejlődéséhez, továbbá az egészséges életvitel kialakulásához. A tevékenység alapvető szervezeti keretei a következők: </w:t>
      </w:r>
    </w:p>
    <w:p w14:paraId="44BE44BC" w14:textId="77777777" w:rsidR="001D5C69" w:rsidRPr="0068110D" w:rsidRDefault="001D5C69" w:rsidP="001D5C69">
      <w:pPr>
        <w:spacing w:line="100" w:lineRule="atLeast"/>
        <w:jc w:val="both"/>
        <w:rPr>
          <w:i/>
          <w:iCs/>
        </w:rPr>
      </w:pPr>
      <w:r w:rsidRPr="0068110D">
        <w:rPr>
          <w:i/>
          <w:iCs/>
        </w:rPr>
        <w:t>a)</w:t>
      </w:r>
      <w:r w:rsidRPr="0068110D">
        <w:rPr>
          <w:i/>
          <w:iCs/>
        </w:rPr>
        <w:tab/>
        <w:t xml:space="preserve">spontán, aktív szabad játékban megjelenő mozgásos tevékenység, </w:t>
      </w:r>
    </w:p>
    <w:p w14:paraId="525FBE08" w14:textId="77777777" w:rsidR="001D5C69" w:rsidRPr="0068110D" w:rsidRDefault="001D5C69" w:rsidP="001D5C69">
      <w:pPr>
        <w:spacing w:line="100" w:lineRule="atLeast"/>
        <w:jc w:val="both"/>
        <w:rPr>
          <w:i/>
          <w:iCs/>
        </w:rPr>
      </w:pPr>
      <w:r w:rsidRPr="0068110D">
        <w:rPr>
          <w:i/>
          <w:iCs/>
        </w:rPr>
        <w:t>b)</w:t>
      </w:r>
      <w:r w:rsidRPr="0068110D">
        <w:rPr>
          <w:i/>
          <w:iCs/>
        </w:rPr>
        <w:tab/>
        <w:t xml:space="preserve">irányított, mindennapos mozgásfejlesztés, </w:t>
      </w:r>
    </w:p>
    <w:p w14:paraId="3E0A1BAA" w14:textId="77777777" w:rsidR="001D5C69" w:rsidRPr="0068110D" w:rsidRDefault="001D5C69" w:rsidP="001D5C69">
      <w:pPr>
        <w:spacing w:line="100" w:lineRule="atLeast"/>
        <w:jc w:val="both"/>
        <w:rPr>
          <w:b/>
          <w:bCs/>
          <w:i/>
          <w:iCs/>
        </w:rPr>
      </w:pPr>
      <w:r w:rsidRPr="0068110D">
        <w:rPr>
          <w:i/>
          <w:iCs/>
        </w:rPr>
        <w:t>c)</w:t>
      </w:r>
      <w:r w:rsidRPr="0068110D">
        <w:rPr>
          <w:i/>
          <w:iCs/>
        </w:rPr>
        <w:tab/>
        <w:t>szervezett mozgásos tevékenység</w:t>
      </w:r>
      <w:r w:rsidRPr="0068110D">
        <w:rPr>
          <w:b/>
          <w:bCs/>
          <w:i/>
          <w:iCs/>
        </w:rPr>
        <w:t>.</w:t>
      </w:r>
    </w:p>
    <w:p w14:paraId="24D40BAC" w14:textId="77777777" w:rsidR="00B701C3" w:rsidRPr="0068110D" w:rsidRDefault="009A7F77" w:rsidP="001D5C69">
      <w:pPr>
        <w:spacing w:line="100" w:lineRule="atLeast"/>
        <w:jc w:val="both"/>
        <w:rPr>
          <w:bCs/>
          <w:iCs/>
        </w:rPr>
      </w:pPr>
      <w:r w:rsidRPr="0068110D">
        <w:rPr>
          <w:bCs/>
          <w:iCs/>
        </w:rPr>
        <w:t>A rendszeres egészségfejlesztő testmozgás, a gyermekek egyéni fejlettségi szintjéhez igazodó mozgásos játékok és feladatok, a pszichomotoros ké</w:t>
      </w:r>
      <w:r w:rsidR="00471DBE" w:rsidRPr="0068110D">
        <w:rPr>
          <w:bCs/>
          <w:iCs/>
        </w:rPr>
        <w:t>s</w:t>
      </w:r>
      <w:r w:rsidRPr="0068110D">
        <w:rPr>
          <w:bCs/>
          <w:iCs/>
        </w:rPr>
        <w:t>zségek és képességek</w:t>
      </w:r>
      <w:r w:rsidR="004C13F4" w:rsidRPr="0068110D">
        <w:rPr>
          <w:bCs/>
          <w:iCs/>
        </w:rPr>
        <w:t xml:space="preserve"> kialakításának, formálásának és fejlesztésének eszközei. Az óvodáskor a természetes hely-, helyzetváltoztató- és finommotoros mozgáské</w:t>
      </w:r>
      <w:r w:rsidR="00471DBE" w:rsidRPr="0068110D">
        <w:rPr>
          <w:bCs/>
          <w:iCs/>
        </w:rPr>
        <w:t>s</w:t>
      </w:r>
      <w:r w:rsidR="004C13F4" w:rsidRPr="0068110D">
        <w:rPr>
          <w:bCs/>
          <w:iCs/>
        </w:rPr>
        <w:t>zségek tanulásának, valamint a mozgáskoordináció intenzív fejlődésének szakasza, amelyeket sokszínű, változatos és örömteli, érzelmi biztonságban zajló gyakorlási formákkal, játékokkal szükséges elősegíteni. Ezzel biztosítható a mozgás és az értelmi fejlődés kedvező egymásra hatása.</w:t>
      </w:r>
      <w:r w:rsidR="001D5C69" w:rsidRPr="0068110D">
        <w:rPr>
          <w:bCs/>
          <w:iCs/>
        </w:rPr>
        <w:t xml:space="preserve"> </w:t>
      </w:r>
      <w:r w:rsidR="001D5C69" w:rsidRPr="0068110D">
        <w:rPr>
          <w:bCs/>
          <w:i/>
        </w:rPr>
        <w:t>Az óvodai élet minden napján biztosított aktív szabad játék mellett hangsúlyosan jelennek meg az irányított mozgásos tevékenységek, amelyek játékos környezetben és játékba ágyazottan fejlesztik az alapvető mozgáskészségeket és a kapcsolódó fogalmi rendszert.</w:t>
      </w:r>
    </w:p>
    <w:p w14:paraId="75D080D3" w14:textId="77777777" w:rsidR="004C13F4" w:rsidRPr="0068110D" w:rsidRDefault="004C13F4" w:rsidP="009A7F77">
      <w:pPr>
        <w:spacing w:line="100" w:lineRule="atLeast"/>
        <w:jc w:val="both"/>
        <w:rPr>
          <w:bCs/>
          <w:iCs/>
        </w:rPr>
      </w:pPr>
      <w:r w:rsidRPr="0068110D">
        <w:rPr>
          <w:bCs/>
          <w:iCs/>
        </w:rPr>
        <w:t xml:space="preserve">            A mozgásos játékok, tevékenységek, feladatok rendszere</w:t>
      </w:r>
      <w:r w:rsidR="00B46EF2" w:rsidRPr="0068110D">
        <w:rPr>
          <w:bCs/>
          <w:iCs/>
        </w:rPr>
        <w:t xml:space="preserve">s alkalmazása kedvezően hatnak </w:t>
      </w:r>
      <w:r w:rsidRPr="0068110D">
        <w:rPr>
          <w:bCs/>
          <w:iCs/>
        </w:rPr>
        <w:t>a kondicionális képességek közül különösen az erő és az állóképesség fejlődésére, amelyek befolyásolják a gyermeki szervezet teherbíró képességét, egészséges fejlődését</w:t>
      </w:r>
      <w:r w:rsidR="00B46EF2" w:rsidRPr="0068110D">
        <w:rPr>
          <w:bCs/>
          <w:iCs/>
        </w:rPr>
        <w:t>. Fontos szerepük van a helyes testtartáshoz szükséges izomegyensúly kialakulásában, felerősítik, kiegészítik a gondozás, és egészséges életmódra nevelés hatásait.</w:t>
      </w:r>
    </w:p>
    <w:p w14:paraId="5AEB1975" w14:textId="77777777" w:rsidR="00B46EF2" w:rsidRPr="0068110D" w:rsidRDefault="00B46EF2" w:rsidP="009A7F77">
      <w:pPr>
        <w:spacing w:line="100" w:lineRule="atLeast"/>
        <w:jc w:val="both"/>
        <w:rPr>
          <w:bCs/>
          <w:iCs/>
        </w:rPr>
      </w:pPr>
      <w:r w:rsidRPr="0068110D">
        <w:rPr>
          <w:bCs/>
          <w:iCs/>
        </w:rPr>
        <w:t xml:space="preserve">            A spontán, a szabad játék kereteiben végzett mozgásos tevékenységeket kiegészítik az irányított mozgásos tevékenységek. A komplex testmozgások beépülnek az óvodai élet egyéb tevékenységeibe is, miközben együtt hatnak a gyermek személyiségének – a pozitív énkép, önkontroll, érzelemszabályozás, szabálykövető társas viselkedés, együtt</w:t>
      </w:r>
      <w:r w:rsidR="00F31C7B" w:rsidRPr="0068110D">
        <w:rPr>
          <w:bCs/>
          <w:iCs/>
        </w:rPr>
        <w:t>működés, kommunikáció, probléma</w:t>
      </w:r>
      <w:r w:rsidRPr="0068110D">
        <w:rPr>
          <w:bCs/>
          <w:iCs/>
        </w:rPr>
        <w:t>megoldó gondolkodás</w:t>
      </w:r>
      <w:r w:rsidR="009707C8" w:rsidRPr="0068110D">
        <w:rPr>
          <w:bCs/>
          <w:iCs/>
        </w:rPr>
        <w:t xml:space="preserve"> -</w:t>
      </w:r>
      <w:r w:rsidRPr="0068110D">
        <w:rPr>
          <w:bCs/>
          <w:iCs/>
        </w:rPr>
        <w:t xml:space="preserve"> fejlődésére</w:t>
      </w:r>
      <w:r w:rsidR="009707C8" w:rsidRPr="0068110D">
        <w:rPr>
          <w:bCs/>
          <w:iCs/>
        </w:rPr>
        <w:t>.</w:t>
      </w:r>
    </w:p>
    <w:p w14:paraId="083C929F" w14:textId="77777777" w:rsidR="00F31C7B" w:rsidRPr="0068110D" w:rsidRDefault="00F31C7B" w:rsidP="009A7F77">
      <w:pPr>
        <w:spacing w:line="100" w:lineRule="atLeast"/>
        <w:jc w:val="both"/>
        <w:rPr>
          <w:bCs/>
          <w:iCs/>
        </w:rPr>
      </w:pPr>
      <w:r w:rsidRPr="0068110D">
        <w:rPr>
          <w:bCs/>
          <w:iCs/>
        </w:rPr>
        <w:t xml:space="preserve">            </w:t>
      </w:r>
      <w:r w:rsidRPr="0068110D">
        <w:rPr>
          <w:bCs/>
          <w:iCs/>
          <w:strike/>
          <w:kern w:val="24"/>
        </w:rPr>
        <w:t>A spontán – a játékban, azon belül a szabadjátékban – megjelenő mozgásos tevékenységeknek</w:t>
      </w:r>
      <w:r w:rsidRPr="0068110D">
        <w:rPr>
          <w:bCs/>
          <w:iCs/>
        </w:rPr>
        <w:t xml:space="preserve">, </w:t>
      </w:r>
      <w:r w:rsidR="001D5C69" w:rsidRPr="0068110D">
        <w:rPr>
          <w:bCs/>
          <w:iCs/>
        </w:rPr>
        <w:t>A</w:t>
      </w:r>
      <w:r w:rsidRPr="0068110D">
        <w:rPr>
          <w:bCs/>
          <w:iCs/>
        </w:rPr>
        <w:t>z egészségfejlesztő testmozgás</w:t>
      </w:r>
      <w:r w:rsidR="001D5C69" w:rsidRPr="0068110D">
        <w:rPr>
          <w:bCs/>
          <w:iCs/>
        </w:rPr>
        <w:t>t</w:t>
      </w:r>
      <w:r w:rsidRPr="0068110D">
        <w:rPr>
          <w:bCs/>
          <w:iCs/>
        </w:rPr>
        <w:t xml:space="preserve"> minden nap, az egyéni szükségleteket és képességeket figyelembe véve, minden gyermek számára biztosítani kell. Törekedni kell a mozgás szabadlevegőn való végzéséhez.  </w:t>
      </w:r>
    </w:p>
    <w:p w14:paraId="16D18D92" w14:textId="77777777" w:rsidR="001D5C69" w:rsidRPr="0068110D" w:rsidRDefault="001D5C69" w:rsidP="009A7F77">
      <w:pPr>
        <w:spacing w:line="100" w:lineRule="atLeast"/>
        <w:jc w:val="both"/>
        <w:rPr>
          <w:i/>
        </w:rPr>
      </w:pPr>
      <w:r w:rsidRPr="0068110D">
        <w:rPr>
          <w:bCs/>
          <w:iCs/>
        </w:rPr>
        <w:tab/>
      </w:r>
      <w:r w:rsidRPr="0068110D">
        <w:rPr>
          <w:bCs/>
          <w:i/>
        </w:rPr>
        <w:t xml:space="preserve">A mindennapos irányított testmozgás részét képezhetik a zenére, zenei ritmusra végzett mozgásos feladatok, (népi) játékok és táncok (kiemelten a néptánc), amelyek jelentős mértékben segítik a mozgáskultúra játékos, táncos úton történő fejlesztését. A mindennapos testmozgás az óvodai </w:t>
      </w:r>
      <w:r w:rsidRPr="0068110D">
        <w:rPr>
          <w:bCs/>
          <w:i/>
        </w:rPr>
        <w:lastRenderedPageBreak/>
        <w:t>tornaszobában, a csoportszobában vagy a játszóudvaron is megszervezhető.</w:t>
      </w:r>
    </w:p>
    <w:p w14:paraId="0030C92C" w14:textId="77777777" w:rsidR="00B701C3" w:rsidRPr="0068110D" w:rsidRDefault="00B701C3">
      <w:pPr>
        <w:spacing w:line="100" w:lineRule="atLeast"/>
        <w:jc w:val="both"/>
      </w:pPr>
    </w:p>
    <w:p w14:paraId="6AA25A20" w14:textId="77777777" w:rsidR="00471DBE" w:rsidRPr="0068110D" w:rsidRDefault="00B701C3">
      <w:pPr>
        <w:spacing w:line="100" w:lineRule="atLeast"/>
        <w:jc w:val="both"/>
      </w:pPr>
      <w:r w:rsidRPr="0068110D">
        <w:tab/>
      </w:r>
    </w:p>
    <w:p w14:paraId="71685FDB" w14:textId="77777777" w:rsidR="00471DBE" w:rsidRPr="0068110D" w:rsidRDefault="00471DBE">
      <w:pPr>
        <w:spacing w:line="100" w:lineRule="atLeast"/>
        <w:jc w:val="both"/>
      </w:pPr>
    </w:p>
    <w:p w14:paraId="4C3241CE" w14:textId="77777777" w:rsidR="00B701C3" w:rsidRPr="0068110D" w:rsidRDefault="00B701C3">
      <w:pPr>
        <w:spacing w:line="100" w:lineRule="atLeast"/>
        <w:jc w:val="both"/>
        <w:rPr>
          <w:b/>
          <w:bCs/>
          <w:i/>
          <w:iCs/>
        </w:rPr>
      </w:pPr>
      <w:r w:rsidRPr="0068110D">
        <w:rPr>
          <w:b/>
          <w:bCs/>
          <w:i/>
          <w:iCs/>
        </w:rPr>
        <w:t>Feladatok</w:t>
      </w:r>
      <w:r w:rsidR="000C4A1C" w:rsidRPr="0068110D">
        <w:rPr>
          <w:b/>
          <w:bCs/>
          <w:i/>
          <w:iCs/>
        </w:rPr>
        <w:t>:</w:t>
      </w:r>
      <w:r w:rsidRPr="0068110D">
        <w:rPr>
          <w:b/>
          <w:bCs/>
          <w:i/>
          <w:iCs/>
        </w:rPr>
        <w:t xml:space="preserve"> </w:t>
      </w:r>
    </w:p>
    <w:p w14:paraId="3F134F62" w14:textId="77777777" w:rsidR="00B701C3" w:rsidRPr="0068110D" w:rsidRDefault="00B701C3">
      <w:pPr>
        <w:spacing w:line="100" w:lineRule="atLeast"/>
        <w:jc w:val="both"/>
      </w:pPr>
    </w:p>
    <w:p w14:paraId="62D92A62" w14:textId="77777777" w:rsidR="00B701C3" w:rsidRPr="0068110D" w:rsidRDefault="00B701C3" w:rsidP="00EB000D">
      <w:pPr>
        <w:numPr>
          <w:ilvl w:val="0"/>
          <w:numId w:val="61"/>
        </w:numPr>
        <w:spacing w:line="100" w:lineRule="atLeast"/>
        <w:jc w:val="both"/>
      </w:pPr>
      <w:r w:rsidRPr="0068110D">
        <w:t>Az óvónő a gyerekek egészséges fejlődése érdekében biztosítsa azokat a feltételeket, amelyek elősegítik a biológiai fejlődést, növelik a szervezet teherbíró, ellenálló, és alkalmazkodó képességét.</w:t>
      </w:r>
    </w:p>
    <w:p w14:paraId="403BCBE4" w14:textId="77777777" w:rsidR="00B701C3" w:rsidRPr="0068110D" w:rsidRDefault="00B701C3" w:rsidP="00EB000D">
      <w:pPr>
        <w:numPr>
          <w:ilvl w:val="0"/>
          <w:numId w:val="61"/>
        </w:numPr>
        <w:spacing w:line="100" w:lineRule="atLeast"/>
        <w:jc w:val="both"/>
      </w:pPr>
      <w:r w:rsidRPr="0068110D">
        <w:t>Biztosítsa a jó levegőjű, tiszta környezetet.</w:t>
      </w:r>
    </w:p>
    <w:p w14:paraId="5109BEF2" w14:textId="77777777" w:rsidR="00B701C3" w:rsidRPr="0068110D" w:rsidRDefault="00B701C3" w:rsidP="00EB000D">
      <w:pPr>
        <w:numPr>
          <w:ilvl w:val="0"/>
          <w:numId w:val="61"/>
        </w:numPr>
        <w:spacing w:line="100" w:lineRule="atLeast"/>
        <w:jc w:val="both"/>
      </w:pPr>
      <w:r w:rsidRPr="0068110D">
        <w:t>Tartsa szem előtt, hogy a testnevelés legértékesebb anyagai a játékok.</w:t>
      </w:r>
    </w:p>
    <w:p w14:paraId="7DEF30F0" w14:textId="77777777" w:rsidR="00B701C3" w:rsidRPr="0068110D" w:rsidRDefault="00B701C3" w:rsidP="00EB000D">
      <w:pPr>
        <w:numPr>
          <w:ilvl w:val="0"/>
          <w:numId w:val="61"/>
        </w:numPr>
        <w:spacing w:line="100" w:lineRule="atLeast"/>
        <w:jc w:val="both"/>
      </w:pPr>
      <w:r w:rsidRPr="0068110D">
        <w:t>Biztosítsa, hogy megfelelő öltözéket viseljenek a testnevelési feladatok végzése idején.</w:t>
      </w:r>
    </w:p>
    <w:p w14:paraId="5C355E06" w14:textId="77777777" w:rsidR="00B701C3" w:rsidRPr="0068110D" w:rsidRDefault="00B701C3" w:rsidP="00EB000D">
      <w:pPr>
        <w:numPr>
          <w:ilvl w:val="0"/>
          <w:numId w:val="61"/>
        </w:numPr>
        <w:spacing w:line="100" w:lineRule="atLeast"/>
        <w:jc w:val="both"/>
      </w:pPr>
      <w:r w:rsidRPr="0068110D">
        <w:t>Segítse a gyermekekhez való alkalmazkodásával, hogy az adott gyakorlatot ki – ki saját képességei szintjén hajtsa végre.</w:t>
      </w:r>
    </w:p>
    <w:p w14:paraId="0664E952" w14:textId="77777777" w:rsidR="00B701C3" w:rsidRPr="0068110D" w:rsidRDefault="00B701C3" w:rsidP="00EB000D">
      <w:pPr>
        <w:numPr>
          <w:ilvl w:val="0"/>
          <w:numId w:val="61"/>
        </w:numPr>
        <w:spacing w:line="100" w:lineRule="atLeast"/>
        <w:jc w:val="both"/>
      </w:pPr>
      <w:r w:rsidRPr="0068110D">
        <w:t>Naponta szervezzen 5-10 perces mozgásokat, hetente egy</w:t>
      </w:r>
      <w:r w:rsidR="009707C8" w:rsidRPr="0068110D">
        <w:t xml:space="preserve"> alkalommal kötelező mozgás</w:t>
      </w:r>
      <w:r w:rsidRPr="0068110D">
        <w:t xml:space="preserve"> foglalkozásokat.</w:t>
      </w:r>
    </w:p>
    <w:p w14:paraId="685799CC" w14:textId="77777777" w:rsidR="00B701C3" w:rsidRPr="0068110D" w:rsidRDefault="00B701C3" w:rsidP="00EB000D">
      <w:pPr>
        <w:numPr>
          <w:ilvl w:val="0"/>
          <w:numId w:val="61"/>
        </w:numPr>
        <w:spacing w:line="100" w:lineRule="atLeast"/>
        <w:jc w:val="both"/>
      </w:pPr>
      <w:r w:rsidRPr="0068110D">
        <w:t>Törekedjen arra, hogy minden nap szervezzen frissítő mozgást a szabad levegőn.</w:t>
      </w:r>
    </w:p>
    <w:p w14:paraId="03B40AFE" w14:textId="77777777" w:rsidR="00B701C3" w:rsidRPr="0068110D" w:rsidRDefault="00B701C3" w:rsidP="00EB000D">
      <w:pPr>
        <w:numPr>
          <w:ilvl w:val="0"/>
          <w:numId w:val="61"/>
        </w:numPr>
        <w:spacing w:line="100" w:lineRule="atLeast"/>
        <w:jc w:val="both"/>
      </w:pPr>
      <w:r w:rsidRPr="0068110D">
        <w:t>Teremtsen együttműködési lehetőségeket a családdal a mozgás megszerettetésére.</w:t>
      </w:r>
    </w:p>
    <w:p w14:paraId="2D166A9F" w14:textId="77777777" w:rsidR="00B701C3" w:rsidRPr="0068110D" w:rsidRDefault="00B701C3" w:rsidP="00EB000D">
      <w:pPr>
        <w:numPr>
          <w:ilvl w:val="0"/>
          <w:numId w:val="61"/>
        </w:numPr>
        <w:spacing w:line="100" w:lineRule="atLeast"/>
        <w:jc w:val="both"/>
      </w:pPr>
      <w:r w:rsidRPr="0068110D">
        <w:t>Biztosítsa, hogy a gyermek kellemes, nyugodt, biztonságos környezetben, jó közérzettel, örömmel végezze a mozgást.</w:t>
      </w:r>
    </w:p>
    <w:p w14:paraId="50052004" w14:textId="77777777" w:rsidR="00B701C3" w:rsidRPr="0068110D" w:rsidRDefault="00B701C3" w:rsidP="00EB000D">
      <w:pPr>
        <w:numPr>
          <w:ilvl w:val="0"/>
          <w:numId w:val="61"/>
        </w:numPr>
        <w:spacing w:line="100" w:lineRule="atLeast"/>
        <w:jc w:val="both"/>
      </w:pPr>
      <w:r w:rsidRPr="0068110D">
        <w:t>Adjon lehetőséget, hogy minden gyermek az adott gyakorlatot saját képességei szintjén hajtsa végre.</w:t>
      </w:r>
    </w:p>
    <w:p w14:paraId="6FAA1384" w14:textId="77777777" w:rsidR="00B701C3" w:rsidRPr="0068110D" w:rsidRDefault="00B701C3" w:rsidP="00EB000D">
      <w:pPr>
        <w:numPr>
          <w:ilvl w:val="0"/>
          <w:numId w:val="61"/>
        </w:numPr>
        <w:spacing w:line="100" w:lineRule="atLeast"/>
        <w:jc w:val="both"/>
      </w:pPr>
      <w:r w:rsidRPr="0068110D">
        <w:t>Ügyeljen a mozgásprogram összeállításánál a nagymozgások fejlesztésére, az egyensúlyérzék, a finommotorika, szem-kéz, szem-láb koordinációs fejlesztésére, a testzónák megnevezésére, testséma fejlesztésére, térérzék fejlesztésére, a tárgyakhoz viszonyított testhelyzetek gyakorlására.</w:t>
      </w:r>
    </w:p>
    <w:p w14:paraId="6ABB9587" w14:textId="77777777" w:rsidR="00B701C3" w:rsidRPr="0068110D" w:rsidRDefault="00B701C3" w:rsidP="00EB000D">
      <w:pPr>
        <w:numPr>
          <w:ilvl w:val="0"/>
          <w:numId w:val="61"/>
        </w:numPr>
        <w:spacing w:line="100" w:lineRule="atLeast"/>
        <w:jc w:val="both"/>
      </w:pPr>
      <w:r w:rsidRPr="0068110D">
        <w:t>Teremtse meg, hogy minél több mozgásformát ismerjenek meg a gyerekek (úszás, kerékpározás, rollerezés, szánkózás, korcsolyázás stb)</w:t>
      </w:r>
    </w:p>
    <w:p w14:paraId="39644F82" w14:textId="77777777" w:rsidR="00B701C3" w:rsidRPr="0068110D" w:rsidRDefault="00B701C3" w:rsidP="00EB000D">
      <w:pPr>
        <w:numPr>
          <w:ilvl w:val="0"/>
          <w:numId w:val="61"/>
        </w:numPr>
        <w:spacing w:line="100" w:lineRule="atLeast"/>
        <w:jc w:val="both"/>
      </w:pPr>
      <w:r w:rsidRPr="0068110D">
        <w:t>Megkülönböztetett figyelmet fordítson a hátrányos helyzetű gyermekek fejlesztésére.</w:t>
      </w:r>
    </w:p>
    <w:p w14:paraId="584B048B" w14:textId="77777777" w:rsidR="00B701C3" w:rsidRPr="0068110D" w:rsidRDefault="00B701C3" w:rsidP="00EB000D">
      <w:pPr>
        <w:numPr>
          <w:ilvl w:val="0"/>
          <w:numId w:val="61"/>
        </w:numPr>
        <w:spacing w:line="100" w:lineRule="atLeast"/>
        <w:jc w:val="both"/>
      </w:pPr>
      <w:r w:rsidRPr="0068110D">
        <w:t>Szervezzen a középső- és nagycsoportosok számára úszást.</w:t>
      </w:r>
    </w:p>
    <w:p w14:paraId="50FA2BED" w14:textId="77777777" w:rsidR="00B701C3" w:rsidRPr="0068110D" w:rsidRDefault="00B701C3">
      <w:pPr>
        <w:spacing w:line="100" w:lineRule="atLeast"/>
        <w:jc w:val="both"/>
      </w:pPr>
    </w:p>
    <w:p w14:paraId="2873FE5D" w14:textId="77777777" w:rsidR="004D547B" w:rsidRPr="0068110D" w:rsidRDefault="004D547B" w:rsidP="000C4A1C">
      <w:pPr>
        <w:spacing w:line="100" w:lineRule="atLeast"/>
        <w:ind w:left="720"/>
        <w:jc w:val="both"/>
        <w:rPr>
          <w:b/>
          <w:bCs/>
          <w:i/>
          <w:iCs/>
        </w:rPr>
      </w:pPr>
    </w:p>
    <w:p w14:paraId="04F1F268" w14:textId="77777777" w:rsidR="00B701C3" w:rsidRPr="0068110D" w:rsidRDefault="00B701C3" w:rsidP="000C4A1C">
      <w:pPr>
        <w:spacing w:line="100" w:lineRule="atLeast"/>
        <w:ind w:left="720"/>
        <w:jc w:val="both"/>
        <w:rPr>
          <w:b/>
          <w:bCs/>
          <w:i/>
          <w:iCs/>
        </w:rPr>
      </w:pPr>
      <w:r w:rsidRPr="0068110D">
        <w:rPr>
          <w:b/>
          <w:bCs/>
          <w:i/>
          <w:iCs/>
        </w:rPr>
        <w:t>Tevékenységek</w:t>
      </w:r>
      <w:r w:rsidR="000C4A1C" w:rsidRPr="0068110D">
        <w:rPr>
          <w:b/>
          <w:bCs/>
          <w:i/>
          <w:iCs/>
        </w:rPr>
        <w:t>:</w:t>
      </w:r>
    </w:p>
    <w:p w14:paraId="50ED313C" w14:textId="77777777" w:rsidR="00B701C3" w:rsidRPr="0068110D" w:rsidRDefault="00B701C3">
      <w:pPr>
        <w:spacing w:line="100" w:lineRule="atLeast"/>
        <w:jc w:val="both"/>
      </w:pPr>
    </w:p>
    <w:p w14:paraId="3686A024" w14:textId="77777777" w:rsidR="00B701C3" w:rsidRPr="0068110D" w:rsidRDefault="00B701C3" w:rsidP="00EB000D">
      <w:pPr>
        <w:numPr>
          <w:ilvl w:val="0"/>
          <w:numId w:val="62"/>
        </w:numPr>
        <w:spacing w:line="100" w:lineRule="atLeast"/>
        <w:jc w:val="both"/>
        <w:rPr>
          <w:bCs/>
          <w:iCs/>
        </w:rPr>
      </w:pPr>
      <w:r w:rsidRPr="0068110D">
        <w:rPr>
          <w:bCs/>
          <w:iCs/>
        </w:rPr>
        <w:t xml:space="preserve"> </w:t>
      </w:r>
      <w:r w:rsidRPr="0068110D">
        <w:rPr>
          <w:bCs/>
          <w:i/>
          <w:iCs/>
        </w:rPr>
        <w:t>Játékok:</w:t>
      </w:r>
      <w:r w:rsidRPr="0068110D">
        <w:rPr>
          <w:bCs/>
          <w:iCs/>
        </w:rPr>
        <w:t xml:space="preserve"> Utánzó vagy szerepjátékok, futójátékok sorban, párokban, két sorból, körből stb.</w:t>
      </w:r>
    </w:p>
    <w:p w14:paraId="65BA5AA5" w14:textId="77777777" w:rsidR="00B701C3" w:rsidRPr="0068110D" w:rsidRDefault="00B701C3" w:rsidP="00EB000D">
      <w:pPr>
        <w:numPr>
          <w:ilvl w:val="0"/>
          <w:numId w:val="62"/>
        </w:numPr>
        <w:spacing w:line="100" w:lineRule="atLeast"/>
        <w:jc w:val="both"/>
      </w:pPr>
      <w:r w:rsidRPr="0068110D">
        <w:rPr>
          <w:i/>
        </w:rPr>
        <w:t>Szabályjátékok:</w:t>
      </w:r>
      <w:r w:rsidRPr="0068110D">
        <w:t xml:space="preserve"> Fogójátékok szerepvállalással körben, házzal, egy fogóval. Egyéni és csoportversenyek végzése változatos feladatokkal, pl. szökdeléssel, labdajátékokkal és más játékokkal az évszaknak megfelelően.</w:t>
      </w:r>
    </w:p>
    <w:p w14:paraId="3934566A" w14:textId="77777777" w:rsidR="00B701C3" w:rsidRPr="0068110D" w:rsidRDefault="00B701C3" w:rsidP="00EB000D">
      <w:pPr>
        <w:numPr>
          <w:ilvl w:val="0"/>
          <w:numId w:val="62"/>
        </w:numPr>
        <w:spacing w:line="100" w:lineRule="atLeast"/>
        <w:jc w:val="both"/>
      </w:pPr>
      <w:r w:rsidRPr="0068110D">
        <w:rPr>
          <w:i/>
        </w:rPr>
        <w:t>Szervezési feladatok:</w:t>
      </w:r>
      <w:r w:rsidRPr="0068110D">
        <w:t xml:space="preserve"> Sorakozás felrajzolt vonal mögé. Kör alakítása különböző elhelyezkedésből.</w:t>
      </w:r>
    </w:p>
    <w:p w14:paraId="27E3FE9F" w14:textId="77777777" w:rsidR="00B701C3" w:rsidRPr="0068110D" w:rsidRDefault="00B701C3" w:rsidP="00EB000D">
      <w:pPr>
        <w:numPr>
          <w:ilvl w:val="0"/>
          <w:numId w:val="62"/>
        </w:numPr>
        <w:spacing w:line="100" w:lineRule="atLeast"/>
        <w:jc w:val="both"/>
      </w:pPr>
      <w:r w:rsidRPr="0068110D">
        <w:rPr>
          <w:i/>
        </w:rPr>
        <w:t>Gimnasztikai gyakorlatok</w:t>
      </w:r>
      <w:r w:rsidRPr="0068110D">
        <w:t xml:space="preserve"> végzése különböző kéziszerekkel, padon stb.</w:t>
      </w:r>
    </w:p>
    <w:p w14:paraId="70ABD2A1" w14:textId="77777777" w:rsidR="00B701C3" w:rsidRPr="0068110D" w:rsidRDefault="00B701C3" w:rsidP="00EB000D">
      <w:pPr>
        <w:numPr>
          <w:ilvl w:val="0"/>
          <w:numId w:val="62"/>
        </w:numPr>
        <w:spacing w:line="100" w:lineRule="atLeast"/>
        <w:jc w:val="both"/>
      </w:pPr>
      <w:r w:rsidRPr="0068110D">
        <w:rPr>
          <w:i/>
        </w:rPr>
        <w:t>Kartartások:</w:t>
      </w:r>
      <w:r w:rsidRPr="0068110D">
        <w:t xml:space="preserve"> Mély-, mellső-, magas-, oldalsó középtartás, csípőre-, és vállra tartás gyakorlása.</w:t>
      </w:r>
    </w:p>
    <w:p w14:paraId="0ABC6586" w14:textId="77777777" w:rsidR="00B701C3" w:rsidRPr="0068110D" w:rsidRDefault="00B701C3" w:rsidP="00EB000D">
      <w:pPr>
        <w:numPr>
          <w:ilvl w:val="0"/>
          <w:numId w:val="62"/>
        </w:numPr>
        <w:spacing w:line="100" w:lineRule="atLeast"/>
        <w:jc w:val="both"/>
      </w:pPr>
      <w:r w:rsidRPr="0068110D">
        <w:rPr>
          <w:i/>
        </w:rPr>
        <w:t>Testhelyzetek:</w:t>
      </w:r>
      <w:r w:rsidRPr="0068110D">
        <w:t xml:space="preserve"> Alap-, és terpeszállás, térdelés, nyújtott-, és terpeszülés, hason-, és hanyattfekvés; guggoló-, és térdelőtámasz, majd törökülés; mellső-, és hátsó fekvőtámasz gyakorlása.</w:t>
      </w:r>
    </w:p>
    <w:p w14:paraId="788F830B" w14:textId="77777777" w:rsidR="00B701C3" w:rsidRPr="0068110D" w:rsidRDefault="00B701C3" w:rsidP="00EB000D">
      <w:pPr>
        <w:numPr>
          <w:ilvl w:val="0"/>
          <w:numId w:val="62"/>
        </w:numPr>
        <w:spacing w:line="100" w:lineRule="atLeast"/>
        <w:jc w:val="both"/>
      </w:pPr>
      <w:r w:rsidRPr="0068110D">
        <w:rPr>
          <w:i/>
        </w:rPr>
        <w:t>Kar-, törzs-, térd-, és lábmozgások:</w:t>
      </w:r>
      <w:r w:rsidRPr="0068110D">
        <w:t xml:space="preserve"> Karkörzés egy és két karral előre, hátra a test oldalán és a test előtt lefelé; törzshajlítás, törzsfordítás; térd-, és lábemelések; egy lábon szökdelés, után – lépés előre, oldalt. </w:t>
      </w:r>
    </w:p>
    <w:p w14:paraId="34A33422" w14:textId="77777777" w:rsidR="00B701C3" w:rsidRPr="0068110D" w:rsidRDefault="00B701C3" w:rsidP="00EB000D">
      <w:pPr>
        <w:numPr>
          <w:ilvl w:val="0"/>
          <w:numId w:val="62"/>
        </w:numPr>
        <w:spacing w:line="100" w:lineRule="atLeast"/>
        <w:jc w:val="both"/>
      </w:pPr>
      <w:r w:rsidRPr="0068110D">
        <w:rPr>
          <w:i/>
        </w:rPr>
        <w:t>Járás-, futásgyakorlatok:</w:t>
      </w:r>
      <w:r w:rsidRPr="0068110D">
        <w:t xml:space="preserve"> Természetes módon, akadályon át, versenyfutás.</w:t>
      </w:r>
    </w:p>
    <w:p w14:paraId="7413CEFF" w14:textId="77777777" w:rsidR="00B701C3" w:rsidRPr="0068110D" w:rsidRDefault="00B701C3" w:rsidP="00EB000D">
      <w:pPr>
        <w:numPr>
          <w:ilvl w:val="0"/>
          <w:numId w:val="62"/>
        </w:numPr>
        <w:spacing w:line="100" w:lineRule="atLeast"/>
        <w:jc w:val="both"/>
      </w:pPr>
      <w:r w:rsidRPr="0068110D">
        <w:rPr>
          <w:i/>
        </w:rPr>
        <w:t>Támasz, függés:</w:t>
      </w:r>
      <w:r w:rsidRPr="0068110D">
        <w:t xml:space="preserve"> Mászás négykézláb különböző irányokban. Bordásfalgyakorlatok.</w:t>
      </w:r>
    </w:p>
    <w:p w14:paraId="36F8F3E4" w14:textId="77777777" w:rsidR="00B701C3" w:rsidRPr="0068110D" w:rsidRDefault="00B701C3" w:rsidP="00EB000D">
      <w:pPr>
        <w:numPr>
          <w:ilvl w:val="0"/>
          <w:numId w:val="62"/>
        </w:numPr>
        <w:spacing w:line="100" w:lineRule="atLeast"/>
        <w:jc w:val="both"/>
      </w:pPr>
      <w:r w:rsidRPr="0068110D">
        <w:rPr>
          <w:i/>
        </w:rPr>
        <w:t>Bújás, csúszás, kúszás, mászás:</w:t>
      </w:r>
      <w:r w:rsidRPr="0068110D">
        <w:t xml:space="preserve"> Különböző magasságú szerek alatti gyakorlatok végzése.</w:t>
      </w:r>
    </w:p>
    <w:p w14:paraId="07B130FF" w14:textId="77777777" w:rsidR="00B701C3" w:rsidRPr="0068110D" w:rsidRDefault="00B701C3" w:rsidP="00EB000D">
      <w:pPr>
        <w:numPr>
          <w:ilvl w:val="0"/>
          <w:numId w:val="62"/>
        </w:numPr>
        <w:spacing w:line="100" w:lineRule="atLeast"/>
        <w:jc w:val="both"/>
      </w:pPr>
      <w:r w:rsidRPr="0068110D">
        <w:rPr>
          <w:i/>
        </w:rPr>
        <w:t>Egyensúlyozás:</w:t>
      </w:r>
      <w:r w:rsidRPr="0068110D">
        <w:t xml:space="preserve"> gyakorlása különféle módokon.</w:t>
      </w:r>
    </w:p>
    <w:p w14:paraId="33B15ED6" w14:textId="77777777" w:rsidR="00B701C3" w:rsidRPr="0068110D" w:rsidRDefault="00B701C3" w:rsidP="00EB000D">
      <w:pPr>
        <w:numPr>
          <w:ilvl w:val="0"/>
          <w:numId w:val="62"/>
        </w:numPr>
        <w:spacing w:line="100" w:lineRule="atLeast"/>
        <w:jc w:val="both"/>
      </w:pPr>
      <w:r w:rsidRPr="0068110D">
        <w:rPr>
          <w:i/>
        </w:rPr>
        <w:lastRenderedPageBreak/>
        <w:t>Ugrások:</w:t>
      </w:r>
      <w:r w:rsidRPr="0068110D">
        <w:t xml:space="preserve"> Helyből távolra, magasra.</w:t>
      </w:r>
    </w:p>
    <w:p w14:paraId="368FF40F" w14:textId="77777777" w:rsidR="00B701C3" w:rsidRPr="0068110D" w:rsidRDefault="00B701C3" w:rsidP="00EB000D">
      <w:pPr>
        <w:numPr>
          <w:ilvl w:val="0"/>
          <w:numId w:val="62"/>
        </w:numPr>
        <w:spacing w:line="100" w:lineRule="atLeast"/>
        <w:jc w:val="both"/>
      </w:pPr>
      <w:r w:rsidRPr="0068110D">
        <w:rPr>
          <w:i/>
        </w:rPr>
        <w:t>Dobások:</w:t>
      </w:r>
      <w:r w:rsidRPr="0068110D">
        <w:t xml:space="preserve"> Különböző dobóeszközök megfogása, elengedése, majd elkapása. Babzsák csúsztatása különböző testhelyzetekből, célba dobás egykezes felső dobással, majd alsó dobással vízszintes és függőleges céltárgyakra. Távolba hajítás kisterpesz és haránt-terpeszállásból. </w:t>
      </w:r>
    </w:p>
    <w:p w14:paraId="4B92C5C1" w14:textId="77777777" w:rsidR="00B701C3" w:rsidRPr="0068110D" w:rsidRDefault="00B701C3" w:rsidP="00EB000D">
      <w:pPr>
        <w:numPr>
          <w:ilvl w:val="0"/>
          <w:numId w:val="62"/>
        </w:numPr>
        <w:spacing w:line="100" w:lineRule="atLeast"/>
        <w:jc w:val="both"/>
      </w:pPr>
      <w:r w:rsidRPr="0068110D">
        <w:rPr>
          <w:i/>
        </w:rPr>
        <w:t>Labdagyakorlatok:</w:t>
      </w:r>
      <w:r w:rsidRPr="0068110D">
        <w:t xml:space="preserve"> gurítás, dobás, labdavezetés gyakorlása.</w:t>
      </w:r>
    </w:p>
    <w:p w14:paraId="58B962F1" w14:textId="77777777" w:rsidR="00B701C3" w:rsidRPr="0068110D" w:rsidRDefault="00B701C3" w:rsidP="00EB000D">
      <w:pPr>
        <w:numPr>
          <w:ilvl w:val="0"/>
          <w:numId w:val="62"/>
        </w:numPr>
        <w:spacing w:line="100" w:lineRule="atLeast"/>
        <w:jc w:val="both"/>
      </w:pPr>
      <w:r w:rsidRPr="0068110D">
        <w:rPr>
          <w:i/>
        </w:rPr>
        <w:t>Tartásjavító, lábboltozat</w:t>
      </w:r>
      <w:r w:rsidRPr="0068110D">
        <w:t xml:space="preserve"> erősítő gyakorlatok.</w:t>
      </w:r>
    </w:p>
    <w:p w14:paraId="5B158B9E" w14:textId="77777777" w:rsidR="00B06D78" w:rsidRPr="0068110D" w:rsidRDefault="00B06D78" w:rsidP="00EB000D">
      <w:pPr>
        <w:numPr>
          <w:ilvl w:val="0"/>
          <w:numId w:val="62"/>
        </w:numPr>
        <w:spacing w:line="100" w:lineRule="atLeast"/>
        <w:jc w:val="both"/>
      </w:pPr>
      <w:r w:rsidRPr="0068110D">
        <w:rPr>
          <w:i/>
        </w:rPr>
        <w:t xml:space="preserve">Úszás </w:t>
      </w:r>
      <w:r w:rsidRPr="0068110D">
        <w:t>( évi tíz</w:t>
      </w:r>
      <w:r w:rsidR="00FA6AB6" w:rsidRPr="0068110D">
        <w:t xml:space="preserve"> egymást követő</w:t>
      </w:r>
      <w:r w:rsidRPr="0068110D">
        <w:t xml:space="preserve"> alkalommal ) a szülők igénye alapján.</w:t>
      </w:r>
    </w:p>
    <w:p w14:paraId="649A24F5" w14:textId="77777777" w:rsidR="00B701C3" w:rsidRPr="0068110D" w:rsidRDefault="00B701C3">
      <w:pPr>
        <w:spacing w:line="100" w:lineRule="atLeast"/>
        <w:jc w:val="both"/>
      </w:pPr>
    </w:p>
    <w:p w14:paraId="0888AED0" w14:textId="77777777" w:rsidR="00B701C3" w:rsidRPr="0068110D" w:rsidRDefault="00B701C3">
      <w:pPr>
        <w:spacing w:line="100" w:lineRule="atLeast"/>
        <w:jc w:val="both"/>
        <w:rPr>
          <w:b/>
          <w:bCs/>
          <w:i/>
          <w:iCs/>
        </w:rPr>
      </w:pPr>
      <w:r w:rsidRPr="0068110D">
        <w:tab/>
      </w:r>
      <w:r w:rsidRPr="0068110D">
        <w:rPr>
          <w:b/>
          <w:bCs/>
          <w:i/>
          <w:iCs/>
        </w:rPr>
        <w:t>A fejl</w:t>
      </w:r>
      <w:r w:rsidR="0060738C" w:rsidRPr="0068110D">
        <w:rPr>
          <w:b/>
          <w:bCs/>
          <w:i/>
          <w:iCs/>
        </w:rPr>
        <w:t>ődés jellemzői</w:t>
      </w:r>
      <w:r w:rsidRPr="0068110D">
        <w:rPr>
          <w:b/>
          <w:bCs/>
          <w:i/>
          <w:iCs/>
        </w:rPr>
        <w:t xml:space="preserve"> óvodáskor végére</w:t>
      </w:r>
    </w:p>
    <w:p w14:paraId="7EA712F0" w14:textId="77777777" w:rsidR="00B701C3" w:rsidRPr="0068110D" w:rsidRDefault="00B701C3">
      <w:pPr>
        <w:spacing w:line="100" w:lineRule="atLeast"/>
        <w:jc w:val="both"/>
      </w:pPr>
    </w:p>
    <w:p w14:paraId="6A8E75EC" w14:textId="77777777" w:rsidR="00B701C3" w:rsidRPr="0068110D" w:rsidRDefault="00B701C3" w:rsidP="00EB000D">
      <w:pPr>
        <w:numPr>
          <w:ilvl w:val="0"/>
          <w:numId w:val="63"/>
        </w:numPr>
        <w:spacing w:line="100" w:lineRule="atLeast"/>
        <w:jc w:val="both"/>
      </w:pPr>
      <w:r w:rsidRPr="0068110D">
        <w:t>Növekszik a gyermekek teljesítőképessége, mozgásuk összerendezettebbé, ügyesebbé, megfelelő ritmusúvá válik.</w:t>
      </w:r>
    </w:p>
    <w:p w14:paraId="764EDEEF" w14:textId="77777777" w:rsidR="00B701C3" w:rsidRPr="0068110D" w:rsidRDefault="00B701C3" w:rsidP="00EB000D">
      <w:pPr>
        <w:numPr>
          <w:ilvl w:val="0"/>
          <w:numId w:val="63"/>
        </w:numPr>
        <w:spacing w:line="100" w:lineRule="atLeast"/>
        <w:jc w:val="both"/>
      </w:pPr>
      <w:r w:rsidRPr="0068110D">
        <w:t>Mozgástapasztalataik az egyensúlyozásban és ugrásban növekednek.</w:t>
      </w:r>
    </w:p>
    <w:p w14:paraId="4ACB6EDC" w14:textId="77777777" w:rsidR="00B701C3" w:rsidRPr="0068110D" w:rsidRDefault="00B701C3" w:rsidP="00EB000D">
      <w:pPr>
        <w:numPr>
          <w:ilvl w:val="0"/>
          <w:numId w:val="63"/>
        </w:numPr>
        <w:spacing w:line="100" w:lineRule="atLeast"/>
        <w:jc w:val="both"/>
      </w:pPr>
      <w:r w:rsidRPr="0068110D">
        <w:t>Cselekvőképességük gyors, mozgásban kitartóbbak.</w:t>
      </w:r>
    </w:p>
    <w:p w14:paraId="7968C775" w14:textId="77777777" w:rsidR="00B701C3" w:rsidRPr="0068110D" w:rsidRDefault="00B701C3" w:rsidP="00EB000D">
      <w:pPr>
        <w:numPr>
          <w:ilvl w:val="0"/>
          <w:numId w:val="63"/>
        </w:numPr>
        <w:spacing w:line="100" w:lineRule="atLeast"/>
        <w:jc w:val="both"/>
      </w:pPr>
      <w:r w:rsidRPr="0068110D">
        <w:t>Fejlődik a tér-, és idő tájékozódó képességük.</w:t>
      </w:r>
    </w:p>
    <w:p w14:paraId="43B8D607" w14:textId="77777777" w:rsidR="00B701C3" w:rsidRPr="0068110D" w:rsidRDefault="00B701C3" w:rsidP="00EB000D">
      <w:pPr>
        <w:numPr>
          <w:ilvl w:val="0"/>
          <w:numId w:val="63"/>
        </w:numPr>
        <w:spacing w:line="100" w:lineRule="atLeast"/>
        <w:jc w:val="both"/>
      </w:pPr>
      <w:r w:rsidRPr="0068110D">
        <w:t>Megszeretik és igénylik a mozgást.</w:t>
      </w:r>
    </w:p>
    <w:p w14:paraId="24F7B492" w14:textId="77777777" w:rsidR="00B701C3" w:rsidRPr="0068110D" w:rsidRDefault="00B701C3" w:rsidP="00EB000D">
      <w:pPr>
        <w:numPr>
          <w:ilvl w:val="0"/>
          <w:numId w:val="63"/>
        </w:numPr>
        <w:spacing w:line="100" w:lineRule="atLeast"/>
        <w:jc w:val="both"/>
      </w:pPr>
      <w:r w:rsidRPr="0068110D">
        <w:t>Egyéni-, csoportos-, sor-, és váltóversenyt játszanak az óvónő segítségével és a szabályok pontos betartásával.</w:t>
      </w:r>
    </w:p>
    <w:p w14:paraId="4DD6F957" w14:textId="77777777" w:rsidR="00B701C3" w:rsidRPr="0068110D" w:rsidRDefault="00B701C3" w:rsidP="00EB000D">
      <w:pPr>
        <w:numPr>
          <w:ilvl w:val="0"/>
          <w:numId w:val="63"/>
        </w:numPr>
        <w:spacing w:line="100" w:lineRule="atLeast"/>
        <w:jc w:val="both"/>
      </w:pPr>
      <w:r w:rsidRPr="0068110D">
        <w:t xml:space="preserve">Megértik az egyszerű vezényszavakat. </w:t>
      </w:r>
    </w:p>
    <w:p w14:paraId="4B285034" w14:textId="77777777" w:rsidR="00B701C3" w:rsidRPr="0068110D" w:rsidRDefault="00B701C3" w:rsidP="00EB000D">
      <w:pPr>
        <w:numPr>
          <w:ilvl w:val="0"/>
          <w:numId w:val="63"/>
        </w:numPr>
        <w:spacing w:line="100" w:lineRule="atLeast"/>
        <w:jc w:val="both"/>
      </w:pPr>
      <w:r w:rsidRPr="0068110D">
        <w:t>A természetes járást ütemes járással váltakoztatják.</w:t>
      </w:r>
    </w:p>
    <w:p w14:paraId="6499AD4F" w14:textId="77777777" w:rsidR="00B701C3" w:rsidRPr="0068110D" w:rsidRDefault="00B701C3" w:rsidP="00EB000D">
      <w:pPr>
        <w:numPr>
          <w:ilvl w:val="0"/>
          <w:numId w:val="63"/>
        </w:numPr>
        <w:spacing w:line="100" w:lineRule="atLeast"/>
        <w:jc w:val="both"/>
      </w:pPr>
      <w:r w:rsidRPr="0068110D">
        <w:t>Állórajtból indulva 20 – 30 métert futnak.</w:t>
      </w:r>
    </w:p>
    <w:p w14:paraId="769AA868" w14:textId="77777777" w:rsidR="00B701C3" w:rsidRPr="0068110D" w:rsidRDefault="00B701C3" w:rsidP="00EB000D">
      <w:pPr>
        <w:numPr>
          <w:ilvl w:val="0"/>
          <w:numId w:val="63"/>
        </w:numPr>
        <w:spacing w:line="100" w:lineRule="atLeast"/>
        <w:jc w:val="both"/>
      </w:pPr>
      <w:r w:rsidRPr="0068110D">
        <w:t>Talicskáznak combfogással.</w:t>
      </w:r>
    </w:p>
    <w:p w14:paraId="263B8F86" w14:textId="77777777" w:rsidR="00B701C3" w:rsidRPr="0068110D" w:rsidRDefault="00B701C3" w:rsidP="00EB000D">
      <w:pPr>
        <w:numPr>
          <w:ilvl w:val="0"/>
          <w:numId w:val="63"/>
        </w:numPr>
        <w:spacing w:line="100" w:lineRule="atLeast"/>
        <w:jc w:val="both"/>
      </w:pPr>
      <w:r w:rsidRPr="0068110D">
        <w:t>Egyensúlyoznak padmerevítő gerendán.</w:t>
      </w:r>
    </w:p>
    <w:p w14:paraId="55FDD754" w14:textId="77777777" w:rsidR="00B701C3" w:rsidRPr="0068110D" w:rsidRDefault="00B701C3" w:rsidP="00EB000D">
      <w:pPr>
        <w:numPr>
          <w:ilvl w:val="0"/>
          <w:numId w:val="63"/>
        </w:numPr>
        <w:spacing w:line="100" w:lineRule="atLeast"/>
        <w:jc w:val="both"/>
      </w:pPr>
      <w:r w:rsidRPr="0068110D">
        <w:t>Hat – nyolc lépés nekifutással tetszés szerinti akadályt átugranak. Ugrásukat talajéréskor fékezni tudják.</w:t>
      </w:r>
    </w:p>
    <w:p w14:paraId="063A8E95" w14:textId="77777777" w:rsidR="00B701C3" w:rsidRPr="0068110D" w:rsidRDefault="00B701C3" w:rsidP="00EB000D">
      <w:pPr>
        <w:numPr>
          <w:ilvl w:val="0"/>
          <w:numId w:val="63"/>
        </w:numPr>
        <w:spacing w:line="100" w:lineRule="atLeast"/>
        <w:jc w:val="both"/>
      </w:pPr>
      <w:r w:rsidRPr="0068110D">
        <w:t>Kislabdát hajítanak, labdát vezetnek helyben.</w:t>
      </w:r>
    </w:p>
    <w:p w14:paraId="0F7C8E2C" w14:textId="77777777" w:rsidR="00B701C3" w:rsidRPr="0068110D" w:rsidRDefault="00B701C3" w:rsidP="00EB000D">
      <w:pPr>
        <w:numPr>
          <w:ilvl w:val="0"/>
          <w:numId w:val="63"/>
        </w:numPr>
        <w:spacing w:line="100" w:lineRule="atLeast"/>
        <w:jc w:val="both"/>
      </w:pPr>
      <w:r w:rsidRPr="0068110D">
        <w:t>Nem félnek, bátran mozognak a vízben, esetleg siklanak, vagy bármely úszásnemben megtanulnak úszni.</w:t>
      </w:r>
    </w:p>
    <w:p w14:paraId="3866EF9F" w14:textId="77777777" w:rsidR="00B701C3" w:rsidRPr="0068110D" w:rsidRDefault="00B701C3">
      <w:pPr>
        <w:spacing w:line="100" w:lineRule="atLeast"/>
        <w:jc w:val="both"/>
      </w:pPr>
    </w:p>
    <w:p w14:paraId="60038518" w14:textId="77777777" w:rsidR="004D547B" w:rsidRPr="0068110D" w:rsidRDefault="004D547B" w:rsidP="004D547B">
      <w:pPr>
        <w:spacing w:line="100" w:lineRule="atLeast"/>
        <w:ind w:left="720"/>
        <w:jc w:val="both"/>
        <w:rPr>
          <w:b/>
          <w:bCs/>
          <w:i/>
          <w:iCs/>
        </w:rPr>
      </w:pPr>
    </w:p>
    <w:p w14:paraId="0215DDDD" w14:textId="77777777" w:rsidR="00B701C3" w:rsidRPr="0068110D" w:rsidRDefault="004D547B">
      <w:pPr>
        <w:spacing w:line="100" w:lineRule="atLeast"/>
        <w:jc w:val="both"/>
        <w:rPr>
          <w:b/>
          <w:bCs/>
          <w:i/>
          <w:iCs/>
        </w:rPr>
      </w:pPr>
      <w:r w:rsidRPr="0068110D">
        <w:rPr>
          <w:b/>
          <w:bCs/>
          <w:i/>
          <w:iCs/>
        </w:rPr>
        <w:t xml:space="preserve">             </w:t>
      </w:r>
      <w:r w:rsidR="00B701C3" w:rsidRPr="0068110D">
        <w:rPr>
          <w:b/>
          <w:bCs/>
          <w:i/>
          <w:iCs/>
        </w:rPr>
        <w:t>Módszertani alapelvek</w:t>
      </w:r>
    </w:p>
    <w:p w14:paraId="1BED093B" w14:textId="77777777" w:rsidR="00B701C3" w:rsidRPr="0068110D" w:rsidRDefault="00B701C3">
      <w:pPr>
        <w:spacing w:line="100" w:lineRule="atLeast"/>
        <w:jc w:val="both"/>
      </w:pPr>
    </w:p>
    <w:p w14:paraId="6F87DAC6" w14:textId="77777777" w:rsidR="00B701C3" w:rsidRPr="0068110D" w:rsidRDefault="00B701C3" w:rsidP="00EB000D">
      <w:pPr>
        <w:numPr>
          <w:ilvl w:val="0"/>
          <w:numId w:val="64"/>
        </w:numPr>
        <w:spacing w:line="100" w:lineRule="atLeast"/>
        <w:jc w:val="both"/>
      </w:pPr>
      <w:r w:rsidRPr="0068110D">
        <w:t>Az óvónő vegye figyelembe, hogy a gyermek életkori sajátossága a nagy mozgásigény.</w:t>
      </w:r>
    </w:p>
    <w:p w14:paraId="49E0D391" w14:textId="77777777" w:rsidR="00B701C3" w:rsidRPr="0068110D" w:rsidRDefault="00B701C3" w:rsidP="00EB000D">
      <w:pPr>
        <w:numPr>
          <w:ilvl w:val="0"/>
          <w:numId w:val="64"/>
        </w:numPr>
        <w:spacing w:line="100" w:lineRule="atLeast"/>
        <w:jc w:val="both"/>
      </w:pPr>
      <w:r w:rsidRPr="0068110D">
        <w:t>Teremtse meg a megfelelő körülményeket a változatos mozgásformák kipróbálásához.</w:t>
      </w:r>
    </w:p>
    <w:p w14:paraId="51214268" w14:textId="77777777" w:rsidR="00B701C3" w:rsidRPr="0068110D" w:rsidRDefault="00B701C3" w:rsidP="00EB000D">
      <w:pPr>
        <w:numPr>
          <w:ilvl w:val="0"/>
          <w:numId w:val="64"/>
        </w:numPr>
        <w:spacing w:line="100" w:lineRule="atLeast"/>
        <w:jc w:val="both"/>
      </w:pPr>
      <w:r w:rsidRPr="0068110D">
        <w:t>Tartsa szem előtt, hogy a testnevelés foglalkozások kötött foglalkozások legyenek.</w:t>
      </w:r>
    </w:p>
    <w:p w14:paraId="03FD7CBB" w14:textId="77777777" w:rsidR="00B701C3" w:rsidRPr="0068110D" w:rsidRDefault="00B701C3" w:rsidP="00EB000D">
      <w:pPr>
        <w:numPr>
          <w:ilvl w:val="0"/>
          <w:numId w:val="64"/>
        </w:numPr>
        <w:spacing w:line="100" w:lineRule="atLeast"/>
        <w:jc w:val="both"/>
      </w:pPr>
      <w:r w:rsidRPr="0068110D">
        <w:t>Használja ki a mozgásfejlesztés során a mindennapos testnevelés adta lehetőségeket.</w:t>
      </w:r>
    </w:p>
    <w:p w14:paraId="2EA6C975" w14:textId="77777777" w:rsidR="00B701C3" w:rsidRPr="0068110D" w:rsidRDefault="00B701C3" w:rsidP="00EB000D">
      <w:pPr>
        <w:numPr>
          <w:ilvl w:val="0"/>
          <w:numId w:val="64"/>
        </w:numPr>
        <w:spacing w:line="100" w:lineRule="atLeast"/>
        <w:jc w:val="both"/>
      </w:pPr>
      <w:r w:rsidRPr="0068110D">
        <w:t>Az óvónő ellenőrzéssel, értékeléssel, hibajavítással ösztönözze a gyerekeket a minél tökéletesebb gyakorlat végrehajtására.</w:t>
      </w:r>
    </w:p>
    <w:p w14:paraId="4F8B57D5" w14:textId="77777777" w:rsidR="00B701C3" w:rsidRPr="0068110D" w:rsidRDefault="00B701C3" w:rsidP="00EB000D">
      <w:pPr>
        <w:numPr>
          <w:ilvl w:val="0"/>
          <w:numId w:val="64"/>
        </w:numPr>
        <w:spacing w:line="100" w:lineRule="atLeast"/>
        <w:jc w:val="both"/>
      </w:pPr>
      <w:r w:rsidRPr="0068110D">
        <w:t>Biztosítsa, hogy minél több kéziszer, eszköz álljon a gyerekek rendelkezésére.</w:t>
      </w:r>
    </w:p>
    <w:p w14:paraId="2FB5676A" w14:textId="77777777" w:rsidR="00B701C3" w:rsidRPr="0068110D" w:rsidRDefault="00B701C3" w:rsidP="00EB000D">
      <w:pPr>
        <w:numPr>
          <w:ilvl w:val="0"/>
          <w:numId w:val="64"/>
        </w:numPr>
        <w:spacing w:line="100" w:lineRule="atLeast"/>
        <w:jc w:val="both"/>
      </w:pPr>
      <w:r w:rsidRPr="0068110D">
        <w:t>Törekedjen arra, hogy a különböző fejlettségű gyerekek megfelelő szintű irányítást kapjanak az egész testnevelés foglalkozás alatt.</w:t>
      </w:r>
    </w:p>
    <w:p w14:paraId="5D4D0999" w14:textId="77777777" w:rsidR="00B701C3" w:rsidRPr="0068110D" w:rsidRDefault="00B701C3" w:rsidP="00EB000D">
      <w:pPr>
        <w:numPr>
          <w:ilvl w:val="0"/>
          <w:numId w:val="64"/>
        </w:numPr>
        <w:spacing w:line="100" w:lineRule="atLeast"/>
        <w:jc w:val="both"/>
      </w:pPr>
      <w:r w:rsidRPr="0068110D">
        <w:t>A foglalkozásokat úgy szervezze meg, hogy a gyerekek a lehető legkevesebb várakozási idővel folyamatosan mozogjanak.</w:t>
      </w:r>
    </w:p>
    <w:p w14:paraId="6F762658" w14:textId="77777777" w:rsidR="00B701C3" w:rsidRPr="0068110D" w:rsidRDefault="00B701C3" w:rsidP="00EB000D">
      <w:pPr>
        <w:numPr>
          <w:ilvl w:val="0"/>
          <w:numId w:val="64"/>
        </w:numPr>
        <w:spacing w:line="100" w:lineRule="atLeast"/>
        <w:jc w:val="both"/>
      </w:pPr>
      <w:r w:rsidRPr="0068110D">
        <w:t>Óvónői bemutatással tegyük érthetővé a játékok módját és szabályait, hogy azt a gyerekek könnyen utánozhassák.</w:t>
      </w:r>
    </w:p>
    <w:p w14:paraId="22A9F029" w14:textId="77777777" w:rsidR="00B701C3" w:rsidRPr="0068110D" w:rsidRDefault="00B701C3">
      <w:pPr>
        <w:spacing w:line="100" w:lineRule="atLeast"/>
        <w:jc w:val="both"/>
      </w:pPr>
    </w:p>
    <w:p w14:paraId="6C6F27D6" w14:textId="77777777" w:rsidR="00B701C3" w:rsidRPr="0068110D" w:rsidRDefault="00B701C3">
      <w:pPr>
        <w:spacing w:line="100" w:lineRule="atLeast"/>
        <w:jc w:val="both"/>
        <w:rPr>
          <w:b/>
          <w:bCs/>
          <w:i/>
          <w:iCs/>
        </w:rPr>
      </w:pPr>
      <w:r w:rsidRPr="0068110D">
        <w:tab/>
      </w:r>
      <w:r w:rsidR="0060738C" w:rsidRPr="0068110D">
        <w:rPr>
          <w:b/>
          <w:bCs/>
          <w:i/>
          <w:iCs/>
        </w:rPr>
        <w:t>Kapcsolata</w:t>
      </w:r>
      <w:r w:rsidRPr="0068110D">
        <w:rPr>
          <w:b/>
          <w:bCs/>
          <w:i/>
          <w:iCs/>
        </w:rPr>
        <w:t xml:space="preserve"> más nevelési területekkel</w:t>
      </w:r>
    </w:p>
    <w:p w14:paraId="7F583FDD" w14:textId="77777777" w:rsidR="00B701C3" w:rsidRPr="0068110D" w:rsidRDefault="00B701C3">
      <w:pPr>
        <w:spacing w:line="100" w:lineRule="atLeast"/>
        <w:jc w:val="both"/>
      </w:pPr>
    </w:p>
    <w:p w14:paraId="7796FCB0" w14:textId="77777777" w:rsidR="00B701C3" w:rsidRPr="0068110D" w:rsidRDefault="00B701C3" w:rsidP="00EB000D">
      <w:pPr>
        <w:numPr>
          <w:ilvl w:val="0"/>
          <w:numId w:val="65"/>
        </w:numPr>
        <w:spacing w:line="100" w:lineRule="atLeast"/>
        <w:jc w:val="both"/>
      </w:pPr>
      <w:r w:rsidRPr="0068110D">
        <w:t xml:space="preserve">A testi nevelés a mozgáskultúra fejlesztése mellett segít a térben és időben való tájékozódást, a helyzetfelismerést, a döntést. Fejleszti az alkalmazkodás képességét is, így támaszkodik, illetve előkészíti a vizuális-, a matematikai-, a zenei-, és környezet megismerésére nevelést </w:t>
      </w:r>
      <w:r w:rsidRPr="0068110D">
        <w:lastRenderedPageBreak/>
        <w:t>fontos kapcsolódó feladatait.</w:t>
      </w:r>
    </w:p>
    <w:p w14:paraId="7668F26E" w14:textId="77777777" w:rsidR="00B701C3" w:rsidRPr="0068110D" w:rsidRDefault="00B701C3" w:rsidP="00EB000D">
      <w:pPr>
        <w:numPr>
          <w:ilvl w:val="0"/>
          <w:numId w:val="65"/>
        </w:numPr>
        <w:spacing w:line="100" w:lineRule="atLeast"/>
        <w:jc w:val="both"/>
      </w:pPr>
      <w:r w:rsidRPr="0068110D">
        <w:t>A testnevelési játékok elősegítik, hogy a gyermekek megszeressék a testmozgást.</w:t>
      </w:r>
    </w:p>
    <w:p w14:paraId="332967F6" w14:textId="77777777" w:rsidR="00B701C3" w:rsidRPr="0068110D" w:rsidRDefault="00B701C3">
      <w:pPr>
        <w:spacing w:line="100" w:lineRule="atLeast"/>
        <w:jc w:val="both"/>
      </w:pPr>
    </w:p>
    <w:p w14:paraId="568627E6" w14:textId="77777777" w:rsidR="002136C6" w:rsidRPr="0068110D" w:rsidRDefault="002136C6">
      <w:pPr>
        <w:spacing w:line="100" w:lineRule="atLeast"/>
        <w:jc w:val="both"/>
      </w:pPr>
    </w:p>
    <w:p w14:paraId="73B59318" w14:textId="77777777" w:rsidR="00B701C3" w:rsidRPr="0068110D" w:rsidRDefault="00B701C3" w:rsidP="00764EA9">
      <w:pPr>
        <w:pStyle w:val="Cmsor2"/>
        <w:rPr>
          <w:bCs/>
          <w:szCs w:val="28"/>
        </w:rPr>
      </w:pPr>
      <w:r w:rsidRPr="0068110D">
        <w:tab/>
      </w:r>
      <w:bookmarkStart w:id="59" w:name="_Toc208909148"/>
      <w:r w:rsidRPr="0068110D">
        <w:rPr>
          <w:bCs/>
          <w:szCs w:val="28"/>
        </w:rPr>
        <w:t>2.8. Óvodánk sajátos feladatai és szolgáltatásai</w:t>
      </w:r>
      <w:bookmarkEnd w:id="59"/>
    </w:p>
    <w:p w14:paraId="17D8F92E" w14:textId="77777777" w:rsidR="00B701C3" w:rsidRPr="0068110D" w:rsidRDefault="00B701C3">
      <w:pPr>
        <w:spacing w:line="100" w:lineRule="atLeast"/>
        <w:jc w:val="both"/>
        <w:rPr>
          <w:b/>
          <w:bCs/>
          <w:sz w:val="28"/>
          <w:szCs w:val="28"/>
        </w:rPr>
      </w:pPr>
    </w:p>
    <w:p w14:paraId="79DC1E1E" w14:textId="77777777" w:rsidR="00B701C3" w:rsidRPr="0068110D" w:rsidRDefault="00B701C3" w:rsidP="00764EA9">
      <w:pPr>
        <w:pStyle w:val="Cmsor3"/>
        <w:rPr>
          <w:bCs/>
          <w:i/>
          <w:iCs/>
        </w:rPr>
      </w:pPr>
      <w:r w:rsidRPr="0068110D">
        <w:rPr>
          <w:b w:val="0"/>
          <w:bCs/>
          <w:sz w:val="28"/>
          <w:szCs w:val="28"/>
        </w:rPr>
        <w:tab/>
      </w:r>
      <w:bookmarkStart w:id="60" w:name="_Toc208909149"/>
      <w:r w:rsidRPr="0068110D">
        <w:rPr>
          <w:bCs/>
          <w:i/>
          <w:iCs/>
        </w:rPr>
        <w:t>2.8.1. Óvodánk gyermekvédelmi tevékenysége</w:t>
      </w:r>
      <w:bookmarkEnd w:id="60"/>
      <w:r w:rsidRPr="0068110D">
        <w:rPr>
          <w:bCs/>
          <w:i/>
          <w:iCs/>
        </w:rPr>
        <w:t xml:space="preserve"> </w:t>
      </w:r>
    </w:p>
    <w:p w14:paraId="0C7C5EE3" w14:textId="77777777" w:rsidR="00B701C3" w:rsidRPr="0068110D" w:rsidRDefault="00B701C3">
      <w:pPr>
        <w:spacing w:line="100" w:lineRule="atLeast"/>
        <w:jc w:val="both"/>
        <w:rPr>
          <w:b/>
          <w:bCs/>
          <w:i/>
          <w:iCs/>
        </w:rPr>
      </w:pPr>
    </w:p>
    <w:p w14:paraId="1A50D2DB" w14:textId="77777777" w:rsidR="00B701C3" w:rsidRPr="0068110D" w:rsidRDefault="00B701C3">
      <w:pPr>
        <w:spacing w:line="100" w:lineRule="atLeast"/>
        <w:jc w:val="both"/>
      </w:pPr>
      <w:r w:rsidRPr="0068110D">
        <w:tab/>
        <w:t>Intézményünk a prevenció mellett célul tűzi ki, hogy a hatáskörünkbe tartozó gyermekek problémáit felismerjük, kezeljük, az érintett gyermekek eseteit feldolgozzuk, a gondokat orvosoljuk a helyi gyermekvédelemben érintett társszervekkel, szakemberekkel együtt.</w:t>
      </w:r>
    </w:p>
    <w:p w14:paraId="29B5CB5D" w14:textId="77777777" w:rsidR="00B701C3" w:rsidRPr="0068110D" w:rsidRDefault="00B701C3">
      <w:pPr>
        <w:spacing w:line="100" w:lineRule="atLeast"/>
        <w:jc w:val="both"/>
      </w:pPr>
    </w:p>
    <w:p w14:paraId="3E478447" w14:textId="77777777" w:rsidR="00B701C3" w:rsidRPr="0068110D" w:rsidRDefault="00B701C3">
      <w:pPr>
        <w:spacing w:line="100" w:lineRule="atLeast"/>
        <w:jc w:val="both"/>
      </w:pPr>
      <w:r w:rsidRPr="0068110D">
        <w:tab/>
        <w:t>Biztosítjuk a gyermekek számára mindazokat a jogokat és ellátásokat, amelyeket óvodánk számára a vonatkozó jogszabályok és rendeletek előírnak.</w:t>
      </w:r>
    </w:p>
    <w:p w14:paraId="58AA7B4C" w14:textId="77777777" w:rsidR="00B701C3" w:rsidRPr="0068110D" w:rsidRDefault="00B701C3">
      <w:pPr>
        <w:spacing w:line="100" w:lineRule="atLeast"/>
        <w:jc w:val="both"/>
      </w:pPr>
    </w:p>
    <w:p w14:paraId="1F48F4D8" w14:textId="77777777" w:rsidR="00B701C3" w:rsidRPr="0068110D" w:rsidRDefault="00B701C3">
      <w:pPr>
        <w:spacing w:line="100" w:lineRule="atLeast"/>
        <w:jc w:val="both"/>
      </w:pPr>
      <w:r w:rsidRPr="0068110D">
        <w:tab/>
        <w:t>Az utóbbi években azt tapasztaltuk, hogy kimondottan veszélyeztetett gyermek nem került óvodánkba. Hátrányos helyzetű gyermekekkel azonban évről – évre találkozunk. A fő kiváltó ok az egyre növekvő munkanélküliség és az ezzel járó társadalmi, környezeti és pszichés károsodás hatása. Ezen kívül a válások, ami sajnos az elmúlt években egyre gyakrabban előfordul.</w:t>
      </w:r>
    </w:p>
    <w:p w14:paraId="4CE5BAF7" w14:textId="77777777" w:rsidR="00B701C3" w:rsidRPr="0068110D" w:rsidRDefault="00B701C3">
      <w:pPr>
        <w:spacing w:line="100" w:lineRule="atLeast"/>
        <w:jc w:val="both"/>
      </w:pPr>
    </w:p>
    <w:p w14:paraId="24426DEC" w14:textId="77777777" w:rsidR="00B701C3" w:rsidRPr="0068110D" w:rsidRDefault="00B701C3">
      <w:pPr>
        <w:spacing w:line="100" w:lineRule="atLeast"/>
        <w:jc w:val="both"/>
      </w:pPr>
      <w:r w:rsidRPr="0068110D">
        <w:tab/>
        <w:t>Minden pedagógus és óvodai dolgozó munkaköri kötelessége a rábízott gyermekek védelme, pedagógiai eszközökkel való segítése. Előítéletektől mentes, "el- és befogadó" magatartás szükséges ahhoz, hogy intézményünkben egyetlen óvodás se érezze magát peremhelyzetűnek.</w:t>
      </w:r>
    </w:p>
    <w:p w14:paraId="237FC88F" w14:textId="77777777" w:rsidR="00AF6CBE" w:rsidRPr="0068110D" w:rsidRDefault="00AF6CBE">
      <w:pPr>
        <w:spacing w:line="100" w:lineRule="atLeast"/>
        <w:jc w:val="both"/>
      </w:pPr>
    </w:p>
    <w:p w14:paraId="783DD6E9" w14:textId="77777777" w:rsidR="005F7A3A" w:rsidRPr="0068110D" w:rsidRDefault="005F7A3A">
      <w:pPr>
        <w:spacing w:line="100" w:lineRule="atLeast"/>
        <w:jc w:val="both"/>
      </w:pPr>
    </w:p>
    <w:p w14:paraId="776A94FD" w14:textId="77777777" w:rsidR="005F7A3A" w:rsidRPr="0068110D" w:rsidRDefault="005F7A3A">
      <w:pPr>
        <w:spacing w:line="100" w:lineRule="atLeast"/>
        <w:jc w:val="both"/>
      </w:pPr>
    </w:p>
    <w:p w14:paraId="4EE2A0ED" w14:textId="77777777" w:rsidR="00B701C3" w:rsidRPr="0068110D" w:rsidRDefault="00B701C3">
      <w:pPr>
        <w:spacing w:line="100" w:lineRule="atLeast"/>
        <w:jc w:val="both"/>
        <w:rPr>
          <w:b/>
          <w:bCs/>
          <w:u w:val="single"/>
        </w:rPr>
      </w:pPr>
      <w:r w:rsidRPr="0068110D">
        <w:rPr>
          <w:b/>
          <w:bCs/>
          <w:u w:val="single"/>
        </w:rPr>
        <w:t>A hátrányos és</w:t>
      </w:r>
      <w:r w:rsidR="001674FC" w:rsidRPr="0068110D">
        <w:rPr>
          <w:b/>
          <w:bCs/>
          <w:u w:val="single"/>
        </w:rPr>
        <w:t xml:space="preserve"> halmozottan hátrányos,</w:t>
      </w:r>
      <w:r w:rsidRPr="0068110D">
        <w:rPr>
          <w:b/>
          <w:bCs/>
          <w:u w:val="single"/>
        </w:rPr>
        <w:t xml:space="preserve"> veszélyeztetett helyzet kritériumai:</w:t>
      </w:r>
    </w:p>
    <w:p w14:paraId="6744770B" w14:textId="77777777" w:rsidR="00B701C3" w:rsidRPr="0068110D" w:rsidRDefault="00B701C3">
      <w:pPr>
        <w:spacing w:line="100" w:lineRule="atLeast"/>
        <w:jc w:val="both"/>
        <w:rPr>
          <w:b/>
          <w:bCs/>
          <w:u w:val="single"/>
        </w:rPr>
      </w:pPr>
    </w:p>
    <w:p w14:paraId="4897BDC2" w14:textId="77777777" w:rsidR="006550F1" w:rsidRPr="0068110D" w:rsidRDefault="00BE74EA" w:rsidP="00BE74EA">
      <w:pPr>
        <w:spacing w:line="100" w:lineRule="atLeast"/>
        <w:jc w:val="both"/>
      </w:pPr>
      <w:r w:rsidRPr="0068110D">
        <w:t xml:space="preserve">            </w:t>
      </w:r>
      <w:r w:rsidR="006550F1" w:rsidRPr="0068110D">
        <w:rPr>
          <w:b/>
          <w:lang w:eastAsia="hu-HU"/>
        </w:rPr>
        <w:t>Hátrányos és halmozottan hátrányos helyzet</w:t>
      </w:r>
    </w:p>
    <w:p w14:paraId="00579060" w14:textId="77777777" w:rsidR="00BE74EA" w:rsidRPr="0068110D" w:rsidRDefault="006550F1" w:rsidP="00EB000D">
      <w:pPr>
        <w:widowControl/>
        <w:numPr>
          <w:ilvl w:val="0"/>
          <w:numId w:val="116"/>
        </w:numPr>
        <w:suppressAutoHyphens w:val="0"/>
        <w:spacing w:line="312" w:lineRule="atLeast"/>
        <w:jc w:val="both"/>
        <w:rPr>
          <w:rFonts w:eastAsia="Times New Roman"/>
          <w:lang w:eastAsia="hu-HU"/>
        </w:rPr>
      </w:pPr>
      <w:r w:rsidRPr="0068110D">
        <w:rPr>
          <w:rFonts w:eastAsia="Times New Roman"/>
          <w:lang w:eastAsia="hu-HU"/>
        </w:rPr>
        <w:t xml:space="preserve">Hátrányos helyzetű gyermek az, akit </w:t>
      </w:r>
      <w:r w:rsidRPr="0068110D">
        <w:rPr>
          <w:rFonts w:eastAsia="Times New Roman"/>
          <w:bCs/>
          <w:lang w:eastAsia="hu-HU"/>
        </w:rPr>
        <w:t>családi körülményei, szociális helyzete miatt a jegyző védelembe vett</w:t>
      </w:r>
      <w:r w:rsidRPr="0068110D">
        <w:rPr>
          <w:rFonts w:eastAsia="Times New Roman"/>
          <w:lang w:eastAsia="hu-HU"/>
        </w:rPr>
        <w:t xml:space="preserve">, illetve akiknek </w:t>
      </w:r>
      <w:r w:rsidRPr="0068110D">
        <w:rPr>
          <w:rFonts w:eastAsia="Times New Roman"/>
          <w:bCs/>
          <w:lang w:eastAsia="hu-HU"/>
        </w:rPr>
        <w:t>rendszeres gyermekvédelmi kedvezményre</w:t>
      </w:r>
      <w:r w:rsidRPr="0068110D">
        <w:rPr>
          <w:rFonts w:eastAsia="Times New Roman"/>
          <w:lang w:eastAsia="hu-HU"/>
        </w:rPr>
        <w:t xml:space="preserve"> való jogosultságát a jegyző megállapította. </w:t>
      </w:r>
      <w:r w:rsidR="00BE74EA" w:rsidRPr="0068110D">
        <w:rPr>
          <w:bCs/>
        </w:rPr>
        <w:t xml:space="preserve">Hátrányos helyzetű gyermek az, akinek a </w:t>
      </w:r>
      <w:r w:rsidR="00BE74EA" w:rsidRPr="0068110D">
        <w:t>szükségletek kielégítése korlátozott valamilyen mértékben, de a gyermek fejlődése nem veszélyeztetett.</w:t>
      </w:r>
    </w:p>
    <w:p w14:paraId="3A4A5EA2" w14:textId="77777777" w:rsidR="006550F1" w:rsidRPr="0068110D" w:rsidRDefault="006550F1" w:rsidP="00EB000D">
      <w:pPr>
        <w:widowControl/>
        <w:numPr>
          <w:ilvl w:val="0"/>
          <w:numId w:val="116"/>
        </w:numPr>
        <w:suppressAutoHyphens w:val="0"/>
        <w:spacing w:line="312" w:lineRule="atLeast"/>
        <w:jc w:val="both"/>
        <w:rPr>
          <w:rFonts w:eastAsia="Times New Roman"/>
          <w:lang w:eastAsia="hu-HU"/>
        </w:rPr>
      </w:pPr>
      <w:r w:rsidRPr="0068110D">
        <w:rPr>
          <w:rFonts w:eastAsia="Times New Roman"/>
          <w:lang w:eastAsia="hu-HU"/>
        </w:rPr>
        <w:t xml:space="preserve">E csoporton belül </w:t>
      </w:r>
      <w:r w:rsidRPr="0068110D">
        <w:rPr>
          <w:rFonts w:eastAsia="Times New Roman"/>
          <w:bCs/>
          <w:lang w:eastAsia="hu-HU"/>
        </w:rPr>
        <w:t>halmozottan hátrányos helyzetű</w:t>
      </w:r>
      <w:r w:rsidRPr="0068110D">
        <w:rPr>
          <w:rFonts w:eastAsia="Times New Roman"/>
          <w:lang w:eastAsia="hu-HU"/>
        </w:rPr>
        <w:t xml:space="preserve"> az a gyermek, akinek a törvényes felügyeletét ellátó szülője óvodás gyermek esetén a gyermek három éves korában, tanuló esetében a tankötelezettség beállásának időpontjában legfeljebb az </w:t>
      </w:r>
      <w:r w:rsidRPr="0068110D">
        <w:rPr>
          <w:rFonts w:eastAsia="Times New Roman"/>
          <w:bCs/>
          <w:lang w:eastAsia="hu-HU"/>
        </w:rPr>
        <w:t>iskola nyolcadik évfolyamán folytatott tanulmányait fejezte be</w:t>
      </w:r>
      <w:r w:rsidRPr="0068110D">
        <w:rPr>
          <w:rFonts w:eastAsia="Times New Roman"/>
          <w:lang w:eastAsia="hu-HU"/>
        </w:rPr>
        <w:t xml:space="preserve"> sikeresen. Halmozottan hátrányos helyzetű az a gyermek, akit tartós nevelésbe vettek. A hátrányos helyzetű gyermekeknél a szükségletek kielégítése korlátozott valamilyen mértékben, de fejlődése nem veszélyeztetett. Kialakulásához vezető tényező lehet: alacsony jövedelem, rossz lakáskörülmény, szülők alacsony iskolázottsági, műveltségi szintje.</w:t>
      </w:r>
    </w:p>
    <w:p w14:paraId="521D49B0" w14:textId="77777777" w:rsidR="007946E6" w:rsidRPr="0068110D" w:rsidRDefault="006550F1" w:rsidP="00EB000D">
      <w:pPr>
        <w:widowControl/>
        <w:numPr>
          <w:ilvl w:val="0"/>
          <w:numId w:val="116"/>
        </w:numPr>
        <w:suppressAutoHyphens w:val="0"/>
        <w:spacing w:after="120" w:line="312" w:lineRule="atLeast"/>
        <w:jc w:val="both"/>
        <w:rPr>
          <w:rFonts w:eastAsia="Times New Roman"/>
          <w:lang w:eastAsia="hu-HU"/>
        </w:rPr>
      </w:pPr>
      <w:r w:rsidRPr="0068110D">
        <w:rPr>
          <w:rFonts w:eastAsia="Times New Roman"/>
          <w:lang w:eastAsia="hu-HU"/>
        </w:rPr>
        <w:t xml:space="preserve">A halmozottan hátrányos helyzet megállapításához nyilatkozatot ad a szülő. A nyilatkozattétel önkéntes. A 20/1997. (II. 13.) Korm. rendelet 7. számú melléklete a „NYILATKOZAT halmozottan hátrányos helyzet megállapításához”, amelyet a Polgármesteri Hivatalban, illetve az óvodában lehet kérni. Amennyiben a szülő a nyilatkozatot leadta és a jogszabályi feltételeknek megfelel, a gyermek a jegyző által a halmozottan hátrányos helyzetű gyermekekről vezetett listára kerül, amelyről hivatalos iratot küld a jegyző. Ezt kell benyújtani </w:t>
      </w:r>
      <w:r w:rsidRPr="0068110D">
        <w:rPr>
          <w:rFonts w:eastAsia="Times New Roman"/>
          <w:lang w:eastAsia="hu-HU"/>
        </w:rPr>
        <w:lastRenderedPageBreak/>
        <w:t>az óvodába. Így szerez tudomást az intézmény vezetője a gyermek besorolásáról, s arról, hogy ő milyen kedvezményekre, támogatásokra jogosult.</w:t>
      </w:r>
    </w:p>
    <w:p w14:paraId="48A0CF30" w14:textId="77777777" w:rsidR="006550F1" w:rsidRPr="0068110D" w:rsidRDefault="006550F1" w:rsidP="00EB000D">
      <w:pPr>
        <w:widowControl/>
        <w:numPr>
          <w:ilvl w:val="0"/>
          <w:numId w:val="116"/>
        </w:numPr>
        <w:suppressAutoHyphens w:val="0"/>
        <w:spacing w:after="120" w:line="312" w:lineRule="atLeast"/>
        <w:jc w:val="both"/>
        <w:rPr>
          <w:rFonts w:eastAsia="Times New Roman"/>
          <w:lang w:eastAsia="hu-HU"/>
        </w:rPr>
      </w:pPr>
      <w:r w:rsidRPr="0068110D">
        <w:rPr>
          <w:lang w:eastAsia="hu-HU"/>
        </w:rPr>
        <w:t>Veszélyeztetettség</w:t>
      </w:r>
      <w:r w:rsidR="007946E6" w:rsidRPr="0068110D">
        <w:rPr>
          <w:rFonts w:eastAsia="Times New Roman"/>
          <w:lang w:eastAsia="hu-HU"/>
        </w:rPr>
        <w:t xml:space="preserve">: </w:t>
      </w:r>
      <w:r w:rsidRPr="0068110D">
        <w:rPr>
          <w:lang w:eastAsia="hu-HU"/>
        </w:rPr>
        <w:t>Olyan magatartás, mulasztás vagy körülmény következtében kialakult állapot, amely a gyermek testi, értelmi, érzelmi vagy erkölcsi fejlődését gátolja vagy akadályozza. Ha a gyermek személyiségfejlődését a szülő vagy a környezet nem biztosítja, a gyermek f</w:t>
      </w:r>
      <w:r w:rsidR="007946E6" w:rsidRPr="0068110D">
        <w:rPr>
          <w:lang w:eastAsia="hu-HU"/>
        </w:rPr>
        <w:t xml:space="preserve">ejlődését veszélyeztetik. </w:t>
      </w:r>
    </w:p>
    <w:p w14:paraId="5C392DA4" w14:textId="77777777" w:rsidR="007946E6" w:rsidRPr="0068110D" w:rsidRDefault="007946E6" w:rsidP="007946E6">
      <w:pPr>
        <w:autoSpaceDE w:val="0"/>
        <w:autoSpaceDN w:val="0"/>
        <w:adjustRightInd w:val="0"/>
        <w:jc w:val="both"/>
        <w:rPr>
          <w:sz w:val="28"/>
          <w:szCs w:val="28"/>
          <w:lang w:eastAsia="hu-HU"/>
        </w:rPr>
      </w:pPr>
      <w:r w:rsidRPr="0068110D">
        <w:rPr>
          <w:bCs/>
          <w:iCs/>
        </w:rPr>
        <w:t>Ezen ismeretek birtokában a következő szempontok alapján fordítunk nagyobb odafigyelést az érintett gyerekekre:</w:t>
      </w:r>
      <w:r w:rsidRPr="0068110D">
        <w:rPr>
          <w:sz w:val="28"/>
          <w:szCs w:val="28"/>
          <w:lang w:eastAsia="hu-HU"/>
        </w:rPr>
        <w:t xml:space="preserve"> </w:t>
      </w:r>
    </w:p>
    <w:p w14:paraId="1898D82E" w14:textId="77777777" w:rsidR="00B701C3" w:rsidRPr="0068110D" w:rsidRDefault="00B701C3" w:rsidP="002136C6">
      <w:pPr>
        <w:spacing w:line="100" w:lineRule="atLeast"/>
        <w:ind w:firstLine="709"/>
        <w:jc w:val="both"/>
        <w:rPr>
          <w:bCs/>
          <w:iCs/>
        </w:rPr>
      </w:pPr>
    </w:p>
    <w:p w14:paraId="3AAA09E5" w14:textId="77777777" w:rsidR="007946E6" w:rsidRPr="0068110D" w:rsidRDefault="007946E6" w:rsidP="00EB000D">
      <w:pPr>
        <w:numPr>
          <w:ilvl w:val="0"/>
          <w:numId w:val="66"/>
        </w:numPr>
        <w:spacing w:line="100" w:lineRule="atLeast"/>
        <w:jc w:val="both"/>
      </w:pPr>
      <w:r w:rsidRPr="0068110D">
        <w:t>Munkanélküli szülő van a családban, s ebből kifolyólag agyagi és lakáshelyzetükben problémák adódnak;</w:t>
      </w:r>
    </w:p>
    <w:p w14:paraId="284A5DF9" w14:textId="77777777" w:rsidR="007946E6" w:rsidRPr="0068110D" w:rsidRDefault="007946E6" w:rsidP="00EB000D">
      <w:pPr>
        <w:numPr>
          <w:ilvl w:val="0"/>
          <w:numId w:val="66"/>
        </w:numPr>
        <w:spacing w:line="100" w:lineRule="atLeast"/>
        <w:jc w:val="both"/>
      </w:pPr>
      <w:r w:rsidRPr="0068110D">
        <w:t>A szülők viszonya rendezetlen;</w:t>
      </w:r>
    </w:p>
    <w:p w14:paraId="4803F3BF" w14:textId="77777777" w:rsidR="007946E6" w:rsidRPr="0068110D" w:rsidRDefault="007946E6" w:rsidP="00EB000D">
      <w:pPr>
        <w:numPr>
          <w:ilvl w:val="0"/>
          <w:numId w:val="66"/>
        </w:numPr>
        <w:spacing w:line="100" w:lineRule="atLeast"/>
        <w:jc w:val="both"/>
      </w:pPr>
      <w:r w:rsidRPr="0068110D">
        <w:t>A szülők gyermekkel szembeni magatartása elhanyagoló, kegyetlen;</w:t>
      </w:r>
    </w:p>
    <w:p w14:paraId="5AAABB81" w14:textId="77777777" w:rsidR="007946E6" w:rsidRPr="0068110D" w:rsidRDefault="007946E6" w:rsidP="00EB000D">
      <w:pPr>
        <w:numPr>
          <w:ilvl w:val="0"/>
          <w:numId w:val="66"/>
        </w:numPr>
        <w:spacing w:line="100" w:lineRule="atLeast"/>
        <w:jc w:val="both"/>
      </w:pPr>
      <w:r w:rsidRPr="0068110D">
        <w:t>Családon belüli erőszak;</w:t>
      </w:r>
    </w:p>
    <w:p w14:paraId="62E82AE3" w14:textId="77777777" w:rsidR="007946E6" w:rsidRPr="0068110D" w:rsidRDefault="007946E6" w:rsidP="00EB000D">
      <w:pPr>
        <w:numPr>
          <w:ilvl w:val="0"/>
          <w:numId w:val="66"/>
        </w:numPr>
        <w:spacing w:line="100" w:lineRule="atLeast"/>
        <w:jc w:val="both"/>
      </w:pPr>
      <w:r w:rsidRPr="0068110D">
        <w:t>A szülők felelőtlen magatartást tanúsítanak (alkoholizmus, drog, szexuális erkölcstelenség, idegi kimerültség – nyugtatók hatása stb.)</w:t>
      </w:r>
    </w:p>
    <w:p w14:paraId="7FC23D4C" w14:textId="77777777" w:rsidR="007946E6" w:rsidRPr="0068110D" w:rsidRDefault="007946E6" w:rsidP="00EB000D">
      <w:pPr>
        <w:numPr>
          <w:ilvl w:val="0"/>
          <w:numId w:val="66"/>
        </w:numPr>
        <w:spacing w:line="100" w:lineRule="atLeast"/>
        <w:jc w:val="both"/>
      </w:pPr>
      <w:r w:rsidRPr="0068110D">
        <w:t>A szülő vagy a gyermek beteg, családi tragédiák – haláleset, baleset stb.</w:t>
      </w:r>
    </w:p>
    <w:p w14:paraId="59B68FF5" w14:textId="77777777" w:rsidR="007946E6" w:rsidRPr="0068110D" w:rsidRDefault="007946E6" w:rsidP="003509AD">
      <w:pPr>
        <w:autoSpaceDE w:val="0"/>
        <w:autoSpaceDN w:val="0"/>
        <w:adjustRightInd w:val="0"/>
        <w:spacing w:after="120"/>
        <w:jc w:val="both"/>
        <w:rPr>
          <w:lang w:eastAsia="hu-HU"/>
        </w:rPr>
      </w:pPr>
      <w:r w:rsidRPr="0068110D">
        <w:rPr>
          <w:lang w:eastAsia="hu-HU"/>
        </w:rPr>
        <w:t>A gyermekvédelemmel kapcsolatos tevékenységért az óvodavezető felel. Az óvoda gyermekvédelmi felelőse folyamatosan kapcsolatban áll a Családsegítő Szolgálat munkatársaival.</w:t>
      </w:r>
    </w:p>
    <w:p w14:paraId="4BBD93E1" w14:textId="77777777" w:rsidR="00B701C3" w:rsidRPr="0068110D" w:rsidRDefault="00667C94">
      <w:pPr>
        <w:spacing w:line="100" w:lineRule="atLeast"/>
        <w:jc w:val="both"/>
      </w:pPr>
      <w:r w:rsidRPr="0068110D">
        <w:t xml:space="preserve">            </w:t>
      </w:r>
      <w:r w:rsidR="007946E6" w:rsidRPr="0068110D">
        <w:t xml:space="preserve"> </w:t>
      </w:r>
      <w:r w:rsidR="00B701C3" w:rsidRPr="0068110D">
        <w:t>Az óvónő óvodai munkájának kapcsolódnia kell az óvodai élet egészének feladataihoz, célkitűzéseihez, a helyi nevelési programban megfogalmazottak megvalósításához. A megvalósítás során joga van saját módszereit alkalmazni, saját értékrendjét, világnézetét megtartva közvetíteni az ismereteket. Köteles azonban tiszteletben tartani a gyermek személyiségét és családja világnézetét. Értékrendjét nem kényszerítheti rá senkire az óvodában, vallási, világnézeti kérdésekről nem foglalhat állást nevelőmunkája során.</w:t>
      </w:r>
    </w:p>
    <w:p w14:paraId="42DEEB77" w14:textId="77777777" w:rsidR="00B701C3" w:rsidRPr="0068110D" w:rsidRDefault="00B701C3">
      <w:pPr>
        <w:spacing w:line="100" w:lineRule="atLeast"/>
        <w:jc w:val="both"/>
      </w:pPr>
    </w:p>
    <w:p w14:paraId="7CFC0E11" w14:textId="77777777" w:rsidR="00B701C3" w:rsidRPr="0068110D" w:rsidRDefault="00B701C3">
      <w:pPr>
        <w:spacing w:line="100" w:lineRule="atLeast"/>
        <w:jc w:val="both"/>
      </w:pPr>
      <w:r w:rsidRPr="0068110D">
        <w:tab/>
      </w:r>
      <w:r w:rsidRPr="0068110D">
        <w:rPr>
          <w:b/>
          <w:bCs/>
          <w:i/>
          <w:iCs/>
        </w:rPr>
        <w:t>Feladataink</w:t>
      </w:r>
      <w:r w:rsidR="00FA6AB6" w:rsidRPr="0068110D">
        <w:rPr>
          <w:b/>
          <w:bCs/>
          <w:i/>
          <w:iCs/>
        </w:rPr>
        <w:t>:</w:t>
      </w:r>
    </w:p>
    <w:p w14:paraId="6CB49A35" w14:textId="77777777" w:rsidR="00B701C3" w:rsidRPr="0068110D" w:rsidRDefault="00B701C3">
      <w:pPr>
        <w:spacing w:line="100" w:lineRule="atLeast"/>
        <w:jc w:val="both"/>
        <w:rPr>
          <w:b/>
          <w:bCs/>
          <w:i/>
          <w:iCs/>
        </w:rPr>
      </w:pPr>
    </w:p>
    <w:p w14:paraId="678CE328" w14:textId="77777777" w:rsidR="00B701C3" w:rsidRPr="0068110D" w:rsidRDefault="00B701C3" w:rsidP="00EB000D">
      <w:pPr>
        <w:numPr>
          <w:ilvl w:val="0"/>
          <w:numId w:val="67"/>
        </w:numPr>
        <w:spacing w:line="100" w:lineRule="atLeast"/>
        <w:jc w:val="both"/>
      </w:pPr>
      <w:r w:rsidRPr="0068110D">
        <w:t>Szorgalmazzuk a veszélyeztetett és hátrányos helyzetű gyermekek óvodába kerülését, rendszeres járását;</w:t>
      </w:r>
    </w:p>
    <w:p w14:paraId="22F351C5" w14:textId="77777777" w:rsidR="00B701C3" w:rsidRPr="0068110D" w:rsidRDefault="00B701C3" w:rsidP="00EB000D">
      <w:pPr>
        <w:numPr>
          <w:ilvl w:val="0"/>
          <w:numId w:val="67"/>
        </w:numPr>
        <w:spacing w:line="100" w:lineRule="atLeast"/>
        <w:jc w:val="both"/>
      </w:pPr>
      <w:r w:rsidRPr="0068110D">
        <w:t>Biztosítjuk a gyermekeket megillető jogok érvényesülését az óvodán belül, szükség esetén védő – óvó intézkedésekre javaslatot teszünk;</w:t>
      </w:r>
    </w:p>
    <w:p w14:paraId="6B94BD0B" w14:textId="77777777" w:rsidR="00B701C3" w:rsidRPr="0068110D" w:rsidRDefault="00B701C3" w:rsidP="00EB000D">
      <w:pPr>
        <w:numPr>
          <w:ilvl w:val="0"/>
          <w:numId w:val="67"/>
        </w:numPr>
        <w:spacing w:line="100" w:lineRule="atLeast"/>
        <w:jc w:val="both"/>
      </w:pPr>
      <w:r w:rsidRPr="0068110D">
        <w:t>Az új óvodások befogadását elősegítjük, beilleszkedésüket az adott csoportba a lehető legzökkenőmentesebbé tesszük;</w:t>
      </w:r>
    </w:p>
    <w:p w14:paraId="44253DF7" w14:textId="77777777" w:rsidR="00B701C3" w:rsidRPr="0068110D" w:rsidRDefault="00B701C3" w:rsidP="00EB000D">
      <w:pPr>
        <w:numPr>
          <w:ilvl w:val="0"/>
          <w:numId w:val="67"/>
        </w:numPr>
        <w:spacing w:line="100" w:lineRule="atLeast"/>
        <w:jc w:val="both"/>
      </w:pPr>
      <w:r w:rsidRPr="0068110D">
        <w:t>A gyerekeket és családjukat a lehetőségekhez képest minél jobban megismerjük;</w:t>
      </w:r>
    </w:p>
    <w:p w14:paraId="63C70704" w14:textId="77777777" w:rsidR="00B701C3" w:rsidRPr="0068110D" w:rsidRDefault="00B701C3" w:rsidP="00EB000D">
      <w:pPr>
        <w:numPr>
          <w:ilvl w:val="0"/>
          <w:numId w:val="67"/>
        </w:numPr>
        <w:spacing w:line="100" w:lineRule="atLeast"/>
        <w:jc w:val="both"/>
      </w:pPr>
      <w:r w:rsidRPr="0068110D">
        <w:t>A problémákat, a hátrányos helyzet okozta tüneteket, okokat fel kell ismernünk, és ha szükséges szakember segítségét kell kérnünk;</w:t>
      </w:r>
    </w:p>
    <w:p w14:paraId="65651FEF" w14:textId="77777777" w:rsidR="00B701C3" w:rsidRPr="0068110D" w:rsidRDefault="00B701C3" w:rsidP="00EB000D">
      <w:pPr>
        <w:numPr>
          <w:ilvl w:val="0"/>
          <w:numId w:val="67"/>
        </w:numPr>
        <w:spacing w:line="100" w:lineRule="atLeast"/>
        <w:jc w:val="both"/>
      </w:pPr>
      <w:r w:rsidRPr="0068110D">
        <w:t>Megszervezzük a felzárkóztatást;</w:t>
      </w:r>
    </w:p>
    <w:p w14:paraId="7386FAD9" w14:textId="77777777" w:rsidR="00B701C3" w:rsidRPr="0068110D" w:rsidRDefault="00B701C3" w:rsidP="00EB000D">
      <w:pPr>
        <w:numPr>
          <w:ilvl w:val="0"/>
          <w:numId w:val="67"/>
        </w:numPr>
        <w:spacing w:line="100" w:lineRule="atLeast"/>
        <w:jc w:val="both"/>
      </w:pPr>
      <w:r w:rsidRPr="0068110D">
        <w:t>Figyelemmel kísérjük a rendszeres óvodalátogatást, szükség esetén jelezzük a hiányzást;</w:t>
      </w:r>
    </w:p>
    <w:p w14:paraId="1C524DAC" w14:textId="77777777" w:rsidR="00B701C3" w:rsidRPr="0068110D" w:rsidRDefault="00B701C3" w:rsidP="00EB000D">
      <w:pPr>
        <w:numPr>
          <w:ilvl w:val="0"/>
          <w:numId w:val="67"/>
        </w:numPr>
        <w:spacing w:line="100" w:lineRule="atLeast"/>
        <w:jc w:val="both"/>
      </w:pPr>
      <w:r w:rsidRPr="0068110D">
        <w:t>Javaslatainkkal elősegítjük a családok szociális- és anyagi helyzetének megfelelően a különböző támogatásokhoz való hozzájutást;</w:t>
      </w:r>
    </w:p>
    <w:p w14:paraId="1C7A7642" w14:textId="77777777" w:rsidR="00B701C3" w:rsidRPr="0068110D" w:rsidRDefault="00B701C3" w:rsidP="00EB000D">
      <w:pPr>
        <w:numPr>
          <w:ilvl w:val="0"/>
          <w:numId w:val="67"/>
        </w:numPr>
        <w:spacing w:line="100" w:lineRule="atLeast"/>
        <w:jc w:val="both"/>
      </w:pPr>
      <w:r w:rsidRPr="0068110D">
        <w:t>Minden rendelkezésre álló eszközzel segítjük a gyermek családban történő felnevelését;</w:t>
      </w:r>
    </w:p>
    <w:p w14:paraId="2117935A" w14:textId="77777777" w:rsidR="00B701C3" w:rsidRPr="0068110D" w:rsidRDefault="00B701C3" w:rsidP="00EB000D">
      <w:pPr>
        <w:numPr>
          <w:ilvl w:val="0"/>
          <w:numId w:val="67"/>
        </w:numPr>
        <w:spacing w:line="100" w:lineRule="atLeast"/>
        <w:jc w:val="both"/>
      </w:pPr>
      <w:r w:rsidRPr="0068110D">
        <w:t>Elősegítjük a szülőkkel való együttműködő kapcsolat kialakítását, a szülői szerep eredményesebbé tétele érdekében;</w:t>
      </w:r>
    </w:p>
    <w:p w14:paraId="207CA137" w14:textId="77777777" w:rsidR="00B701C3" w:rsidRPr="0068110D" w:rsidRDefault="00B701C3" w:rsidP="00EB000D">
      <w:pPr>
        <w:numPr>
          <w:ilvl w:val="0"/>
          <w:numId w:val="67"/>
        </w:numPr>
        <w:spacing w:line="100" w:lineRule="atLeast"/>
        <w:jc w:val="both"/>
      </w:pPr>
      <w:r w:rsidRPr="0068110D">
        <w:t>Jó kapcsolatot tartunk fenn a helyi társadalom gyermekvédelmi rendszerében érintett szervekkel, személyekkel.</w:t>
      </w:r>
    </w:p>
    <w:p w14:paraId="68417353" w14:textId="77777777" w:rsidR="00B701C3" w:rsidRPr="0068110D" w:rsidRDefault="00B701C3">
      <w:pPr>
        <w:spacing w:line="100" w:lineRule="atLeast"/>
        <w:jc w:val="both"/>
      </w:pPr>
    </w:p>
    <w:p w14:paraId="31F227C5" w14:textId="77777777" w:rsidR="00B701C3" w:rsidRPr="0068110D" w:rsidRDefault="00B701C3">
      <w:pPr>
        <w:spacing w:line="100" w:lineRule="atLeast"/>
        <w:jc w:val="both"/>
        <w:rPr>
          <w:b/>
          <w:bCs/>
          <w:i/>
          <w:iCs/>
        </w:rPr>
      </w:pPr>
      <w:r w:rsidRPr="0068110D">
        <w:tab/>
      </w:r>
      <w:r w:rsidRPr="0068110D">
        <w:rPr>
          <w:b/>
          <w:bCs/>
          <w:i/>
          <w:iCs/>
        </w:rPr>
        <w:t>A gyermekvédelemmel kapcsolatos tevékenységeink</w:t>
      </w:r>
    </w:p>
    <w:p w14:paraId="31EC8AA2" w14:textId="77777777" w:rsidR="00B701C3" w:rsidRPr="0068110D" w:rsidRDefault="00B701C3">
      <w:pPr>
        <w:spacing w:line="100" w:lineRule="atLeast"/>
        <w:jc w:val="both"/>
        <w:rPr>
          <w:b/>
          <w:bCs/>
          <w:i/>
          <w:iCs/>
        </w:rPr>
      </w:pPr>
    </w:p>
    <w:p w14:paraId="5A8F2910" w14:textId="77777777" w:rsidR="00B701C3" w:rsidRPr="0068110D" w:rsidRDefault="00B701C3" w:rsidP="00EB000D">
      <w:pPr>
        <w:numPr>
          <w:ilvl w:val="0"/>
          <w:numId w:val="68"/>
        </w:numPr>
        <w:spacing w:line="100" w:lineRule="atLeast"/>
        <w:jc w:val="both"/>
      </w:pPr>
      <w:r w:rsidRPr="0068110D">
        <w:t xml:space="preserve">Rendszeresen járunk családlátogatásokra, szülői értekezleteket, nyílt napokat szervezünk, </w:t>
      </w:r>
      <w:r w:rsidRPr="0068110D">
        <w:lastRenderedPageBreak/>
        <w:t>ünnepélyeket rendezünk;</w:t>
      </w:r>
    </w:p>
    <w:p w14:paraId="41273E34" w14:textId="77777777" w:rsidR="00B701C3" w:rsidRPr="0068110D" w:rsidRDefault="00B701C3" w:rsidP="00EB000D">
      <w:pPr>
        <w:numPr>
          <w:ilvl w:val="0"/>
          <w:numId w:val="68"/>
        </w:numPr>
        <w:spacing w:line="100" w:lineRule="atLeast"/>
        <w:jc w:val="both"/>
      </w:pPr>
      <w:r w:rsidRPr="0068110D">
        <w:t>Szülők részére – igény szerint - tanácsadásokat szervezünk;</w:t>
      </w:r>
    </w:p>
    <w:p w14:paraId="198A203E" w14:textId="77777777" w:rsidR="00B701C3" w:rsidRPr="0068110D" w:rsidRDefault="00B701C3" w:rsidP="00EB000D">
      <w:pPr>
        <w:numPr>
          <w:ilvl w:val="0"/>
          <w:numId w:val="68"/>
        </w:numPr>
        <w:spacing w:line="100" w:lineRule="atLeast"/>
        <w:jc w:val="both"/>
      </w:pPr>
      <w:r w:rsidRPr="0068110D">
        <w:t>A gyermekekről személyiség lapokat vezetünk;</w:t>
      </w:r>
    </w:p>
    <w:p w14:paraId="6303ABB6" w14:textId="77777777" w:rsidR="00B701C3" w:rsidRPr="0068110D" w:rsidRDefault="00B701C3" w:rsidP="00EB000D">
      <w:pPr>
        <w:numPr>
          <w:ilvl w:val="0"/>
          <w:numId w:val="68"/>
        </w:numPr>
        <w:spacing w:line="100" w:lineRule="atLeast"/>
        <w:jc w:val="both"/>
      </w:pPr>
      <w:r w:rsidRPr="0068110D">
        <w:t>Szükség szerint logopédushoz irányítjuk a gyerekeket;</w:t>
      </w:r>
    </w:p>
    <w:p w14:paraId="1EDF4002" w14:textId="77777777" w:rsidR="00B701C3" w:rsidRPr="0068110D" w:rsidRDefault="00B701C3" w:rsidP="00EB000D">
      <w:pPr>
        <w:numPr>
          <w:ilvl w:val="0"/>
          <w:numId w:val="68"/>
        </w:numPr>
        <w:spacing w:line="100" w:lineRule="atLeast"/>
        <w:jc w:val="both"/>
      </w:pPr>
      <w:r w:rsidRPr="0068110D">
        <w:t>Óvodai szervezésként használt ruhával, cipővel segítjük a rászorulókat;</w:t>
      </w:r>
    </w:p>
    <w:p w14:paraId="75A74CDD" w14:textId="77777777" w:rsidR="00B701C3" w:rsidRPr="0068110D" w:rsidRDefault="00B701C3" w:rsidP="00EB000D">
      <w:pPr>
        <w:numPr>
          <w:ilvl w:val="0"/>
          <w:numId w:val="68"/>
        </w:numPr>
        <w:spacing w:line="100" w:lineRule="atLeast"/>
        <w:jc w:val="both"/>
      </w:pPr>
      <w:r w:rsidRPr="0068110D">
        <w:t>A Családsegítő Szolgálat képviselőjével nagyon jó a kapcsolatunk. Rendszeresen látogatja az óvodát és a rászoruló családokat,</w:t>
      </w:r>
    </w:p>
    <w:p w14:paraId="2E3CA6B5" w14:textId="77777777" w:rsidR="00B701C3" w:rsidRPr="0068110D" w:rsidRDefault="00B701C3" w:rsidP="00EB000D">
      <w:pPr>
        <w:numPr>
          <w:ilvl w:val="0"/>
          <w:numId w:val="68"/>
        </w:numPr>
        <w:spacing w:line="100" w:lineRule="atLeast"/>
        <w:jc w:val="both"/>
      </w:pPr>
      <w:r w:rsidRPr="0068110D">
        <w:t>A háziorvoshoz is bármikor fordulhatunk, soron kívül ellátja a gyerekeket. Rendszeresen látogatja az óvodát, figyelemmel kíséri a gyerekek egészségügyi állapotát.</w:t>
      </w:r>
    </w:p>
    <w:p w14:paraId="67D4414C" w14:textId="77777777" w:rsidR="00B701C3" w:rsidRPr="0068110D" w:rsidRDefault="00B701C3" w:rsidP="00EB000D">
      <w:pPr>
        <w:numPr>
          <w:ilvl w:val="0"/>
          <w:numId w:val="68"/>
        </w:numPr>
        <w:spacing w:line="100" w:lineRule="atLeast"/>
        <w:jc w:val="both"/>
      </w:pPr>
      <w:r w:rsidRPr="0068110D">
        <w:t>A védőnő gyakran látogat bennünket, segítséget, tanácsot ad a gyerekekkel kapcsolatban, hiszen sokkal jobban ismeri nálunk a családok helyzetét.</w:t>
      </w:r>
    </w:p>
    <w:p w14:paraId="54D9EEC1" w14:textId="77777777" w:rsidR="00B701C3" w:rsidRPr="0068110D" w:rsidRDefault="00B701C3">
      <w:pPr>
        <w:spacing w:line="100" w:lineRule="atLeast"/>
        <w:jc w:val="both"/>
      </w:pPr>
    </w:p>
    <w:p w14:paraId="47A93C67" w14:textId="77777777" w:rsidR="00B701C3" w:rsidRPr="0068110D" w:rsidRDefault="00B701C3">
      <w:pPr>
        <w:spacing w:line="100" w:lineRule="atLeast"/>
        <w:jc w:val="both"/>
        <w:rPr>
          <w:b/>
          <w:bCs/>
          <w:i/>
          <w:iCs/>
        </w:rPr>
      </w:pPr>
      <w:r w:rsidRPr="0068110D">
        <w:tab/>
      </w:r>
      <w:r w:rsidRPr="0068110D">
        <w:rPr>
          <w:b/>
          <w:bCs/>
          <w:i/>
          <w:iCs/>
        </w:rPr>
        <w:t>Személyi és tárgyi feltételek</w:t>
      </w:r>
    </w:p>
    <w:p w14:paraId="427F1089" w14:textId="77777777" w:rsidR="00B701C3" w:rsidRPr="0068110D" w:rsidRDefault="00B701C3">
      <w:pPr>
        <w:spacing w:line="100" w:lineRule="atLeast"/>
        <w:jc w:val="both"/>
      </w:pPr>
    </w:p>
    <w:p w14:paraId="1FAA3ECC" w14:textId="77777777" w:rsidR="00B701C3" w:rsidRPr="0068110D" w:rsidRDefault="00B701C3" w:rsidP="00EB000D">
      <w:pPr>
        <w:numPr>
          <w:ilvl w:val="0"/>
          <w:numId w:val="69"/>
        </w:numPr>
        <w:spacing w:line="100" w:lineRule="atLeast"/>
        <w:jc w:val="both"/>
      </w:pPr>
      <w:r w:rsidRPr="0068110D">
        <w:t>A személyi feltételeket illetően, óvodánk rendelkezik gyermekvédelmi felelőssel.</w:t>
      </w:r>
    </w:p>
    <w:p w14:paraId="6137E895" w14:textId="77777777" w:rsidR="00B31105" w:rsidRPr="0068110D" w:rsidRDefault="00B701C3" w:rsidP="00EB000D">
      <w:pPr>
        <w:numPr>
          <w:ilvl w:val="0"/>
          <w:numId w:val="69"/>
        </w:numPr>
        <w:spacing w:line="100" w:lineRule="atLeast"/>
        <w:jc w:val="both"/>
      </w:pPr>
      <w:r w:rsidRPr="0068110D">
        <w:t>Tárgyi feltételeink- egészséges, otthonos környezet, játékok és egyéb eszközök rendelkezésre állnak.</w:t>
      </w:r>
    </w:p>
    <w:p w14:paraId="38E2791E" w14:textId="77777777" w:rsidR="00B701C3" w:rsidRPr="0068110D" w:rsidRDefault="00B701C3" w:rsidP="00EB000D">
      <w:pPr>
        <w:numPr>
          <w:ilvl w:val="0"/>
          <w:numId w:val="69"/>
        </w:numPr>
        <w:spacing w:line="100" w:lineRule="atLeast"/>
        <w:jc w:val="both"/>
      </w:pPr>
      <w:r w:rsidRPr="0068110D">
        <w:t>A szülők és más óvodalátogatók fogadására külön helyiséget – óvónői szobát – biztosítunk.</w:t>
      </w:r>
    </w:p>
    <w:p w14:paraId="634D3755" w14:textId="77777777" w:rsidR="00B701C3" w:rsidRPr="0068110D" w:rsidRDefault="00B701C3" w:rsidP="00EB000D">
      <w:pPr>
        <w:numPr>
          <w:ilvl w:val="0"/>
          <w:numId w:val="69"/>
        </w:numPr>
        <w:spacing w:line="100" w:lineRule="atLeast"/>
        <w:jc w:val="both"/>
      </w:pPr>
      <w:r w:rsidRPr="0068110D">
        <w:t>A rendelkezésünkre álló pénzösszegeken kívül pályázatokon való részvétellel gazdagítjuk bevételeinket.</w:t>
      </w:r>
    </w:p>
    <w:p w14:paraId="2450A401" w14:textId="77777777" w:rsidR="00B701C3" w:rsidRPr="0068110D" w:rsidRDefault="00B701C3" w:rsidP="00EB000D">
      <w:pPr>
        <w:numPr>
          <w:ilvl w:val="0"/>
          <w:numId w:val="69"/>
        </w:numPr>
        <w:spacing w:line="100" w:lineRule="atLeast"/>
        <w:jc w:val="both"/>
      </w:pPr>
      <w:r w:rsidRPr="0068110D">
        <w:t>Közös erővel igyekszünk gyermekeink és családjaik problémáin segíteni, hogy valamennyire könnyíteni tudjunk a gyermekek helyzetén, s ezzel boldogabb életet biztosítsunk számukra.</w:t>
      </w:r>
    </w:p>
    <w:p w14:paraId="44B071F6" w14:textId="77777777" w:rsidR="00B93FF2" w:rsidRPr="0068110D" w:rsidRDefault="00B93FF2">
      <w:pPr>
        <w:spacing w:line="100" w:lineRule="atLeast"/>
        <w:jc w:val="both"/>
      </w:pPr>
    </w:p>
    <w:p w14:paraId="4010BBAA" w14:textId="77777777" w:rsidR="002866AB" w:rsidRPr="0068110D" w:rsidRDefault="002866AB" w:rsidP="002866AB">
      <w:pPr>
        <w:pStyle w:val="Cmsor2"/>
        <w:numPr>
          <w:ilvl w:val="0"/>
          <w:numId w:val="0"/>
        </w:numPr>
      </w:pPr>
    </w:p>
    <w:p w14:paraId="5CFC45AB" w14:textId="77777777" w:rsidR="00B701C3" w:rsidRPr="0068110D" w:rsidRDefault="00B701C3" w:rsidP="002866AB">
      <w:pPr>
        <w:pStyle w:val="Cmsor2"/>
        <w:numPr>
          <w:ilvl w:val="0"/>
          <w:numId w:val="0"/>
        </w:numPr>
        <w:rPr>
          <w:bCs/>
          <w:szCs w:val="28"/>
        </w:rPr>
      </w:pPr>
      <w:r w:rsidRPr="0068110D">
        <w:tab/>
      </w:r>
      <w:bookmarkStart w:id="61" w:name="_Toc208909150"/>
      <w:r w:rsidRPr="0068110D">
        <w:rPr>
          <w:bCs/>
          <w:szCs w:val="28"/>
        </w:rPr>
        <w:t>2.9. Óvodánk kapcsolatai</w:t>
      </w:r>
      <w:bookmarkEnd w:id="61"/>
    </w:p>
    <w:p w14:paraId="550993F3" w14:textId="77777777" w:rsidR="00B701C3" w:rsidRPr="0068110D" w:rsidRDefault="00B701C3">
      <w:pPr>
        <w:spacing w:line="100" w:lineRule="atLeast"/>
        <w:jc w:val="both"/>
      </w:pPr>
    </w:p>
    <w:p w14:paraId="6B7DC185" w14:textId="77777777" w:rsidR="006170AF" w:rsidRPr="0068110D" w:rsidRDefault="00B701C3">
      <w:pPr>
        <w:spacing w:line="100" w:lineRule="atLeast"/>
        <w:jc w:val="both"/>
      </w:pPr>
      <w:r w:rsidRPr="0068110D">
        <w:tab/>
        <w:t>Nevelőmunkánk hatékonysága érdekében fontosnak tartjuk a pedagógiai és speciális kapcsolattartásokat közvetlen partnereinkkel</w:t>
      </w:r>
      <w:r w:rsidR="006170AF" w:rsidRPr="0068110D">
        <w:t>.</w:t>
      </w:r>
    </w:p>
    <w:p w14:paraId="5275E8E7" w14:textId="77777777" w:rsidR="00B701C3" w:rsidRPr="0068110D" w:rsidRDefault="00B701C3">
      <w:pPr>
        <w:spacing w:line="100" w:lineRule="atLeast"/>
        <w:jc w:val="both"/>
      </w:pPr>
      <w:r w:rsidRPr="0068110D">
        <w:t>.</w:t>
      </w:r>
    </w:p>
    <w:p w14:paraId="1074BAD1" w14:textId="77777777" w:rsidR="00B701C3" w:rsidRPr="0068110D" w:rsidRDefault="00B701C3">
      <w:pPr>
        <w:spacing w:line="100" w:lineRule="atLeast"/>
        <w:jc w:val="both"/>
        <w:rPr>
          <w:b/>
          <w:bCs/>
          <w:i/>
          <w:iCs/>
          <w:sz w:val="26"/>
          <w:szCs w:val="26"/>
        </w:rPr>
      </w:pPr>
      <w:r w:rsidRPr="0068110D">
        <w:tab/>
      </w:r>
      <w:r w:rsidRPr="0068110D">
        <w:rPr>
          <w:b/>
          <w:bCs/>
          <w:i/>
          <w:iCs/>
          <w:sz w:val="26"/>
          <w:szCs w:val="26"/>
        </w:rPr>
        <w:t>Pedagógiai kapcsolatok</w:t>
      </w:r>
    </w:p>
    <w:p w14:paraId="692F8FAF" w14:textId="77777777" w:rsidR="00B701C3" w:rsidRPr="0068110D" w:rsidRDefault="00B701C3">
      <w:pPr>
        <w:spacing w:line="100" w:lineRule="atLeast"/>
        <w:jc w:val="both"/>
      </w:pPr>
    </w:p>
    <w:p w14:paraId="60A80969" w14:textId="77777777" w:rsidR="00B701C3" w:rsidRPr="0068110D" w:rsidRDefault="00B701C3">
      <w:pPr>
        <w:spacing w:line="100" w:lineRule="atLeast"/>
        <w:jc w:val="both"/>
      </w:pPr>
      <w:r w:rsidRPr="0068110D">
        <w:tab/>
        <w:t>- családdal való együttműködés</w:t>
      </w:r>
    </w:p>
    <w:p w14:paraId="297DDD02" w14:textId="77777777" w:rsidR="00B701C3" w:rsidRPr="0068110D" w:rsidRDefault="00B701C3">
      <w:pPr>
        <w:spacing w:line="100" w:lineRule="atLeast"/>
        <w:jc w:val="both"/>
      </w:pPr>
      <w:r w:rsidRPr="0068110D">
        <w:tab/>
        <w:t>- óvoda és bölcsőde</w:t>
      </w:r>
    </w:p>
    <w:p w14:paraId="5C9463BA" w14:textId="77777777" w:rsidR="00B701C3" w:rsidRPr="0068110D" w:rsidRDefault="00B701C3">
      <w:pPr>
        <w:spacing w:line="100" w:lineRule="atLeast"/>
        <w:jc w:val="both"/>
      </w:pPr>
      <w:r w:rsidRPr="0068110D">
        <w:tab/>
        <w:t>- óvoda és az iskola</w:t>
      </w:r>
    </w:p>
    <w:p w14:paraId="43C2B3C8" w14:textId="77777777" w:rsidR="00A61226" w:rsidRPr="0068110D" w:rsidRDefault="00B701C3">
      <w:pPr>
        <w:spacing w:line="100" w:lineRule="atLeast"/>
        <w:jc w:val="both"/>
      </w:pPr>
      <w:r w:rsidRPr="0068110D">
        <w:tab/>
        <w:t>- óvoda és a művelődési ház</w:t>
      </w:r>
    </w:p>
    <w:p w14:paraId="1F77D800" w14:textId="77777777" w:rsidR="00B701C3" w:rsidRPr="0068110D" w:rsidRDefault="00B701C3">
      <w:pPr>
        <w:spacing w:line="100" w:lineRule="atLeast"/>
        <w:jc w:val="both"/>
      </w:pPr>
      <w:r w:rsidRPr="0068110D">
        <w:tab/>
        <w:t>- óvoda és a fenntartó</w:t>
      </w:r>
    </w:p>
    <w:p w14:paraId="53A63165" w14:textId="77777777" w:rsidR="00B701C3" w:rsidRPr="0068110D" w:rsidRDefault="00B701C3">
      <w:pPr>
        <w:spacing w:line="100" w:lineRule="atLeast"/>
        <w:jc w:val="both"/>
      </w:pPr>
      <w:r w:rsidRPr="0068110D">
        <w:tab/>
        <w:t>- egyéb kapcsol</w:t>
      </w:r>
      <w:r w:rsidR="007B52DD" w:rsidRPr="0068110D">
        <w:t>atok (Pedagógiai Szakszolgálat</w:t>
      </w:r>
      <w:r w:rsidRPr="0068110D">
        <w:t>, orvos, védőnő, Gyermekjóléti Szolgálat)</w:t>
      </w:r>
    </w:p>
    <w:p w14:paraId="29C1CEC7" w14:textId="77777777" w:rsidR="00B701C3" w:rsidRPr="0068110D" w:rsidRDefault="00B701C3">
      <w:pPr>
        <w:spacing w:line="100" w:lineRule="atLeast"/>
        <w:jc w:val="both"/>
      </w:pPr>
    </w:p>
    <w:p w14:paraId="0B266F07" w14:textId="77777777" w:rsidR="00B701C3" w:rsidRPr="0068110D" w:rsidRDefault="00B701C3">
      <w:pPr>
        <w:spacing w:line="100" w:lineRule="atLeast"/>
        <w:jc w:val="both"/>
      </w:pPr>
      <w:r w:rsidRPr="0068110D">
        <w:tab/>
        <w:t>Pedagógiai kapcsolataink ápolásával hozzájárulunk óvodánk fő jellemzőinek megismertetéséhez, a családok és a partnerintézmények szemléletének, tevékenységének mélyebb megismeréséhez, egymás munkájának tiszteletben tartásához. A kapcsolattartás megkönnyíti a gyermekeknek az intézményváltást, az átmeneti problémák megoldását.</w:t>
      </w:r>
    </w:p>
    <w:p w14:paraId="5C7E2500" w14:textId="77777777" w:rsidR="00B701C3" w:rsidRPr="0068110D" w:rsidRDefault="00B701C3">
      <w:pPr>
        <w:spacing w:line="100" w:lineRule="atLeast"/>
        <w:jc w:val="both"/>
      </w:pPr>
    </w:p>
    <w:p w14:paraId="6E5E5973" w14:textId="77777777" w:rsidR="00B701C3" w:rsidRPr="0068110D" w:rsidRDefault="00B701C3">
      <w:pPr>
        <w:spacing w:line="100" w:lineRule="atLeast"/>
        <w:jc w:val="both"/>
        <w:rPr>
          <w:b/>
          <w:bCs/>
          <w:i/>
          <w:iCs/>
          <w:sz w:val="26"/>
          <w:szCs w:val="26"/>
        </w:rPr>
      </w:pPr>
      <w:r w:rsidRPr="0068110D">
        <w:tab/>
      </w:r>
      <w:r w:rsidRPr="0068110D">
        <w:rPr>
          <w:b/>
          <w:bCs/>
          <w:i/>
          <w:iCs/>
          <w:sz w:val="26"/>
          <w:szCs w:val="26"/>
        </w:rPr>
        <w:t>Az óvoda kapcsolata a családdal</w:t>
      </w:r>
    </w:p>
    <w:p w14:paraId="349A728F" w14:textId="77777777" w:rsidR="00B701C3" w:rsidRPr="0068110D" w:rsidRDefault="00B701C3">
      <w:pPr>
        <w:spacing w:line="100" w:lineRule="atLeast"/>
        <w:jc w:val="both"/>
      </w:pPr>
    </w:p>
    <w:p w14:paraId="2429B370" w14:textId="77777777" w:rsidR="00B701C3" w:rsidRPr="0068110D" w:rsidRDefault="00B701C3">
      <w:pPr>
        <w:spacing w:line="100" w:lineRule="atLeast"/>
        <w:jc w:val="both"/>
      </w:pPr>
      <w:r w:rsidRPr="0068110D">
        <w:tab/>
        <w:t>Óvodai programunk egyik fontos alappillére a családok bevonása az óvodai életbe. A gyermek nevelése, társadalmi lénnyé formálása a szülő elemi joga és kötelessége.</w:t>
      </w:r>
    </w:p>
    <w:p w14:paraId="6ED5A135" w14:textId="77777777" w:rsidR="00B701C3" w:rsidRPr="0068110D" w:rsidRDefault="00B701C3">
      <w:pPr>
        <w:spacing w:line="100" w:lineRule="atLeast"/>
        <w:jc w:val="both"/>
      </w:pPr>
    </w:p>
    <w:p w14:paraId="14966013" w14:textId="77777777" w:rsidR="00B701C3" w:rsidRPr="0068110D" w:rsidRDefault="00B701C3">
      <w:pPr>
        <w:spacing w:line="100" w:lineRule="atLeast"/>
        <w:jc w:val="both"/>
      </w:pPr>
      <w:r w:rsidRPr="0068110D">
        <w:tab/>
        <w:t>Az intézményes nevelés a személyiségfejlődés szempontjából meghatározó, de a szakirodalom a szocializáció folyamatában ma is a családot tekinti dominánsnak. Az óvoda a kitárulkozó társadalmi környezetet jelenti a gyermeknek.</w:t>
      </w:r>
    </w:p>
    <w:p w14:paraId="67F06914" w14:textId="77777777" w:rsidR="00B701C3" w:rsidRPr="0068110D" w:rsidRDefault="00161F18">
      <w:pPr>
        <w:spacing w:line="100" w:lineRule="atLeast"/>
        <w:jc w:val="both"/>
      </w:pPr>
      <w:r w:rsidRPr="0068110D">
        <w:lastRenderedPageBreak/>
        <w:t xml:space="preserve">Meghatározó szerepe van a szülőről való leválás, önállóság és az ismeretszerzés folyamatában. Az óvodában kialakított normák, szokások csak akkor lesznek maradandóak, ha a családi háznál megerősítést nyernek. A gyermek fejlődéséhez tehát elengedhetetlen a két nevelési színtér összhangja, együttműködése. Az óvoda csak a családdal együtt, a családi nevelés funkcióját erősítve tudja nevelő szerepét betölteni. Az óvónő válassza ki minden család számára a leginkább </w:t>
      </w:r>
      <w:r w:rsidR="002136C6" w:rsidRPr="0068110D">
        <w:t>eredményes együttműködés formáit.</w:t>
      </w:r>
    </w:p>
    <w:p w14:paraId="0CFC1C9B" w14:textId="77777777" w:rsidR="00B701C3" w:rsidRPr="0068110D" w:rsidRDefault="002136C6">
      <w:pPr>
        <w:spacing w:line="100" w:lineRule="atLeast"/>
        <w:jc w:val="both"/>
      </w:pPr>
      <w:r w:rsidRPr="0068110D">
        <w:tab/>
      </w:r>
    </w:p>
    <w:p w14:paraId="3EE20ED8" w14:textId="77777777" w:rsidR="00B701C3" w:rsidRPr="0068110D" w:rsidRDefault="00B701C3">
      <w:pPr>
        <w:spacing w:line="100" w:lineRule="atLeast"/>
        <w:jc w:val="both"/>
      </w:pPr>
    </w:p>
    <w:p w14:paraId="01605894" w14:textId="77777777" w:rsidR="00AE7AFD" w:rsidRPr="0068110D" w:rsidRDefault="00B701C3">
      <w:pPr>
        <w:spacing w:line="100" w:lineRule="atLeast"/>
        <w:jc w:val="both"/>
      </w:pPr>
      <w:r w:rsidRPr="0068110D">
        <w:tab/>
      </w:r>
    </w:p>
    <w:p w14:paraId="6832CCA7" w14:textId="77777777" w:rsidR="00B701C3" w:rsidRPr="0068110D" w:rsidRDefault="00B701C3">
      <w:pPr>
        <w:spacing w:line="100" w:lineRule="atLeast"/>
        <w:jc w:val="both"/>
        <w:rPr>
          <w:b/>
          <w:bCs/>
          <w:i/>
          <w:iCs/>
        </w:rPr>
      </w:pPr>
      <w:r w:rsidRPr="0068110D">
        <w:rPr>
          <w:b/>
          <w:bCs/>
          <w:i/>
          <w:iCs/>
        </w:rPr>
        <w:t>A kapcsolattartás elvei</w:t>
      </w:r>
    </w:p>
    <w:p w14:paraId="7FE206EB" w14:textId="77777777" w:rsidR="00B701C3" w:rsidRPr="0068110D" w:rsidRDefault="00B701C3">
      <w:pPr>
        <w:spacing w:line="100" w:lineRule="atLeast"/>
        <w:jc w:val="both"/>
        <w:rPr>
          <w:b/>
          <w:bCs/>
          <w:i/>
          <w:iCs/>
        </w:rPr>
      </w:pPr>
    </w:p>
    <w:p w14:paraId="1D307263" w14:textId="77777777" w:rsidR="00B701C3" w:rsidRPr="0068110D" w:rsidRDefault="00B701C3" w:rsidP="00EB000D">
      <w:pPr>
        <w:numPr>
          <w:ilvl w:val="0"/>
          <w:numId w:val="70"/>
        </w:numPr>
        <w:spacing w:line="100" w:lineRule="atLeast"/>
        <w:jc w:val="both"/>
      </w:pPr>
      <w:r w:rsidRPr="0068110D">
        <w:t>A szülő az óvónőben segítőtársat és támaszt találjon gyermeke fejlesztéséhez.</w:t>
      </w:r>
    </w:p>
    <w:p w14:paraId="66A1141B" w14:textId="77777777" w:rsidR="00B701C3" w:rsidRPr="0068110D" w:rsidRDefault="00B701C3" w:rsidP="00EB000D">
      <w:pPr>
        <w:numPr>
          <w:ilvl w:val="0"/>
          <w:numId w:val="70"/>
        </w:numPr>
        <w:spacing w:line="100" w:lineRule="atLeast"/>
        <w:jc w:val="both"/>
      </w:pPr>
      <w:r w:rsidRPr="0068110D">
        <w:t>Az együttműködés keretei, formái adjanak biztonságot a szülőnek, gyermeknek, óvodapedagógusnak egyaránt.</w:t>
      </w:r>
    </w:p>
    <w:p w14:paraId="4C8D4F56" w14:textId="77777777" w:rsidR="00B701C3" w:rsidRPr="0068110D" w:rsidRDefault="00B701C3" w:rsidP="00EB000D">
      <w:pPr>
        <w:numPr>
          <w:ilvl w:val="0"/>
          <w:numId w:val="70"/>
        </w:numPr>
        <w:spacing w:line="100" w:lineRule="atLeast"/>
        <w:jc w:val="both"/>
      </w:pPr>
      <w:r w:rsidRPr="0068110D">
        <w:t>Érezze a szülő, hogy az óvónő vele együtt, az ő egyetértésével kíván neki és gyermekének segíteni.</w:t>
      </w:r>
    </w:p>
    <w:p w14:paraId="642975EC" w14:textId="77777777" w:rsidR="00B701C3" w:rsidRPr="0068110D" w:rsidRDefault="00B701C3" w:rsidP="00EB000D">
      <w:pPr>
        <w:numPr>
          <w:ilvl w:val="0"/>
          <w:numId w:val="70"/>
        </w:numPr>
        <w:spacing w:line="100" w:lineRule="atLeast"/>
        <w:jc w:val="both"/>
      </w:pPr>
      <w:r w:rsidRPr="0068110D">
        <w:t>A szülők kérését, javaslatait, bírálatát az óvónő komolyan vegye fontolóra.</w:t>
      </w:r>
    </w:p>
    <w:p w14:paraId="259DDD37" w14:textId="77777777" w:rsidR="00B701C3" w:rsidRPr="0068110D" w:rsidRDefault="00B701C3" w:rsidP="00EB000D">
      <w:pPr>
        <w:numPr>
          <w:ilvl w:val="0"/>
          <w:numId w:val="70"/>
        </w:numPr>
        <w:spacing w:line="100" w:lineRule="atLeast"/>
        <w:jc w:val="both"/>
      </w:pPr>
      <w:r w:rsidRPr="0068110D">
        <w:t>Az óvoda a családdal együtt felelős a gyermekért, annak személyisége és képességei alakulásáért.</w:t>
      </w:r>
    </w:p>
    <w:p w14:paraId="343C51D6" w14:textId="77777777" w:rsidR="00B701C3" w:rsidRPr="0068110D" w:rsidRDefault="00B701C3" w:rsidP="00EB000D">
      <w:pPr>
        <w:numPr>
          <w:ilvl w:val="0"/>
          <w:numId w:val="70"/>
        </w:numPr>
        <w:spacing w:line="100" w:lineRule="atLeast"/>
        <w:jc w:val="both"/>
      </w:pPr>
      <w:r w:rsidRPr="0068110D">
        <w:t>Mindig arra gondoljon, hogy a gyermekét a szülő ismeri a legjobban.</w:t>
      </w:r>
    </w:p>
    <w:p w14:paraId="091C43D4" w14:textId="77777777" w:rsidR="00B701C3" w:rsidRPr="0068110D" w:rsidRDefault="00B701C3" w:rsidP="00EB000D">
      <w:pPr>
        <w:numPr>
          <w:ilvl w:val="0"/>
          <w:numId w:val="70"/>
        </w:numPr>
        <w:spacing w:line="100" w:lineRule="atLeast"/>
        <w:jc w:val="both"/>
      </w:pPr>
      <w:r w:rsidRPr="0068110D">
        <w:t>Egyenrangú nevelőtársi viszony alakuljon ki, és ez a szülők és óvónők kölcsönös alkalmazkodásában nyilvánuljon meg.</w:t>
      </w:r>
    </w:p>
    <w:p w14:paraId="1C62E1A0" w14:textId="77777777" w:rsidR="00B701C3" w:rsidRPr="0068110D" w:rsidRDefault="00B701C3" w:rsidP="00EB000D">
      <w:pPr>
        <w:numPr>
          <w:ilvl w:val="0"/>
          <w:numId w:val="70"/>
        </w:numPr>
        <w:spacing w:line="100" w:lineRule="atLeast"/>
        <w:jc w:val="both"/>
      </w:pPr>
      <w:r w:rsidRPr="0068110D">
        <w:t>Az óvónő minden egyes családdal találja meg a kapcsolatteremtés, együttműködés, a segítés módját.</w:t>
      </w:r>
    </w:p>
    <w:p w14:paraId="18768727" w14:textId="77777777" w:rsidR="00B701C3" w:rsidRPr="0068110D" w:rsidRDefault="00B701C3" w:rsidP="00EB000D">
      <w:pPr>
        <w:numPr>
          <w:ilvl w:val="0"/>
          <w:numId w:val="70"/>
        </w:numPr>
        <w:spacing w:line="100" w:lineRule="atLeast"/>
        <w:jc w:val="both"/>
      </w:pPr>
      <w:r w:rsidRPr="0068110D">
        <w:t>A hátrányos helyzetű, veszélyeztetett környezetben élő gyermekek szüleivel az óvónő megértő, bizalmat ébresztő magatartással kezdeményezzen kapcsolatot.</w:t>
      </w:r>
    </w:p>
    <w:p w14:paraId="162B9659" w14:textId="77777777" w:rsidR="00B701C3" w:rsidRPr="0068110D" w:rsidRDefault="00B701C3">
      <w:pPr>
        <w:spacing w:line="100" w:lineRule="atLeast"/>
        <w:jc w:val="both"/>
        <w:rPr>
          <w:b/>
          <w:bCs/>
          <w:i/>
          <w:iCs/>
        </w:rPr>
      </w:pPr>
      <w:r w:rsidRPr="0068110D">
        <w:rPr>
          <w:b/>
          <w:bCs/>
          <w:i/>
          <w:iCs/>
        </w:rPr>
        <w:tab/>
        <w:t>A kapcsolattartás feladatai</w:t>
      </w:r>
    </w:p>
    <w:p w14:paraId="21338A22" w14:textId="77777777" w:rsidR="00B701C3" w:rsidRPr="0068110D" w:rsidRDefault="00B701C3">
      <w:pPr>
        <w:spacing w:line="100" w:lineRule="atLeast"/>
        <w:jc w:val="both"/>
        <w:rPr>
          <w:b/>
          <w:bCs/>
          <w:i/>
          <w:iCs/>
        </w:rPr>
      </w:pPr>
    </w:p>
    <w:p w14:paraId="5146FDDC" w14:textId="77777777" w:rsidR="00B701C3" w:rsidRPr="0068110D" w:rsidRDefault="00B701C3" w:rsidP="00EB000D">
      <w:pPr>
        <w:numPr>
          <w:ilvl w:val="0"/>
          <w:numId w:val="71"/>
        </w:numPr>
        <w:spacing w:line="100" w:lineRule="atLeast"/>
        <w:jc w:val="both"/>
      </w:pPr>
      <w:r w:rsidRPr="0068110D">
        <w:t>Az óvónő reálisan tájékoztassa a szülőket az óvoda életéről, a gyerekekről.</w:t>
      </w:r>
    </w:p>
    <w:p w14:paraId="2B85D403" w14:textId="77777777" w:rsidR="00B701C3" w:rsidRPr="0068110D" w:rsidRDefault="00B701C3" w:rsidP="00EB000D">
      <w:pPr>
        <w:numPr>
          <w:ilvl w:val="0"/>
          <w:numId w:val="71"/>
        </w:numPr>
        <w:spacing w:line="100" w:lineRule="atLeast"/>
        <w:jc w:val="both"/>
      </w:pPr>
      <w:r w:rsidRPr="0068110D">
        <w:t>Az óvónő biztosítsa a szülőt diszkréciójáról.</w:t>
      </w:r>
    </w:p>
    <w:p w14:paraId="482350EE" w14:textId="77777777" w:rsidR="00B701C3" w:rsidRPr="0068110D" w:rsidRDefault="00B701C3" w:rsidP="00EB000D">
      <w:pPr>
        <w:numPr>
          <w:ilvl w:val="0"/>
          <w:numId w:val="71"/>
        </w:numPr>
        <w:spacing w:line="100" w:lineRule="atLeast"/>
        <w:jc w:val="both"/>
      </w:pPr>
      <w:r w:rsidRPr="0068110D">
        <w:t>Saját példájával hasson a szülőkre.</w:t>
      </w:r>
    </w:p>
    <w:p w14:paraId="0DE48C23" w14:textId="77777777" w:rsidR="00B701C3" w:rsidRPr="0068110D" w:rsidRDefault="00B701C3" w:rsidP="00EB000D">
      <w:pPr>
        <w:numPr>
          <w:ilvl w:val="0"/>
          <w:numId w:val="71"/>
        </w:numPr>
        <w:spacing w:line="100" w:lineRule="atLeast"/>
        <w:jc w:val="both"/>
      </w:pPr>
      <w:r w:rsidRPr="0068110D">
        <w:t>Naponkénti párbeszéddel tájékoztassa a szülőket.</w:t>
      </w:r>
    </w:p>
    <w:p w14:paraId="13E0CDBE" w14:textId="77777777" w:rsidR="00B701C3" w:rsidRPr="0068110D" w:rsidRDefault="00B701C3" w:rsidP="00EB000D">
      <w:pPr>
        <w:numPr>
          <w:ilvl w:val="0"/>
          <w:numId w:val="72"/>
        </w:numPr>
        <w:spacing w:line="100" w:lineRule="atLeast"/>
        <w:jc w:val="both"/>
      </w:pPr>
      <w:r w:rsidRPr="0068110D">
        <w:t>Szervezzen nyílt napokat.</w:t>
      </w:r>
    </w:p>
    <w:p w14:paraId="3241C040" w14:textId="77777777" w:rsidR="00B701C3" w:rsidRPr="0068110D" w:rsidRDefault="00B701C3" w:rsidP="00EB000D">
      <w:pPr>
        <w:numPr>
          <w:ilvl w:val="0"/>
          <w:numId w:val="72"/>
        </w:numPr>
        <w:spacing w:line="100" w:lineRule="atLeast"/>
        <w:jc w:val="both"/>
      </w:pPr>
      <w:r w:rsidRPr="0068110D">
        <w:t>A komolyabb problémák megbeszélésére fogadóórát tartson.</w:t>
      </w:r>
    </w:p>
    <w:p w14:paraId="1F792301" w14:textId="77777777" w:rsidR="00B701C3" w:rsidRPr="0068110D" w:rsidRDefault="00B701C3" w:rsidP="00EB000D">
      <w:pPr>
        <w:numPr>
          <w:ilvl w:val="0"/>
          <w:numId w:val="72"/>
        </w:numPr>
        <w:spacing w:line="100" w:lineRule="atLeast"/>
        <w:jc w:val="both"/>
      </w:pPr>
      <w:r w:rsidRPr="0068110D">
        <w:t>Szervezze meg a szülői értekezleteket, a csoportos találkozások lehetőségét.</w:t>
      </w:r>
    </w:p>
    <w:p w14:paraId="0540A958" w14:textId="77777777" w:rsidR="00B701C3" w:rsidRPr="0068110D" w:rsidRDefault="00B701C3" w:rsidP="00EB000D">
      <w:pPr>
        <w:numPr>
          <w:ilvl w:val="0"/>
          <w:numId w:val="72"/>
        </w:numPr>
        <w:spacing w:line="100" w:lineRule="atLeast"/>
        <w:jc w:val="both"/>
      </w:pPr>
      <w:r w:rsidRPr="0068110D">
        <w:t>Tartózkodjon a gyermekek egyénenkénti, illetve családon belüli nevelésének értékelésétől.</w:t>
      </w:r>
    </w:p>
    <w:p w14:paraId="1CAD4F7D" w14:textId="77777777" w:rsidR="00B701C3" w:rsidRPr="0068110D" w:rsidRDefault="00B701C3" w:rsidP="00EB000D">
      <w:pPr>
        <w:numPr>
          <w:ilvl w:val="0"/>
          <w:numId w:val="72"/>
        </w:numPr>
        <w:spacing w:line="100" w:lineRule="atLeast"/>
        <w:jc w:val="both"/>
      </w:pPr>
      <w:r w:rsidRPr="0068110D">
        <w:t>Végezzen családlátogatásokat. (Igény szerint)</w:t>
      </w:r>
    </w:p>
    <w:p w14:paraId="3FCF42EE" w14:textId="77777777" w:rsidR="00B701C3" w:rsidRPr="0068110D" w:rsidRDefault="00B701C3" w:rsidP="00EB000D">
      <w:pPr>
        <w:numPr>
          <w:ilvl w:val="0"/>
          <w:numId w:val="72"/>
        </w:numPr>
        <w:spacing w:line="100" w:lineRule="atLeast"/>
        <w:jc w:val="both"/>
      </w:pPr>
      <w:r w:rsidRPr="0068110D">
        <w:t>A különböző programok és ünnepek lebonyolításába vonja be a szülőket.</w:t>
      </w:r>
    </w:p>
    <w:p w14:paraId="0D477A1B" w14:textId="77777777" w:rsidR="00B701C3" w:rsidRPr="0068110D" w:rsidRDefault="00B701C3" w:rsidP="00EB000D">
      <w:pPr>
        <w:numPr>
          <w:ilvl w:val="0"/>
          <w:numId w:val="72"/>
        </w:numPr>
        <w:spacing w:line="100" w:lineRule="atLeast"/>
        <w:jc w:val="both"/>
      </w:pPr>
      <w:r w:rsidRPr="0068110D">
        <w:t>Segítse az óvodai Szülői Közösség munkáját.</w:t>
      </w:r>
    </w:p>
    <w:p w14:paraId="0A2428E4" w14:textId="77777777" w:rsidR="00B701C3" w:rsidRPr="0068110D" w:rsidRDefault="00B701C3">
      <w:pPr>
        <w:spacing w:line="100" w:lineRule="atLeast"/>
        <w:jc w:val="both"/>
      </w:pPr>
    </w:p>
    <w:p w14:paraId="28416675" w14:textId="77777777" w:rsidR="00B701C3" w:rsidRPr="0068110D" w:rsidRDefault="00B701C3">
      <w:pPr>
        <w:spacing w:line="100" w:lineRule="atLeast"/>
        <w:jc w:val="both"/>
        <w:rPr>
          <w:b/>
          <w:bCs/>
          <w:i/>
          <w:iCs/>
        </w:rPr>
      </w:pPr>
      <w:r w:rsidRPr="0068110D">
        <w:tab/>
      </w:r>
      <w:r w:rsidRPr="0068110D">
        <w:rPr>
          <w:b/>
          <w:bCs/>
          <w:i/>
          <w:iCs/>
        </w:rPr>
        <w:t>Az együttműködés módszerei</w:t>
      </w:r>
    </w:p>
    <w:p w14:paraId="70044FBF" w14:textId="77777777" w:rsidR="00B701C3" w:rsidRPr="0068110D" w:rsidRDefault="00B701C3">
      <w:pPr>
        <w:spacing w:line="100" w:lineRule="atLeast"/>
        <w:jc w:val="both"/>
      </w:pPr>
    </w:p>
    <w:p w14:paraId="707449E5" w14:textId="77777777" w:rsidR="00B701C3" w:rsidRPr="0068110D" w:rsidRDefault="00B701C3">
      <w:pPr>
        <w:spacing w:line="100" w:lineRule="atLeast"/>
        <w:jc w:val="both"/>
      </w:pPr>
      <w:r w:rsidRPr="0068110D">
        <w:tab/>
      </w:r>
      <w:r w:rsidRPr="0068110D">
        <w:rPr>
          <w:b/>
        </w:rPr>
        <w:t>Beiratkozás</w:t>
      </w:r>
      <w:r w:rsidRPr="0068110D">
        <w:t>kor a szülő és a gyermek betekintést nyerhetnek az óvodai életbe, megismerkedhetnek az óvoda dolgozóival, megnézhetik az óvoda helyiségeit.</w:t>
      </w:r>
    </w:p>
    <w:p w14:paraId="3843CB9B" w14:textId="77777777" w:rsidR="00B701C3" w:rsidRPr="0068110D" w:rsidRDefault="00B701C3">
      <w:pPr>
        <w:spacing w:line="100" w:lineRule="atLeast"/>
        <w:jc w:val="both"/>
      </w:pPr>
    </w:p>
    <w:p w14:paraId="1BE6C510" w14:textId="77777777" w:rsidR="00B701C3" w:rsidRPr="0068110D" w:rsidRDefault="00B701C3">
      <w:pPr>
        <w:spacing w:line="100" w:lineRule="atLeast"/>
        <w:jc w:val="both"/>
      </w:pPr>
      <w:r w:rsidRPr="0068110D">
        <w:tab/>
        <w:t xml:space="preserve">A </w:t>
      </w:r>
      <w:r w:rsidRPr="0068110D">
        <w:rPr>
          <w:b/>
        </w:rPr>
        <w:t>beszoktatás</w:t>
      </w:r>
      <w:r w:rsidRPr="0068110D">
        <w:t xml:space="preserve"> zökkenőmentességére figyelmet fordítunk. Lehetővé tesszük az anyás beszoktatást. A későbbiekben folyamatosan biztosítjuk az óvoda nyitottságát a szülők számára. A reggeli érkezés és a délutáni hazaengedés idején a szülők bejöhetnek gyermekeikért. Ekkor is lehetőség van az óvónő és a szülő rövid találkozására, a legfontosabb információk közvetítésére (a gyermek egészségi állapotával kapcsolatban, a fontosabb időpontok, programok egyeztetésére vonatkozóan).</w:t>
      </w:r>
    </w:p>
    <w:p w14:paraId="7F22C2C9" w14:textId="77777777" w:rsidR="00B701C3" w:rsidRPr="0068110D" w:rsidRDefault="00B701C3">
      <w:pPr>
        <w:spacing w:line="100" w:lineRule="atLeast"/>
        <w:jc w:val="both"/>
      </w:pPr>
    </w:p>
    <w:p w14:paraId="7397A043" w14:textId="77777777" w:rsidR="00B701C3" w:rsidRPr="0068110D" w:rsidRDefault="00B701C3">
      <w:pPr>
        <w:spacing w:line="100" w:lineRule="atLeast"/>
        <w:jc w:val="both"/>
      </w:pPr>
      <w:r w:rsidRPr="0068110D">
        <w:lastRenderedPageBreak/>
        <w:tab/>
      </w:r>
      <w:r w:rsidRPr="0068110D">
        <w:rPr>
          <w:b/>
          <w:bCs/>
        </w:rPr>
        <w:t>Családlátogatások:</w:t>
      </w:r>
      <w:r w:rsidR="00E73EED" w:rsidRPr="0068110D">
        <w:t xml:space="preserve"> </w:t>
      </w:r>
      <w:r w:rsidRPr="0068110D">
        <w:t>tájékozódó</w:t>
      </w:r>
      <w:r w:rsidR="00E73EED" w:rsidRPr="0068110D">
        <w:t xml:space="preserve"> – </w:t>
      </w:r>
      <w:r w:rsidRPr="0068110D">
        <w:t>érdeklődő</w:t>
      </w:r>
      <w:r w:rsidR="00E73EED" w:rsidRPr="0068110D">
        <w:t xml:space="preserve"> </w:t>
      </w:r>
      <w:r w:rsidRPr="0068110D">
        <w:t>-</w:t>
      </w:r>
      <w:r w:rsidR="00E73EED" w:rsidRPr="0068110D">
        <w:t xml:space="preserve"> </w:t>
      </w:r>
      <w:r w:rsidRPr="0068110D">
        <w:t>segítő formáinak megvalósítása. A családlátogatások fontosságát szem előtt tartjuk. Ezeket az alkalmakat a gyermek alaposabb megismerésére, az egyéni tennivalók megbeszélésére használjuk fel. Valamennyi gyermeket meglátogatunk otthonában a 3-4 év alatt legalább egy alkalommal. Tiszteletben tartjuk, ha a szülő nem kíván e lehetőséggel élni.</w:t>
      </w:r>
    </w:p>
    <w:p w14:paraId="1AEC254D" w14:textId="77777777" w:rsidR="00B701C3" w:rsidRPr="0068110D" w:rsidRDefault="00B701C3">
      <w:pPr>
        <w:spacing w:line="100" w:lineRule="atLeast"/>
        <w:jc w:val="both"/>
      </w:pPr>
    </w:p>
    <w:p w14:paraId="705FB14B" w14:textId="77777777" w:rsidR="00B701C3" w:rsidRPr="0068110D" w:rsidRDefault="00B701C3">
      <w:pPr>
        <w:spacing w:line="100" w:lineRule="atLeast"/>
        <w:jc w:val="both"/>
      </w:pPr>
      <w:r w:rsidRPr="0068110D">
        <w:tab/>
      </w:r>
      <w:r w:rsidRPr="0068110D">
        <w:rPr>
          <w:b/>
          <w:bCs/>
        </w:rPr>
        <w:t>Szülői értekezletek:</w:t>
      </w:r>
      <w:r w:rsidRPr="0068110D">
        <w:t xml:space="preserve"> óvoda által javasolt témában; szülők által kért témakörben. A neveléssel, a gyermekek fejlődésével kapcsolatban évente 2-3 alkalommal szülői értekezletet tartunk. Itt tájékoztatjuk a szülőket egy-egy időszak nevelőmunkájának tartalmáról. Beszámolunk a gyermekek elért eredményeiről, de lehetőség van bármilyen téma, gond, probléma megbeszélésére is. Az értekezleten az asztalokat kör alakban helyezzük el, közvetlenebbé, természetesebbé tesszük ezáltal számukra a beszélgetést. Oldottabb formában szívesebben megszólal bárki. A szakmaiság és a szakszerűség megtartásával nyitott, tartalmas szülői értekezletek megtartása a célunk.</w:t>
      </w:r>
    </w:p>
    <w:p w14:paraId="22217E89" w14:textId="77777777" w:rsidR="00B701C3" w:rsidRPr="0068110D" w:rsidRDefault="00B701C3">
      <w:pPr>
        <w:spacing w:line="100" w:lineRule="atLeast"/>
        <w:jc w:val="both"/>
      </w:pPr>
    </w:p>
    <w:p w14:paraId="7A002402" w14:textId="77777777" w:rsidR="00B701C3" w:rsidRPr="0068110D" w:rsidRDefault="00B701C3">
      <w:pPr>
        <w:spacing w:line="100" w:lineRule="atLeast"/>
        <w:jc w:val="both"/>
      </w:pPr>
      <w:r w:rsidRPr="0068110D">
        <w:tab/>
      </w:r>
      <w:r w:rsidRPr="0068110D">
        <w:rPr>
          <w:b/>
          <w:bCs/>
        </w:rPr>
        <w:t>Fogadóórák:</w:t>
      </w:r>
      <w:r w:rsidRPr="0068110D">
        <w:t xml:space="preserve"> egyénenkénti, személyenkénti módszerekkel.</w:t>
      </w:r>
    </w:p>
    <w:p w14:paraId="7272638C" w14:textId="77777777" w:rsidR="00B701C3" w:rsidRPr="0068110D" w:rsidRDefault="00B701C3">
      <w:pPr>
        <w:spacing w:line="100" w:lineRule="atLeast"/>
        <w:jc w:val="both"/>
      </w:pPr>
    </w:p>
    <w:p w14:paraId="2961F7C2" w14:textId="77777777" w:rsidR="00B701C3" w:rsidRPr="0068110D" w:rsidRDefault="00B701C3">
      <w:pPr>
        <w:spacing w:line="100" w:lineRule="atLeast"/>
        <w:jc w:val="both"/>
      </w:pPr>
      <w:r w:rsidRPr="0068110D">
        <w:tab/>
        <w:t>Együttműködés a szülőkkel eszközgyűjtésben, a tanulási témákhoz tapasztalatszerzési lehetőségek szervezésében.</w:t>
      </w:r>
      <w:r w:rsidR="006170AF" w:rsidRPr="0068110D">
        <w:t xml:space="preserve"> Közös kiránduláson, kulturális programokon szülői jelenlét lehetővé tétele. Gyakoribb közös programok szervezése.</w:t>
      </w:r>
    </w:p>
    <w:p w14:paraId="2E6A97BB" w14:textId="77777777" w:rsidR="00B701C3" w:rsidRPr="0068110D" w:rsidRDefault="00B701C3">
      <w:pPr>
        <w:spacing w:line="100" w:lineRule="atLeast"/>
        <w:jc w:val="both"/>
      </w:pPr>
    </w:p>
    <w:p w14:paraId="4A4BBAFF" w14:textId="77777777" w:rsidR="00B701C3" w:rsidRPr="0068110D" w:rsidRDefault="00B701C3">
      <w:pPr>
        <w:spacing w:line="100" w:lineRule="atLeast"/>
        <w:jc w:val="both"/>
      </w:pPr>
      <w:r w:rsidRPr="0068110D">
        <w:tab/>
        <w:t>Szülői Közösségünk összefogja a szülők támogató, segítő munkáját. Aktív hozzáállásával, érdeklődésével, véleménynyilvánításával nevelőtestületünk, óvodánk nevelést, működést segítő szervezete. Tagjait minden településről újra választjuk, ha a gyermeke már kimarad óvodánkból. Elnökét és egyéb tisztségviselőit szükség szerint a Szülői Közösség újraválasztja.</w:t>
      </w:r>
    </w:p>
    <w:p w14:paraId="5651AF36" w14:textId="77777777" w:rsidR="00B701C3" w:rsidRPr="0068110D" w:rsidRDefault="00EC4410">
      <w:pPr>
        <w:spacing w:line="100" w:lineRule="atLeast"/>
        <w:jc w:val="both"/>
      </w:pPr>
      <w:r w:rsidRPr="0068110D">
        <w:t xml:space="preserve">            Ajánlásokkal segítjük a szülő otthoni tevékenységét, ha szükséges, problémái megoldását.</w:t>
      </w:r>
    </w:p>
    <w:p w14:paraId="16BB9E02" w14:textId="77777777" w:rsidR="00B701C3" w:rsidRPr="0068110D" w:rsidRDefault="00B701C3">
      <w:pPr>
        <w:spacing w:line="100" w:lineRule="atLeast"/>
        <w:jc w:val="both"/>
      </w:pPr>
      <w:r w:rsidRPr="0068110D">
        <w:tab/>
      </w:r>
    </w:p>
    <w:p w14:paraId="36A98214" w14:textId="77777777" w:rsidR="00B701C3" w:rsidRPr="0068110D" w:rsidRDefault="00B701C3">
      <w:pPr>
        <w:spacing w:line="100" w:lineRule="atLeast"/>
        <w:jc w:val="both"/>
        <w:rPr>
          <w:b/>
          <w:bCs/>
          <w:i/>
          <w:iCs/>
          <w:sz w:val="26"/>
          <w:szCs w:val="26"/>
        </w:rPr>
      </w:pPr>
      <w:r w:rsidRPr="0068110D">
        <w:tab/>
      </w:r>
      <w:r w:rsidR="00EC4410" w:rsidRPr="0068110D">
        <w:rPr>
          <w:b/>
          <w:bCs/>
          <w:i/>
          <w:iCs/>
          <w:sz w:val="26"/>
          <w:szCs w:val="26"/>
        </w:rPr>
        <w:t>A szülő</w:t>
      </w:r>
    </w:p>
    <w:p w14:paraId="1FEFFA75" w14:textId="77777777" w:rsidR="00B701C3" w:rsidRPr="0068110D" w:rsidRDefault="00EC4410">
      <w:pPr>
        <w:spacing w:line="100" w:lineRule="atLeast"/>
        <w:jc w:val="both"/>
      </w:pPr>
      <w:r w:rsidRPr="0068110D">
        <w:rPr>
          <w:b/>
          <w:bCs/>
          <w:i/>
          <w:iCs/>
          <w:sz w:val="26"/>
          <w:szCs w:val="26"/>
        </w:rPr>
        <w:t xml:space="preserve">            </w:t>
      </w:r>
    </w:p>
    <w:p w14:paraId="54680F07" w14:textId="77777777" w:rsidR="00B701C3" w:rsidRPr="0068110D" w:rsidRDefault="00B701C3" w:rsidP="00EB000D">
      <w:pPr>
        <w:numPr>
          <w:ilvl w:val="0"/>
          <w:numId w:val="73"/>
        </w:numPr>
        <w:spacing w:line="100" w:lineRule="atLeast"/>
        <w:jc w:val="both"/>
      </w:pPr>
      <w:r w:rsidRPr="0068110D">
        <w:t>Joga megismerni az óvoda nevelési sajátosságait, szemléletmódját, házirendjét, nevelési programját, gyermeke fejlődési sajátosságait rögzítő dokumentumokat.</w:t>
      </w:r>
    </w:p>
    <w:p w14:paraId="3715660C" w14:textId="77777777" w:rsidR="00B701C3" w:rsidRPr="0068110D" w:rsidRDefault="00B701C3" w:rsidP="00EB000D">
      <w:pPr>
        <w:numPr>
          <w:ilvl w:val="0"/>
          <w:numId w:val="73"/>
        </w:numPr>
        <w:spacing w:line="100" w:lineRule="atLeast"/>
        <w:jc w:val="both"/>
      </w:pPr>
      <w:r w:rsidRPr="0068110D">
        <w:t>Joga, hogy gyermeke fejlődéséről részletes, érdemi tájékoztatást kapjon.</w:t>
      </w:r>
    </w:p>
    <w:p w14:paraId="4AF8A06B" w14:textId="77777777" w:rsidR="00B701C3" w:rsidRPr="0068110D" w:rsidRDefault="00B701C3" w:rsidP="00EB000D">
      <w:pPr>
        <w:numPr>
          <w:ilvl w:val="0"/>
          <w:numId w:val="73"/>
        </w:numPr>
        <w:spacing w:line="100" w:lineRule="atLeast"/>
        <w:jc w:val="both"/>
      </w:pPr>
      <w:r w:rsidRPr="0068110D">
        <w:t>Joga, hogy írásbeli javaslatát az intézmény vezetője, pedagógusa megvizsgálja, s arra érdemi választ kapjon.</w:t>
      </w:r>
    </w:p>
    <w:p w14:paraId="3F2EFC57" w14:textId="77777777" w:rsidR="00B701C3" w:rsidRPr="0068110D" w:rsidRDefault="00B701C3" w:rsidP="00EB000D">
      <w:pPr>
        <w:numPr>
          <w:ilvl w:val="0"/>
          <w:numId w:val="73"/>
        </w:numPr>
        <w:spacing w:line="100" w:lineRule="atLeast"/>
        <w:jc w:val="both"/>
      </w:pPr>
      <w:r w:rsidRPr="0068110D">
        <w:t>Részt vehet a foglalkozásokon.</w:t>
      </w:r>
    </w:p>
    <w:p w14:paraId="08937CC9" w14:textId="77777777" w:rsidR="00B701C3" w:rsidRPr="0068110D" w:rsidRDefault="00B701C3" w:rsidP="00EB000D">
      <w:pPr>
        <w:numPr>
          <w:ilvl w:val="0"/>
          <w:numId w:val="73"/>
        </w:numPr>
        <w:spacing w:line="100" w:lineRule="atLeast"/>
        <w:jc w:val="both"/>
      </w:pPr>
      <w:r w:rsidRPr="0068110D">
        <w:t>Képviselheti az óvoda érdekeit, segíthet a fejlesztésben.</w:t>
      </w:r>
    </w:p>
    <w:p w14:paraId="1D26E311" w14:textId="77777777" w:rsidR="00B701C3" w:rsidRPr="0068110D" w:rsidRDefault="00B701C3" w:rsidP="00EB000D">
      <w:pPr>
        <w:numPr>
          <w:ilvl w:val="0"/>
          <w:numId w:val="73"/>
        </w:numPr>
        <w:spacing w:line="100" w:lineRule="atLeast"/>
        <w:jc w:val="both"/>
      </w:pPr>
      <w:r w:rsidRPr="0068110D">
        <w:t>Ötleteivel bekapcsolódhat a nevelési folyamatba, véleményezheti gyermeke életrendjét.</w:t>
      </w:r>
    </w:p>
    <w:p w14:paraId="77E1D7EB" w14:textId="77777777" w:rsidR="00B701C3" w:rsidRPr="0068110D" w:rsidRDefault="00B701C3" w:rsidP="00EB000D">
      <w:pPr>
        <w:numPr>
          <w:ilvl w:val="0"/>
          <w:numId w:val="73"/>
        </w:numPr>
        <w:spacing w:line="100" w:lineRule="atLeast"/>
        <w:jc w:val="both"/>
      </w:pPr>
      <w:r w:rsidRPr="0068110D">
        <w:t>Kötelessége gyermeke, szülőtársai és az óvodai dolgozók személyiségi jogainak tiszteletben tartása.</w:t>
      </w:r>
    </w:p>
    <w:p w14:paraId="2E253CEC" w14:textId="77777777" w:rsidR="00B701C3" w:rsidRPr="0068110D" w:rsidRDefault="00B701C3">
      <w:pPr>
        <w:spacing w:line="100" w:lineRule="atLeast"/>
        <w:jc w:val="both"/>
      </w:pPr>
    </w:p>
    <w:p w14:paraId="659EE899" w14:textId="77777777" w:rsidR="00B701C3" w:rsidRPr="0068110D" w:rsidRDefault="00B701C3">
      <w:pPr>
        <w:spacing w:line="100" w:lineRule="atLeast"/>
        <w:jc w:val="both"/>
        <w:rPr>
          <w:b/>
          <w:bCs/>
          <w:i/>
          <w:iCs/>
          <w:sz w:val="26"/>
          <w:szCs w:val="26"/>
        </w:rPr>
      </w:pPr>
      <w:r w:rsidRPr="0068110D">
        <w:tab/>
      </w:r>
      <w:r w:rsidRPr="0068110D">
        <w:rPr>
          <w:b/>
          <w:bCs/>
          <w:i/>
          <w:iCs/>
          <w:sz w:val="26"/>
          <w:szCs w:val="26"/>
        </w:rPr>
        <w:t>Óvoda és bölcsőde</w:t>
      </w:r>
    </w:p>
    <w:p w14:paraId="1C4E1EA2" w14:textId="77777777" w:rsidR="00B701C3" w:rsidRPr="0068110D" w:rsidRDefault="00B701C3">
      <w:pPr>
        <w:spacing w:line="100" w:lineRule="atLeast"/>
        <w:jc w:val="both"/>
      </w:pPr>
    </w:p>
    <w:p w14:paraId="7BF9F9A6" w14:textId="77777777" w:rsidR="00B701C3" w:rsidRPr="0068110D" w:rsidRDefault="00B701C3">
      <w:pPr>
        <w:spacing w:line="100" w:lineRule="atLeast"/>
        <w:jc w:val="both"/>
      </w:pPr>
      <w:r w:rsidRPr="0068110D">
        <w:tab/>
        <w:t>Az óvodát megelőzően csak igen kevés gyermekünk jár bölcsődébe. Az átmenet zavartalanságát részükre is biztosítjuk.</w:t>
      </w:r>
    </w:p>
    <w:p w14:paraId="3FEB5C7A" w14:textId="77777777" w:rsidR="00B701C3" w:rsidRPr="0068110D" w:rsidRDefault="00161F18">
      <w:pPr>
        <w:spacing w:line="100" w:lineRule="atLeast"/>
        <w:jc w:val="both"/>
      </w:pPr>
      <w:r w:rsidRPr="0068110D">
        <w:t>Fontos feladatunknak érezzük, hogy a bölcsődéből hozzánk érkező kisgyermekek életében az intézményváltás ne okozzon érzelmi zavarokat. Egy óvónő rendelkezik a három éves kor alatti gyermekek ellátásához szükséges képesítéssel, így tisztában vagyunk a bölcsődei nevelés módszereivel. Kapcsolattartási formánk a konzultáció</w:t>
      </w:r>
      <w:r w:rsidR="002136C6" w:rsidRPr="0068110D">
        <w:t>.</w:t>
      </w:r>
    </w:p>
    <w:p w14:paraId="434781DF" w14:textId="77777777" w:rsidR="00B701C3" w:rsidRPr="0068110D" w:rsidRDefault="00B701C3">
      <w:pPr>
        <w:spacing w:line="100" w:lineRule="atLeast"/>
        <w:jc w:val="both"/>
      </w:pPr>
    </w:p>
    <w:p w14:paraId="294E21C7" w14:textId="77777777" w:rsidR="00B701C3" w:rsidRPr="0068110D" w:rsidRDefault="00B701C3">
      <w:pPr>
        <w:spacing w:line="100" w:lineRule="atLeast"/>
        <w:jc w:val="both"/>
        <w:rPr>
          <w:b/>
          <w:bCs/>
          <w:i/>
          <w:iCs/>
          <w:sz w:val="26"/>
          <w:szCs w:val="26"/>
        </w:rPr>
      </w:pPr>
      <w:r w:rsidRPr="0068110D">
        <w:tab/>
      </w:r>
      <w:r w:rsidRPr="0068110D">
        <w:rPr>
          <w:b/>
          <w:bCs/>
          <w:i/>
          <w:iCs/>
          <w:sz w:val="26"/>
          <w:szCs w:val="26"/>
        </w:rPr>
        <w:t>Óvoda és az iskola</w:t>
      </w:r>
    </w:p>
    <w:p w14:paraId="357299FF" w14:textId="77777777" w:rsidR="00B701C3" w:rsidRPr="0068110D" w:rsidRDefault="00B701C3">
      <w:pPr>
        <w:spacing w:line="100" w:lineRule="atLeast"/>
        <w:jc w:val="both"/>
      </w:pPr>
    </w:p>
    <w:p w14:paraId="088AA927" w14:textId="77777777" w:rsidR="00B701C3" w:rsidRPr="0068110D" w:rsidRDefault="00B701C3">
      <w:pPr>
        <w:spacing w:line="100" w:lineRule="atLeast"/>
        <w:jc w:val="both"/>
      </w:pPr>
      <w:r w:rsidRPr="0068110D">
        <w:tab/>
        <w:t xml:space="preserve">A kapcsolatfelvétel, a gyerekek iskola iránti érdeklődésének felkeltése alapja a zavartalan átmenetnek, a gyermekek iskolai beilleszkedésének. Azáltal, hogy településünkön már nem működik </w:t>
      </w:r>
      <w:r w:rsidRPr="0068110D">
        <w:lastRenderedPageBreak/>
        <w:t>iskola, így a hozzánk legközelebb lévő két iskolával tartunk kapcsolatot. Az iskolákkal való kapcsolatunk a kölcsönös tiszteleten alapszik.</w:t>
      </w:r>
    </w:p>
    <w:p w14:paraId="4A87E4A8" w14:textId="77777777" w:rsidR="00B701C3" w:rsidRPr="0068110D" w:rsidRDefault="00B701C3">
      <w:pPr>
        <w:spacing w:line="100" w:lineRule="atLeast"/>
        <w:jc w:val="both"/>
      </w:pPr>
    </w:p>
    <w:p w14:paraId="5A5BD04E" w14:textId="77777777" w:rsidR="00B701C3" w:rsidRPr="0068110D" w:rsidRDefault="00B701C3">
      <w:pPr>
        <w:spacing w:line="100" w:lineRule="atLeast"/>
        <w:jc w:val="both"/>
      </w:pPr>
      <w:r w:rsidRPr="0068110D">
        <w:tab/>
        <w:t>Minden évben, az iskolai beiratkozásokat megelőzően meghívjuk az iskolák igazgatóit és a leendő első osztályos tanítókat iskolájuk bemutatására. Ez a szülőknek szóló iskolai tájékoztató hagyománnyá vált óvodánkban, az iskolával való kapcsolattartásban. Segíti a szabad iskolaválasztást. Az iskolával a gyerekek - szüleikkel együtt - nyílt nap keretében ismerkedhetnek meg.</w:t>
      </w:r>
    </w:p>
    <w:p w14:paraId="0F5320EC" w14:textId="77777777" w:rsidR="00B701C3" w:rsidRPr="0068110D" w:rsidRDefault="00B701C3">
      <w:pPr>
        <w:spacing w:line="100" w:lineRule="atLeast"/>
        <w:jc w:val="both"/>
      </w:pPr>
    </w:p>
    <w:p w14:paraId="0322B662" w14:textId="77777777" w:rsidR="00B701C3" w:rsidRPr="0068110D" w:rsidRDefault="00B701C3">
      <w:pPr>
        <w:spacing w:line="100" w:lineRule="atLeast"/>
        <w:jc w:val="both"/>
        <w:rPr>
          <w:b/>
          <w:bCs/>
          <w:i/>
          <w:iCs/>
        </w:rPr>
      </w:pPr>
      <w:r w:rsidRPr="0068110D">
        <w:tab/>
      </w:r>
      <w:r w:rsidRPr="0068110D">
        <w:rPr>
          <w:b/>
          <w:bCs/>
          <w:i/>
          <w:iCs/>
        </w:rPr>
        <w:t>A kapcsolattartás elvei</w:t>
      </w:r>
    </w:p>
    <w:p w14:paraId="65BB8D5D" w14:textId="77777777" w:rsidR="00B701C3" w:rsidRPr="0068110D" w:rsidRDefault="00B701C3">
      <w:pPr>
        <w:spacing w:line="100" w:lineRule="atLeast"/>
        <w:jc w:val="both"/>
        <w:rPr>
          <w:b/>
          <w:bCs/>
          <w:i/>
          <w:iCs/>
        </w:rPr>
      </w:pPr>
    </w:p>
    <w:p w14:paraId="672B18BA" w14:textId="77777777" w:rsidR="00B701C3" w:rsidRPr="0068110D" w:rsidRDefault="00B701C3" w:rsidP="00EB000D">
      <w:pPr>
        <w:numPr>
          <w:ilvl w:val="0"/>
          <w:numId w:val="74"/>
        </w:numPr>
        <w:spacing w:line="100" w:lineRule="atLeast"/>
        <w:jc w:val="both"/>
      </w:pPr>
      <w:r w:rsidRPr="0068110D">
        <w:t>Az óvodából az iskolába történő zavartalan átmenet megkívánja az óvoda és az iskola nevelőmunkájának összehangolását, a két intézmény együttműködését.</w:t>
      </w:r>
    </w:p>
    <w:p w14:paraId="7B6096A5" w14:textId="77777777" w:rsidR="00B701C3" w:rsidRPr="0068110D" w:rsidRDefault="00B701C3" w:rsidP="00EB000D">
      <w:pPr>
        <w:numPr>
          <w:ilvl w:val="0"/>
          <w:numId w:val="74"/>
        </w:numPr>
        <w:spacing w:line="100" w:lineRule="atLeast"/>
        <w:jc w:val="both"/>
      </w:pPr>
      <w:r w:rsidRPr="0068110D">
        <w:t>Az együttműködésben a kölcsönös nyitottság érvényesüljön.</w:t>
      </w:r>
    </w:p>
    <w:p w14:paraId="43803A8B" w14:textId="77777777" w:rsidR="00B701C3" w:rsidRPr="0068110D" w:rsidRDefault="00B701C3" w:rsidP="00EB000D">
      <w:pPr>
        <w:numPr>
          <w:ilvl w:val="0"/>
          <w:numId w:val="74"/>
        </w:numPr>
        <w:spacing w:line="100" w:lineRule="atLeast"/>
        <w:jc w:val="both"/>
      </w:pPr>
      <w:r w:rsidRPr="0068110D">
        <w:t>Szoros nevelőpartneri viszonyt alakítson ki az óvónő az iskola pedagógusaival.</w:t>
      </w:r>
    </w:p>
    <w:p w14:paraId="2952B10D" w14:textId="77777777" w:rsidR="00B701C3" w:rsidRPr="0068110D" w:rsidRDefault="00B701C3" w:rsidP="00EB000D">
      <w:pPr>
        <w:numPr>
          <w:ilvl w:val="0"/>
          <w:numId w:val="74"/>
        </w:numPr>
        <w:spacing w:line="100" w:lineRule="atLeast"/>
        <w:jc w:val="both"/>
      </w:pPr>
      <w:r w:rsidRPr="0068110D">
        <w:t>Az óvónő tegye lehetővé, hogy a gyerekek pozitív élmények útján megismerkedjenek az iskolai életmóddal.</w:t>
      </w:r>
    </w:p>
    <w:p w14:paraId="645F0F4B" w14:textId="77777777" w:rsidR="00B701C3" w:rsidRPr="0068110D" w:rsidRDefault="00B701C3" w:rsidP="00EB000D">
      <w:pPr>
        <w:numPr>
          <w:ilvl w:val="0"/>
          <w:numId w:val="74"/>
        </w:numPr>
        <w:spacing w:line="100" w:lineRule="atLeast"/>
        <w:jc w:val="both"/>
      </w:pPr>
      <w:r w:rsidRPr="0068110D">
        <w:t>Az iskolával való együttműködésben érvényesüljön a kölcsönös bizalom.</w:t>
      </w:r>
    </w:p>
    <w:p w14:paraId="2DDAACB4" w14:textId="77777777" w:rsidR="00B701C3" w:rsidRPr="0068110D" w:rsidRDefault="00B701C3">
      <w:pPr>
        <w:spacing w:line="100" w:lineRule="atLeast"/>
        <w:jc w:val="both"/>
      </w:pPr>
    </w:p>
    <w:p w14:paraId="392043EB" w14:textId="77777777" w:rsidR="00B701C3" w:rsidRPr="0068110D" w:rsidRDefault="00B701C3" w:rsidP="00FA6AB6">
      <w:pPr>
        <w:spacing w:line="100" w:lineRule="atLeast"/>
        <w:ind w:firstLine="709"/>
        <w:jc w:val="both"/>
        <w:rPr>
          <w:b/>
          <w:bCs/>
          <w:i/>
          <w:iCs/>
        </w:rPr>
      </w:pPr>
      <w:r w:rsidRPr="0068110D">
        <w:rPr>
          <w:b/>
          <w:bCs/>
          <w:i/>
          <w:iCs/>
        </w:rPr>
        <w:t>A kapcsolattartás feladatai</w:t>
      </w:r>
    </w:p>
    <w:p w14:paraId="25DA4FA3" w14:textId="77777777" w:rsidR="00B701C3" w:rsidRPr="0068110D" w:rsidRDefault="00B701C3">
      <w:pPr>
        <w:spacing w:line="100" w:lineRule="atLeast"/>
        <w:jc w:val="both"/>
        <w:rPr>
          <w:i/>
          <w:iCs/>
        </w:rPr>
      </w:pPr>
    </w:p>
    <w:p w14:paraId="432DDBB5" w14:textId="77777777" w:rsidR="00B701C3" w:rsidRPr="0068110D" w:rsidRDefault="00B701C3" w:rsidP="00EB000D">
      <w:pPr>
        <w:numPr>
          <w:ilvl w:val="0"/>
          <w:numId w:val="74"/>
        </w:numPr>
        <w:spacing w:line="100" w:lineRule="atLeast"/>
        <w:jc w:val="both"/>
      </w:pPr>
      <w:r w:rsidRPr="0068110D">
        <w:t>Az óvónő ismerje meg az általános iskola nevelési követelményeit, az első osztályra vonatkozó követelményeket.</w:t>
      </w:r>
    </w:p>
    <w:p w14:paraId="51529122" w14:textId="77777777" w:rsidR="00B701C3" w:rsidRPr="0068110D" w:rsidRDefault="00B701C3" w:rsidP="00EB000D">
      <w:pPr>
        <w:numPr>
          <w:ilvl w:val="0"/>
          <w:numId w:val="74"/>
        </w:numPr>
        <w:spacing w:line="100" w:lineRule="atLeast"/>
        <w:jc w:val="both"/>
      </w:pPr>
      <w:r w:rsidRPr="0068110D">
        <w:t>A kölcsönös érdeklődés alapján hangolják össze a nevelési törekvéseiket.</w:t>
      </w:r>
    </w:p>
    <w:p w14:paraId="6796B225" w14:textId="77777777" w:rsidR="00B701C3" w:rsidRPr="0068110D" w:rsidRDefault="00B701C3" w:rsidP="00EB000D">
      <w:pPr>
        <w:numPr>
          <w:ilvl w:val="0"/>
          <w:numId w:val="74"/>
        </w:numPr>
        <w:spacing w:line="100" w:lineRule="atLeast"/>
        <w:jc w:val="both"/>
      </w:pPr>
      <w:r w:rsidRPr="0068110D">
        <w:t>Az óvónő adjon lehetőséget a tanítónak, hogy megismerkedjen az óvoda nevelőmunkájával.</w:t>
      </w:r>
    </w:p>
    <w:p w14:paraId="1B3D2BC1" w14:textId="77777777" w:rsidR="00B701C3" w:rsidRPr="0068110D" w:rsidRDefault="00B701C3" w:rsidP="00EB000D">
      <w:pPr>
        <w:numPr>
          <w:ilvl w:val="0"/>
          <w:numId w:val="74"/>
        </w:numPr>
        <w:spacing w:line="100" w:lineRule="atLeast"/>
        <w:jc w:val="both"/>
      </w:pPr>
      <w:r w:rsidRPr="0068110D">
        <w:t>Az óvónő kísérje figyelemmel a gyerekek iskolai beilleszkedését.</w:t>
      </w:r>
    </w:p>
    <w:p w14:paraId="14C45DB0" w14:textId="77777777" w:rsidR="00B701C3" w:rsidRPr="0068110D" w:rsidRDefault="00B701C3" w:rsidP="00FA6AB6">
      <w:pPr>
        <w:spacing w:line="100" w:lineRule="atLeast"/>
        <w:ind w:firstLine="709"/>
        <w:jc w:val="both"/>
        <w:rPr>
          <w:b/>
          <w:bCs/>
          <w:i/>
          <w:iCs/>
        </w:rPr>
      </w:pPr>
      <w:r w:rsidRPr="0068110D">
        <w:rPr>
          <w:b/>
          <w:bCs/>
          <w:i/>
          <w:iCs/>
        </w:rPr>
        <w:t>A kapcsolattartás formái</w:t>
      </w:r>
    </w:p>
    <w:p w14:paraId="4C4AE2DB" w14:textId="77777777" w:rsidR="00B701C3" w:rsidRPr="0068110D" w:rsidRDefault="00B701C3">
      <w:pPr>
        <w:spacing w:line="100" w:lineRule="atLeast"/>
        <w:jc w:val="both"/>
        <w:rPr>
          <w:b/>
          <w:bCs/>
          <w:i/>
          <w:iCs/>
        </w:rPr>
      </w:pPr>
    </w:p>
    <w:p w14:paraId="6FEDD50E" w14:textId="77777777" w:rsidR="00B701C3" w:rsidRPr="0068110D" w:rsidRDefault="00B701C3" w:rsidP="00EB000D">
      <w:pPr>
        <w:numPr>
          <w:ilvl w:val="0"/>
          <w:numId w:val="74"/>
        </w:numPr>
        <w:spacing w:line="100" w:lineRule="atLeast"/>
        <w:jc w:val="both"/>
      </w:pPr>
      <w:r w:rsidRPr="0068110D">
        <w:t>látogatások, tapasztalatcserék,</w:t>
      </w:r>
    </w:p>
    <w:p w14:paraId="121370B3" w14:textId="77777777" w:rsidR="00B701C3" w:rsidRPr="0068110D" w:rsidRDefault="00B701C3" w:rsidP="00EB000D">
      <w:pPr>
        <w:numPr>
          <w:ilvl w:val="0"/>
          <w:numId w:val="74"/>
        </w:numPr>
        <w:spacing w:line="100" w:lineRule="atLeast"/>
        <w:jc w:val="both"/>
      </w:pPr>
      <w:r w:rsidRPr="0068110D">
        <w:t>egymás rendezvényein való részvétel</w:t>
      </w:r>
    </w:p>
    <w:p w14:paraId="0ED74B30" w14:textId="77777777" w:rsidR="00B701C3" w:rsidRPr="0068110D" w:rsidRDefault="00B701C3" w:rsidP="00EB000D">
      <w:pPr>
        <w:numPr>
          <w:ilvl w:val="0"/>
          <w:numId w:val="74"/>
        </w:numPr>
        <w:spacing w:line="100" w:lineRule="atLeast"/>
        <w:jc w:val="both"/>
      </w:pPr>
      <w:r w:rsidRPr="0068110D">
        <w:t>nyílt napok</w:t>
      </w:r>
    </w:p>
    <w:p w14:paraId="746C20D7" w14:textId="77777777" w:rsidR="00B701C3" w:rsidRPr="0068110D" w:rsidRDefault="00B701C3">
      <w:pPr>
        <w:spacing w:line="100" w:lineRule="atLeast"/>
        <w:jc w:val="both"/>
      </w:pPr>
      <w:r w:rsidRPr="0068110D">
        <w:t xml:space="preserve"> </w:t>
      </w:r>
    </w:p>
    <w:p w14:paraId="7334BEFB" w14:textId="77777777" w:rsidR="00B701C3" w:rsidRPr="0068110D" w:rsidRDefault="00B701C3">
      <w:pPr>
        <w:spacing w:line="100" w:lineRule="atLeast"/>
        <w:jc w:val="both"/>
        <w:rPr>
          <w:b/>
          <w:bCs/>
          <w:i/>
          <w:iCs/>
          <w:sz w:val="26"/>
          <w:szCs w:val="26"/>
        </w:rPr>
      </w:pPr>
      <w:r w:rsidRPr="0068110D">
        <w:tab/>
      </w:r>
      <w:r w:rsidRPr="0068110D">
        <w:rPr>
          <w:b/>
          <w:bCs/>
          <w:i/>
          <w:iCs/>
          <w:sz w:val="26"/>
          <w:szCs w:val="26"/>
        </w:rPr>
        <w:t>Az óvoda és a művelődési ház</w:t>
      </w:r>
    </w:p>
    <w:p w14:paraId="498F8C28" w14:textId="77777777" w:rsidR="00B701C3" w:rsidRPr="0068110D" w:rsidRDefault="00B701C3">
      <w:pPr>
        <w:spacing w:line="100" w:lineRule="atLeast"/>
        <w:jc w:val="both"/>
      </w:pPr>
    </w:p>
    <w:p w14:paraId="2300C6CE" w14:textId="77777777" w:rsidR="00B701C3" w:rsidRPr="0068110D" w:rsidRDefault="00B701C3">
      <w:pPr>
        <w:spacing w:line="100" w:lineRule="atLeast"/>
        <w:jc w:val="both"/>
        <w:rPr>
          <w:b/>
          <w:bCs/>
          <w:i/>
          <w:iCs/>
        </w:rPr>
      </w:pPr>
      <w:r w:rsidRPr="0068110D">
        <w:tab/>
      </w:r>
      <w:r w:rsidRPr="0068110D">
        <w:rPr>
          <w:b/>
          <w:bCs/>
          <w:i/>
          <w:iCs/>
        </w:rPr>
        <w:t>A kapcsolattartás elvei</w:t>
      </w:r>
    </w:p>
    <w:p w14:paraId="6FD7925E" w14:textId="77777777" w:rsidR="00B701C3" w:rsidRPr="0068110D" w:rsidRDefault="00B701C3">
      <w:pPr>
        <w:spacing w:line="100" w:lineRule="atLeast"/>
        <w:jc w:val="both"/>
        <w:rPr>
          <w:b/>
          <w:bCs/>
          <w:i/>
          <w:iCs/>
        </w:rPr>
      </w:pPr>
    </w:p>
    <w:p w14:paraId="3C170F91" w14:textId="77777777" w:rsidR="00B701C3" w:rsidRPr="0068110D" w:rsidRDefault="00B701C3" w:rsidP="00EB000D">
      <w:pPr>
        <w:numPr>
          <w:ilvl w:val="0"/>
          <w:numId w:val="75"/>
        </w:numPr>
        <w:spacing w:line="100" w:lineRule="atLeast"/>
        <w:jc w:val="both"/>
      </w:pPr>
      <w:r w:rsidRPr="0068110D">
        <w:t>Óvodánk együttműködik a helyi művelődési házzal, amely közel hozza a hiányzó művelődési lehetőségeket: bábszínházat, játékos programokat, a nagyobbaknak – előzetes megbeszélés alapján – filmvetítést.</w:t>
      </w:r>
    </w:p>
    <w:p w14:paraId="5BBD0B69" w14:textId="77777777" w:rsidR="00B701C3" w:rsidRPr="0068110D" w:rsidRDefault="00B701C3">
      <w:pPr>
        <w:spacing w:line="100" w:lineRule="atLeast"/>
        <w:jc w:val="both"/>
      </w:pPr>
    </w:p>
    <w:p w14:paraId="7E6B9DE6" w14:textId="77777777" w:rsidR="00B701C3" w:rsidRPr="0068110D" w:rsidRDefault="00B701C3" w:rsidP="00FA6AB6">
      <w:pPr>
        <w:spacing w:line="100" w:lineRule="atLeast"/>
        <w:ind w:firstLine="709"/>
        <w:jc w:val="both"/>
        <w:rPr>
          <w:b/>
          <w:bCs/>
          <w:i/>
          <w:iCs/>
        </w:rPr>
      </w:pPr>
      <w:r w:rsidRPr="0068110D">
        <w:rPr>
          <w:b/>
          <w:bCs/>
          <w:i/>
          <w:iCs/>
        </w:rPr>
        <w:t>A kapcsolattartás feladatai</w:t>
      </w:r>
    </w:p>
    <w:p w14:paraId="019569D5" w14:textId="77777777" w:rsidR="00B701C3" w:rsidRPr="0068110D" w:rsidRDefault="00B701C3">
      <w:pPr>
        <w:spacing w:line="100" w:lineRule="atLeast"/>
        <w:jc w:val="both"/>
        <w:rPr>
          <w:b/>
          <w:bCs/>
          <w:i/>
          <w:iCs/>
        </w:rPr>
      </w:pPr>
    </w:p>
    <w:p w14:paraId="5C09CBCC" w14:textId="77777777" w:rsidR="00B701C3" w:rsidRPr="0068110D" w:rsidRDefault="00B701C3" w:rsidP="00EB000D">
      <w:pPr>
        <w:numPr>
          <w:ilvl w:val="0"/>
          <w:numId w:val="75"/>
        </w:numPr>
        <w:spacing w:line="100" w:lineRule="atLeast"/>
        <w:jc w:val="both"/>
      </w:pPr>
      <w:r w:rsidRPr="0068110D">
        <w:t>Az óvónő szervezze meg az együttműködés lehetőségét.</w:t>
      </w:r>
    </w:p>
    <w:p w14:paraId="7EDC2C85" w14:textId="77777777" w:rsidR="00B701C3" w:rsidRPr="0068110D" w:rsidRDefault="00B701C3" w:rsidP="00EB000D">
      <w:pPr>
        <w:numPr>
          <w:ilvl w:val="0"/>
          <w:numId w:val="75"/>
        </w:numPr>
        <w:spacing w:line="100" w:lineRule="atLeast"/>
        <w:jc w:val="both"/>
      </w:pPr>
      <w:r w:rsidRPr="0068110D">
        <w:t>Segítse a gyermekrajzokból készült kiállítások lebonyolítását.</w:t>
      </w:r>
    </w:p>
    <w:p w14:paraId="5FA4E6B2" w14:textId="77777777" w:rsidR="00B701C3" w:rsidRPr="0068110D" w:rsidRDefault="00B701C3" w:rsidP="00EB000D">
      <w:pPr>
        <w:numPr>
          <w:ilvl w:val="0"/>
          <w:numId w:val="75"/>
        </w:numPr>
        <w:spacing w:line="100" w:lineRule="atLeast"/>
        <w:jc w:val="both"/>
      </w:pPr>
      <w:r w:rsidRPr="0068110D">
        <w:t>Vegyen részt e gyermeknapi játékos programokon.</w:t>
      </w:r>
    </w:p>
    <w:p w14:paraId="54332895" w14:textId="77777777" w:rsidR="00B701C3" w:rsidRPr="0068110D" w:rsidRDefault="00B701C3" w:rsidP="00EB000D">
      <w:pPr>
        <w:numPr>
          <w:ilvl w:val="0"/>
          <w:numId w:val="75"/>
        </w:numPr>
        <w:spacing w:line="100" w:lineRule="atLeast"/>
        <w:jc w:val="both"/>
      </w:pPr>
      <w:r w:rsidRPr="0068110D">
        <w:t>Mutassa meg a gyerekeknek a könyvtárat.</w:t>
      </w:r>
    </w:p>
    <w:p w14:paraId="49A8C7E0" w14:textId="77777777" w:rsidR="00B701C3" w:rsidRPr="0068110D" w:rsidRDefault="00B701C3" w:rsidP="00EB000D">
      <w:pPr>
        <w:numPr>
          <w:ilvl w:val="0"/>
          <w:numId w:val="75"/>
        </w:numPr>
        <w:spacing w:line="100" w:lineRule="atLeast"/>
        <w:jc w:val="both"/>
      </w:pPr>
      <w:r w:rsidRPr="0068110D">
        <w:t>Bővítse a gyerekek élményeit gyermekszínházi, illetve filmvetítési programokkal.</w:t>
      </w:r>
    </w:p>
    <w:p w14:paraId="6B08BDDB" w14:textId="77777777" w:rsidR="00B701C3" w:rsidRPr="0068110D" w:rsidRDefault="00B701C3">
      <w:pPr>
        <w:spacing w:line="100" w:lineRule="atLeast"/>
        <w:jc w:val="both"/>
      </w:pPr>
    </w:p>
    <w:p w14:paraId="49686076" w14:textId="77777777" w:rsidR="00B701C3" w:rsidRPr="0068110D" w:rsidRDefault="00B701C3" w:rsidP="00FA6AB6">
      <w:pPr>
        <w:spacing w:line="100" w:lineRule="atLeast"/>
        <w:ind w:firstLine="709"/>
        <w:jc w:val="both"/>
        <w:rPr>
          <w:b/>
          <w:bCs/>
          <w:i/>
          <w:iCs/>
        </w:rPr>
      </w:pPr>
      <w:r w:rsidRPr="0068110D">
        <w:rPr>
          <w:b/>
          <w:bCs/>
          <w:i/>
          <w:iCs/>
        </w:rPr>
        <w:t>A kapcsolattartás formái:</w:t>
      </w:r>
    </w:p>
    <w:p w14:paraId="444969E8" w14:textId="77777777" w:rsidR="00B701C3" w:rsidRPr="0068110D" w:rsidRDefault="00B701C3">
      <w:pPr>
        <w:spacing w:line="100" w:lineRule="atLeast"/>
        <w:jc w:val="both"/>
        <w:rPr>
          <w:b/>
          <w:bCs/>
          <w:i/>
          <w:iCs/>
        </w:rPr>
      </w:pPr>
    </w:p>
    <w:p w14:paraId="4F70B75B" w14:textId="77777777" w:rsidR="00B701C3" w:rsidRPr="0068110D" w:rsidRDefault="00B701C3" w:rsidP="00EB000D">
      <w:pPr>
        <w:numPr>
          <w:ilvl w:val="0"/>
          <w:numId w:val="75"/>
        </w:numPr>
        <w:spacing w:line="100" w:lineRule="atLeast"/>
        <w:jc w:val="both"/>
      </w:pPr>
      <w:r w:rsidRPr="0068110D">
        <w:t>könyvtárlátogatás,</w:t>
      </w:r>
    </w:p>
    <w:p w14:paraId="3237023D" w14:textId="77777777" w:rsidR="00B701C3" w:rsidRPr="0068110D" w:rsidRDefault="00B701C3" w:rsidP="00EB000D">
      <w:pPr>
        <w:numPr>
          <w:ilvl w:val="0"/>
          <w:numId w:val="75"/>
        </w:numPr>
        <w:spacing w:line="100" w:lineRule="atLeast"/>
        <w:jc w:val="both"/>
      </w:pPr>
      <w:r w:rsidRPr="0068110D">
        <w:t>kiállítások megtekintése, szervezése</w:t>
      </w:r>
    </w:p>
    <w:p w14:paraId="035DB262" w14:textId="77777777" w:rsidR="00B701C3" w:rsidRPr="0068110D" w:rsidRDefault="00B701C3" w:rsidP="00EB000D">
      <w:pPr>
        <w:numPr>
          <w:ilvl w:val="0"/>
          <w:numId w:val="75"/>
        </w:numPr>
        <w:spacing w:line="100" w:lineRule="atLeast"/>
        <w:jc w:val="both"/>
      </w:pPr>
      <w:r w:rsidRPr="0068110D">
        <w:t>gyermekszínházi előadások,</w:t>
      </w:r>
    </w:p>
    <w:p w14:paraId="3C91135F" w14:textId="77777777" w:rsidR="00B701C3" w:rsidRPr="0068110D" w:rsidRDefault="00B701C3" w:rsidP="00EB000D">
      <w:pPr>
        <w:numPr>
          <w:ilvl w:val="0"/>
          <w:numId w:val="75"/>
        </w:numPr>
        <w:spacing w:line="100" w:lineRule="atLeast"/>
        <w:jc w:val="both"/>
      </w:pPr>
      <w:r w:rsidRPr="0068110D">
        <w:lastRenderedPageBreak/>
        <w:t>ünnepélyek, rendezvények</w:t>
      </w:r>
    </w:p>
    <w:p w14:paraId="24A0FF13" w14:textId="77777777" w:rsidR="00B40802" w:rsidRPr="0068110D" w:rsidRDefault="00B40802" w:rsidP="00F820E2">
      <w:pPr>
        <w:spacing w:line="100" w:lineRule="atLeast"/>
        <w:jc w:val="both"/>
      </w:pPr>
    </w:p>
    <w:p w14:paraId="4F665464" w14:textId="77777777" w:rsidR="004304C2" w:rsidRPr="0068110D" w:rsidRDefault="004304C2">
      <w:pPr>
        <w:spacing w:line="100" w:lineRule="atLeast"/>
        <w:jc w:val="both"/>
        <w:rPr>
          <w:b/>
          <w:bCs/>
          <w:i/>
          <w:iCs/>
          <w:sz w:val="26"/>
          <w:szCs w:val="26"/>
        </w:rPr>
      </w:pPr>
    </w:p>
    <w:p w14:paraId="23C06E06" w14:textId="77777777" w:rsidR="004304C2" w:rsidRPr="0068110D" w:rsidRDefault="004304C2">
      <w:pPr>
        <w:spacing w:line="100" w:lineRule="atLeast"/>
        <w:jc w:val="both"/>
        <w:rPr>
          <w:b/>
          <w:bCs/>
          <w:i/>
          <w:iCs/>
          <w:sz w:val="26"/>
          <w:szCs w:val="26"/>
        </w:rPr>
      </w:pPr>
    </w:p>
    <w:p w14:paraId="2849B306" w14:textId="77777777" w:rsidR="00B701C3" w:rsidRPr="0068110D" w:rsidRDefault="00B701C3">
      <w:pPr>
        <w:spacing w:line="100" w:lineRule="atLeast"/>
        <w:jc w:val="both"/>
        <w:rPr>
          <w:b/>
          <w:bCs/>
          <w:i/>
          <w:iCs/>
          <w:sz w:val="26"/>
          <w:szCs w:val="26"/>
        </w:rPr>
      </w:pPr>
      <w:r w:rsidRPr="0068110D">
        <w:rPr>
          <w:b/>
          <w:bCs/>
          <w:i/>
          <w:iCs/>
          <w:sz w:val="26"/>
          <w:szCs w:val="26"/>
        </w:rPr>
        <w:t xml:space="preserve">Óvoda és a fenntartó </w:t>
      </w:r>
    </w:p>
    <w:p w14:paraId="2E65B4AA" w14:textId="77777777" w:rsidR="00B701C3" w:rsidRPr="0068110D" w:rsidRDefault="00B701C3">
      <w:pPr>
        <w:spacing w:line="100" w:lineRule="atLeast"/>
        <w:jc w:val="both"/>
      </w:pPr>
    </w:p>
    <w:p w14:paraId="0ED09C2D" w14:textId="77777777" w:rsidR="00B701C3" w:rsidRPr="0068110D" w:rsidRDefault="00B701C3">
      <w:pPr>
        <w:spacing w:line="100" w:lineRule="atLeast"/>
        <w:jc w:val="both"/>
        <w:rPr>
          <w:b/>
          <w:bCs/>
          <w:i/>
          <w:iCs/>
        </w:rPr>
      </w:pPr>
      <w:r w:rsidRPr="0068110D">
        <w:tab/>
      </w:r>
      <w:r w:rsidRPr="0068110D">
        <w:rPr>
          <w:b/>
          <w:bCs/>
          <w:i/>
          <w:iCs/>
        </w:rPr>
        <w:t>A kapcsolattartás elvei</w:t>
      </w:r>
    </w:p>
    <w:p w14:paraId="74042996" w14:textId="77777777" w:rsidR="00B701C3" w:rsidRPr="0068110D" w:rsidRDefault="00B701C3">
      <w:pPr>
        <w:spacing w:line="100" w:lineRule="atLeast"/>
        <w:jc w:val="both"/>
        <w:rPr>
          <w:b/>
          <w:bCs/>
          <w:i/>
          <w:iCs/>
        </w:rPr>
      </w:pPr>
      <w:r w:rsidRPr="0068110D">
        <w:rPr>
          <w:b/>
          <w:bCs/>
          <w:i/>
          <w:iCs/>
        </w:rPr>
        <w:t xml:space="preserve"> </w:t>
      </w:r>
    </w:p>
    <w:p w14:paraId="5EBC4505" w14:textId="77777777" w:rsidR="00B701C3" w:rsidRPr="0068110D" w:rsidRDefault="00B701C3" w:rsidP="00EB000D">
      <w:pPr>
        <w:numPr>
          <w:ilvl w:val="0"/>
          <w:numId w:val="76"/>
        </w:numPr>
        <w:spacing w:line="100" w:lineRule="atLeast"/>
        <w:jc w:val="both"/>
      </w:pPr>
      <w:r w:rsidRPr="0068110D">
        <w:t>Az óvoda fenntartására a négy önkormányzat közös társulást hozott létre.</w:t>
      </w:r>
    </w:p>
    <w:p w14:paraId="77B0AF73" w14:textId="77777777" w:rsidR="00B701C3" w:rsidRPr="0068110D" w:rsidRDefault="00B701C3" w:rsidP="00EB000D">
      <w:pPr>
        <w:numPr>
          <w:ilvl w:val="0"/>
          <w:numId w:val="76"/>
        </w:numPr>
        <w:spacing w:line="100" w:lineRule="atLeast"/>
        <w:jc w:val="both"/>
      </w:pPr>
      <w:r w:rsidRPr="0068110D">
        <w:t>Ők közösen biztosítják, hogy az óvoda a mindenkori törvényi előírásoknak megfelelően zavartalanul működhessen.</w:t>
      </w:r>
    </w:p>
    <w:p w14:paraId="5047B86D" w14:textId="77777777" w:rsidR="00B701C3" w:rsidRPr="0068110D" w:rsidRDefault="00B701C3" w:rsidP="00EB000D">
      <w:pPr>
        <w:numPr>
          <w:ilvl w:val="0"/>
          <w:numId w:val="76"/>
        </w:numPr>
        <w:spacing w:line="100" w:lineRule="atLeast"/>
        <w:jc w:val="both"/>
      </w:pPr>
      <w:r w:rsidRPr="0068110D">
        <w:t>Az óvoda működtetésével, költségvetésével, és elvárásaival kapcsolatban az óvodavezetővel közösen egyeztetnek.</w:t>
      </w:r>
    </w:p>
    <w:p w14:paraId="6A7B0BEE" w14:textId="77777777" w:rsidR="00B701C3" w:rsidRPr="0068110D" w:rsidRDefault="00B701C3">
      <w:pPr>
        <w:spacing w:line="100" w:lineRule="atLeast"/>
        <w:jc w:val="both"/>
      </w:pPr>
    </w:p>
    <w:p w14:paraId="0D859D9A" w14:textId="77777777" w:rsidR="00B701C3" w:rsidRPr="0068110D" w:rsidRDefault="00B701C3" w:rsidP="00FA6AB6">
      <w:pPr>
        <w:spacing w:line="100" w:lineRule="atLeast"/>
        <w:ind w:firstLine="709"/>
        <w:jc w:val="both"/>
        <w:rPr>
          <w:b/>
          <w:bCs/>
          <w:i/>
          <w:iCs/>
        </w:rPr>
      </w:pPr>
      <w:r w:rsidRPr="0068110D">
        <w:rPr>
          <w:b/>
          <w:bCs/>
          <w:i/>
          <w:iCs/>
        </w:rPr>
        <w:t>A kapcsolattartás feladatai</w:t>
      </w:r>
    </w:p>
    <w:p w14:paraId="59FBE540" w14:textId="77777777" w:rsidR="00B701C3" w:rsidRPr="0068110D" w:rsidRDefault="00B701C3">
      <w:pPr>
        <w:spacing w:line="100" w:lineRule="atLeast"/>
        <w:jc w:val="both"/>
        <w:rPr>
          <w:b/>
          <w:bCs/>
          <w:i/>
          <w:iCs/>
        </w:rPr>
      </w:pPr>
    </w:p>
    <w:p w14:paraId="2F96ACF4" w14:textId="77777777" w:rsidR="00B701C3" w:rsidRPr="0068110D" w:rsidRDefault="00B701C3" w:rsidP="00EB000D">
      <w:pPr>
        <w:numPr>
          <w:ilvl w:val="0"/>
          <w:numId w:val="76"/>
        </w:numPr>
        <w:spacing w:line="100" w:lineRule="atLeast"/>
        <w:jc w:val="both"/>
      </w:pPr>
      <w:r w:rsidRPr="0068110D">
        <w:t>Az óvoda elkötelezett a minőségi feladatellátás mellett, a fenntartótól kapott feladatok minél eredményesebb megvalósítása iránt.</w:t>
      </w:r>
    </w:p>
    <w:p w14:paraId="4275EB46" w14:textId="77777777" w:rsidR="00B701C3" w:rsidRPr="0068110D" w:rsidRDefault="00B701C3" w:rsidP="00EB000D">
      <w:pPr>
        <w:numPr>
          <w:ilvl w:val="0"/>
          <w:numId w:val="76"/>
        </w:numPr>
        <w:spacing w:line="100" w:lineRule="atLeast"/>
        <w:jc w:val="both"/>
      </w:pPr>
      <w:r w:rsidRPr="0068110D">
        <w:t>A törvényesség biztosítását a jegyző és az óvodavezető végzi.</w:t>
      </w:r>
    </w:p>
    <w:p w14:paraId="40CFC614" w14:textId="77777777" w:rsidR="00B701C3" w:rsidRPr="0068110D" w:rsidRDefault="00B701C3" w:rsidP="00EB000D">
      <w:pPr>
        <w:numPr>
          <w:ilvl w:val="0"/>
          <w:numId w:val="76"/>
        </w:numPr>
        <w:spacing w:line="100" w:lineRule="atLeast"/>
        <w:jc w:val="both"/>
      </w:pPr>
      <w:r w:rsidRPr="0068110D">
        <w:t>Az óvodai helyi nevelési programját a fenntartó fogadja el.</w:t>
      </w:r>
    </w:p>
    <w:p w14:paraId="7DEECB72" w14:textId="77777777" w:rsidR="00B701C3" w:rsidRPr="0068110D" w:rsidRDefault="00B701C3">
      <w:pPr>
        <w:spacing w:line="100" w:lineRule="atLeast"/>
        <w:jc w:val="both"/>
      </w:pPr>
    </w:p>
    <w:p w14:paraId="4CFFE0FB" w14:textId="77777777" w:rsidR="00B701C3" w:rsidRPr="0068110D" w:rsidRDefault="00B701C3" w:rsidP="00FA6AB6">
      <w:pPr>
        <w:spacing w:line="100" w:lineRule="atLeast"/>
        <w:ind w:firstLine="709"/>
        <w:jc w:val="both"/>
        <w:rPr>
          <w:b/>
          <w:bCs/>
          <w:i/>
          <w:iCs/>
        </w:rPr>
      </w:pPr>
      <w:r w:rsidRPr="0068110D">
        <w:rPr>
          <w:b/>
          <w:bCs/>
          <w:i/>
          <w:iCs/>
        </w:rPr>
        <w:t>A kapcsolattartás formái</w:t>
      </w:r>
    </w:p>
    <w:p w14:paraId="0F66CDBC" w14:textId="77777777" w:rsidR="00B701C3" w:rsidRPr="0068110D" w:rsidRDefault="00B701C3">
      <w:pPr>
        <w:spacing w:line="100" w:lineRule="atLeast"/>
        <w:jc w:val="both"/>
        <w:rPr>
          <w:b/>
          <w:bCs/>
          <w:i/>
          <w:iCs/>
        </w:rPr>
      </w:pPr>
    </w:p>
    <w:p w14:paraId="75EF62E3" w14:textId="77777777" w:rsidR="00B701C3" w:rsidRPr="0068110D" w:rsidRDefault="00B701C3" w:rsidP="00EB000D">
      <w:pPr>
        <w:numPr>
          <w:ilvl w:val="0"/>
          <w:numId w:val="76"/>
        </w:numPr>
        <w:spacing w:line="100" w:lineRule="atLeast"/>
        <w:jc w:val="both"/>
      </w:pPr>
      <w:r w:rsidRPr="0068110D">
        <w:t>tájékoztatások,</w:t>
      </w:r>
    </w:p>
    <w:p w14:paraId="7BB18424" w14:textId="77777777" w:rsidR="00B701C3" w:rsidRPr="0068110D" w:rsidRDefault="00B701C3" w:rsidP="00EB000D">
      <w:pPr>
        <w:numPr>
          <w:ilvl w:val="0"/>
          <w:numId w:val="76"/>
        </w:numPr>
        <w:spacing w:line="100" w:lineRule="atLeast"/>
        <w:jc w:val="both"/>
      </w:pPr>
      <w:r w:rsidRPr="0068110D">
        <w:t>megbeszélések,</w:t>
      </w:r>
    </w:p>
    <w:p w14:paraId="642745A6" w14:textId="77777777" w:rsidR="00B701C3" w:rsidRPr="0068110D" w:rsidRDefault="00B701C3" w:rsidP="00EB000D">
      <w:pPr>
        <w:numPr>
          <w:ilvl w:val="0"/>
          <w:numId w:val="76"/>
        </w:numPr>
        <w:spacing w:line="100" w:lineRule="atLeast"/>
        <w:jc w:val="both"/>
      </w:pPr>
      <w:r w:rsidRPr="0068110D">
        <w:t>látogatás,</w:t>
      </w:r>
    </w:p>
    <w:p w14:paraId="51A7D2C9" w14:textId="77777777" w:rsidR="00B701C3" w:rsidRPr="0068110D" w:rsidRDefault="00B701C3" w:rsidP="00EB000D">
      <w:pPr>
        <w:numPr>
          <w:ilvl w:val="0"/>
          <w:numId w:val="76"/>
        </w:numPr>
        <w:spacing w:line="100" w:lineRule="atLeast"/>
        <w:jc w:val="both"/>
      </w:pPr>
      <w:r w:rsidRPr="0068110D">
        <w:t>rendezvényeken részvétel.</w:t>
      </w:r>
    </w:p>
    <w:p w14:paraId="2E4E4EEC" w14:textId="77777777" w:rsidR="00A61226" w:rsidRPr="0068110D" w:rsidRDefault="00A61226" w:rsidP="00A61226">
      <w:pPr>
        <w:spacing w:line="100" w:lineRule="atLeast"/>
        <w:ind w:left="720"/>
        <w:jc w:val="both"/>
      </w:pPr>
    </w:p>
    <w:p w14:paraId="0D368EC7" w14:textId="77777777" w:rsidR="00DD5DEF" w:rsidRPr="0068110D" w:rsidRDefault="00B701C3" w:rsidP="00DD5DEF">
      <w:pPr>
        <w:spacing w:line="100" w:lineRule="atLeast"/>
        <w:jc w:val="both"/>
        <w:rPr>
          <w:b/>
          <w:bCs/>
          <w:i/>
          <w:iCs/>
          <w:sz w:val="26"/>
          <w:szCs w:val="26"/>
        </w:rPr>
      </w:pPr>
      <w:r w:rsidRPr="0068110D">
        <w:rPr>
          <w:b/>
          <w:bCs/>
          <w:i/>
          <w:iCs/>
          <w:sz w:val="26"/>
          <w:szCs w:val="26"/>
        </w:rPr>
        <w:t>Óvodánk egyéb kapcsola</w:t>
      </w:r>
      <w:r w:rsidR="007B52DD" w:rsidRPr="0068110D">
        <w:rPr>
          <w:b/>
          <w:bCs/>
          <w:i/>
          <w:iCs/>
          <w:sz w:val="26"/>
          <w:szCs w:val="26"/>
        </w:rPr>
        <w:t>tai: (Pedagógiai Szakszolgálat</w:t>
      </w:r>
      <w:r w:rsidR="00B647B3" w:rsidRPr="0068110D">
        <w:rPr>
          <w:b/>
          <w:bCs/>
          <w:i/>
          <w:iCs/>
          <w:sz w:val="26"/>
          <w:szCs w:val="26"/>
        </w:rPr>
        <w:t>, orvos, fogorvos,</w:t>
      </w:r>
      <w:r w:rsidRPr="0068110D">
        <w:rPr>
          <w:b/>
          <w:bCs/>
          <w:i/>
          <w:iCs/>
          <w:sz w:val="26"/>
          <w:szCs w:val="26"/>
        </w:rPr>
        <w:t xml:space="preserve"> védőnő, </w:t>
      </w:r>
      <w:r w:rsidR="00B647B3" w:rsidRPr="0068110D">
        <w:rPr>
          <w:b/>
          <w:bCs/>
          <w:i/>
          <w:iCs/>
          <w:sz w:val="26"/>
          <w:szCs w:val="26"/>
        </w:rPr>
        <w:t xml:space="preserve">    </w:t>
      </w:r>
      <w:r w:rsidRPr="0068110D">
        <w:rPr>
          <w:b/>
          <w:bCs/>
          <w:i/>
          <w:iCs/>
          <w:sz w:val="26"/>
          <w:szCs w:val="26"/>
        </w:rPr>
        <w:t>Gyermekjóléti</w:t>
      </w:r>
      <w:r w:rsidR="00B647B3" w:rsidRPr="0068110D">
        <w:rPr>
          <w:b/>
          <w:bCs/>
          <w:i/>
          <w:iCs/>
          <w:sz w:val="26"/>
          <w:szCs w:val="26"/>
        </w:rPr>
        <w:t xml:space="preserve"> Szolgálat</w:t>
      </w:r>
      <w:r w:rsidR="00A61226" w:rsidRPr="0068110D">
        <w:rPr>
          <w:b/>
          <w:bCs/>
          <w:i/>
          <w:iCs/>
          <w:sz w:val="26"/>
          <w:szCs w:val="26"/>
        </w:rPr>
        <w:t xml:space="preserve"> </w:t>
      </w:r>
      <w:r w:rsidR="00B647B3" w:rsidRPr="0068110D">
        <w:rPr>
          <w:b/>
          <w:bCs/>
          <w:i/>
          <w:iCs/>
          <w:sz w:val="26"/>
          <w:szCs w:val="26"/>
        </w:rPr>
        <w:t>)</w:t>
      </w:r>
    </w:p>
    <w:p w14:paraId="01101002" w14:textId="77777777" w:rsidR="00B701C3" w:rsidRPr="0068110D" w:rsidRDefault="00DD5DEF" w:rsidP="00DD5DEF">
      <w:pPr>
        <w:spacing w:line="100" w:lineRule="atLeast"/>
        <w:ind w:left="3545"/>
        <w:jc w:val="both"/>
        <w:rPr>
          <w:b/>
          <w:bCs/>
          <w:i/>
          <w:iCs/>
          <w:sz w:val="26"/>
          <w:szCs w:val="26"/>
        </w:rPr>
      </w:pPr>
      <w:r w:rsidRPr="0068110D">
        <w:rPr>
          <w:b/>
          <w:bCs/>
          <w:i/>
          <w:iCs/>
          <w:sz w:val="26"/>
          <w:szCs w:val="26"/>
        </w:rPr>
        <w:t xml:space="preserve">     </w:t>
      </w:r>
      <w:r w:rsidR="00B701C3" w:rsidRPr="0068110D">
        <w:rPr>
          <w:b/>
          <w:bCs/>
          <w:i/>
          <w:iCs/>
          <w:sz w:val="26"/>
          <w:szCs w:val="26"/>
        </w:rPr>
        <w:t xml:space="preserve"> </w:t>
      </w:r>
    </w:p>
    <w:p w14:paraId="6042DA8A" w14:textId="77777777" w:rsidR="00B701C3" w:rsidRPr="0068110D" w:rsidRDefault="00B701C3">
      <w:pPr>
        <w:spacing w:line="100" w:lineRule="atLeast"/>
        <w:jc w:val="both"/>
      </w:pPr>
      <w:r w:rsidRPr="0068110D">
        <w:t xml:space="preserve">                </w:t>
      </w:r>
      <w:r w:rsidRPr="0068110D">
        <w:rPr>
          <w:b/>
          <w:bCs/>
          <w:i/>
          <w:iCs/>
        </w:rPr>
        <w:t>A kapcsolattartás elvei</w:t>
      </w:r>
    </w:p>
    <w:p w14:paraId="7FC6DAB7" w14:textId="77777777" w:rsidR="00B701C3" w:rsidRPr="0068110D" w:rsidRDefault="00B701C3">
      <w:pPr>
        <w:spacing w:line="100" w:lineRule="atLeast"/>
        <w:jc w:val="both"/>
        <w:rPr>
          <w:b/>
          <w:bCs/>
          <w:i/>
          <w:iCs/>
        </w:rPr>
      </w:pPr>
    </w:p>
    <w:p w14:paraId="0AC18A15" w14:textId="77777777" w:rsidR="00B701C3" w:rsidRPr="0068110D" w:rsidRDefault="00B701C3" w:rsidP="00EB000D">
      <w:pPr>
        <w:numPr>
          <w:ilvl w:val="0"/>
          <w:numId w:val="77"/>
        </w:numPr>
        <w:spacing w:line="100" w:lineRule="atLeast"/>
        <w:jc w:val="both"/>
      </w:pPr>
      <w:r w:rsidRPr="0068110D">
        <w:t xml:space="preserve">Az óvoda óvó – védő, szociális, nevelő funkciójából adódó feladatok szükségessé teszik, hogy a még eredményesebb munkánk érdekében különböző szervekkel, szakemberekkel, szakszolgálatokkal együttműködjünk. </w:t>
      </w:r>
    </w:p>
    <w:p w14:paraId="3DDAF4D0" w14:textId="77777777" w:rsidR="00B701C3" w:rsidRPr="0068110D" w:rsidRDefault="00B701C3">
      <w:pPr>
        <w:spacing w:line="100" w:lineRule="atLeast"/>
        <w:jc w:val="both"/>
      </w:pPr>
    </w:p>
    <w:p w14:paraId="13EE9759" w14:textId="77777777" w:rsidR="00B701C3" w:rsidRPr="0068110D" w:rsidRDefault="00B701C3" w:rsidP="00FA6AB6">
      <w:pPr>
        <w:spacing w:line="100" w:lineRule="atLeast"/>
        <w:ind w:firstLine="709"/>
        <w:jc w:val="both"/>
        <w:rPr>
          <w:b/>
          <w:bCs/>
          <w:i/>
          <w:iCs/>
        </w:rPr>
      </w:pPr>
      <w:r w:rsidRPr="0068110D">
        <w:rPr>
          <w:b/>
          <w:bCs/>
          <w:i/>
          <w:iCs/>
        </w:rPr>
        <w:t>A kapcsolattartás feladatai</w:t>
      </w:r>
    </w:p>
    <w:p w14:paraId="4330E542" w14:textId="77777777" w:rsidR="00B701C3" w:rsidRPr="0068110D" w:rsidRDefault="00B701C3">
      <w:pPr>
        <w:spacing w:line="100" w:lineRule="atLeast"/>
        <w:jc w:val="both"/>
        <w:rPr>
          <w:b/>
          <w:bCs/>
          <w:i/>
          <w:iCs/>
        </w:rPr>
      </w:pPr>
    </w:p>
    <w:p w14:paraId="45D7EA18" w14:textId="77777777" w:rsidR="00B701C3" w:rsidRPr="0068110D" w:rsidRDefault="007B52DD" w:rsidP="00EB000D">
      <w:pPr>
        <w:numPr>
          <w:ilvl w:val="0"/>
          <w:numId w:val="77"/>
        </w:numPr>
        <w:spacing w:line="100" w:lineRule="atLeast"/>
        <w:jc w:val="both"/>
      </w:pPr>
      <w:r w:rsidRPr="0068110D">
        <w:t>A Pedagógiai Szakszolgálat</w:t>
      </w:r>
      <w:r w:rsidR="00B701C3" w:rsidRPr="0068110D">
        <w:t xml:space="preserve"> segítse a gyermekek iskolába lépésének harmonikus megvalósítását. A rászoruló gyerekek fejlesztő, illetve logopédiai foglalkozáson vegyenek részt.</w:t>
      </w:r>
    </w:p>
    <w:p w14:paraId="073C81C0" w14:textId="77777777" w:rsidR="00B701C3" w:rsidRPr="0068110D" w:rsidRDefault="00B701C3" w:rsidP="00EB000D">
      <w:pPr>
        <w:numPr>
          <w:ilvl w:val="0"/>
          <w:numId w:val="77"/>
        </w:numPr>
        <w:spacing w:line="100" w:lineRule="atLeast"/>
        <w:jc w:val="both"/>
      </w:pPr>
      <w:r w:rsidRPr="0068110D">
        <w:t>A tanulási problémával küzdő gyerekeket a Tanulási Képességet Vizsgáló Szakértői Bizottság véleménye alapján iskolázzuk be.</w:t>
      </w:r>
    </w:p>
    <w:p w14:paraId="374A4CDC" w14:textId="77777777" w:rsidR="00B701C3" w:rsidRPr="0068110D" w:rsidRDefault="00B701C3" w:rsidP="00EB000D">
      <w:pPr>
        <w:numPr>
          <w:ilvl w:val="0"/>
          <w:numId w:val="77"/>
        </w:numPr>
        <w:spacing w:line="100" w:lineRule="atLeast"/>
        <w:jc w:val="both"/>
      </w:pPr>
      <w:r w:rsidRPr="0068110D">
        <w:t>A veszélyeztetett és hátrányos helyzetű gyermekek érdekében felvesszük a kapcsolatot az önkormányzat gyámügyi előadój</w:t>
      </w:r>
      <w:r w:rsidR="007B52DD" w:rsidRPr="0068110D">
        <w:t xml:space="preserve">ával és a Családsegítő Központ </w:t>
      </w:r>
      <w:r w:rsidRPr="0068110D">
        <w:t>képviselőjével. Rendszeresen tájékoztatjuk őket a támogatásra szoruló gyermekek óvodai életéről.</w:t>
      </w:r>
    </w:p>
    <w:p w14:paraId="387370E9" w14:textId="77777777" w:rsidR="00B701C3" w:rsidRPr="0068110D" w:rsidRDefault="00B701C3" w:rsidP="00EB000D">
      <w:pPr>
        <w:numPr>
          <w:ilvl w:val="0"/>
          <w:numId w:val="77"/>
        </w:numPr>
        <w:spacing w:line="100" w:lineRule="atLeast"/>
        <w:jc w:val="both"/>
      </w:pPr>
      <w:r w:rsidRPr="0068110D">
        <w:t>Az orvos</w:t>
      </w:r>
      <w:r w:rsidR="00B647B3" w:rsidRPr="0068110D">
        <w:t>, fogorvos</w:t>
      </w:r>
      <w:r w:rsidRPr="0068110D">
        <w:t xml:space="preserve"> és </w:t>
      </w:r>
      <w:r w:rsidR="00B647B3" w:rsidRPr="0068110D">
        <w:t xml:space="preserve">a védőnő évenként </w:t>
      </w:r>
      <w:r w:rsidRPr="0068110D">
        <w:t>vizsgálja, és ellenőrzi a gyerekek egészséges fejlődését.</w:t>
      </w:r>
    </w:p>
    <w:p w14:paraId="3FBF5E15" w14:textId="77777777" w:rsidR="00B701C3" w:rsidRPr="0068110D" w:rsidRDefault="00B701C3">
      <w:pPr>
        <w:spacing w:line="100" w:lineRule="atLeast"/>
        <w:jc w:val="both"/>
      </w:pPr>
    </w:p>
    <w:p w14:paraId="2B891164" w14:textId="77777777" w:rsidR="00B701C3" w:rsidRPr="0068110D" w:rsidRDefault="00B701C3">
      <w:pPr>
        <w:spacing w:line="100" w:lineRule="atLeast"/>
        <w:jc w:val="both"/>
        <w:rPr>
          <w:b/>
          <w:bCs/>
          <w:i/>
          <w:iCs/>
        </w:rPr>
      </w:pPr>
      <w:r w:rsidRPr="0068110D">
        <w:tab/>
      </w:r>
      <w:r w:rsidRPr="0068110D">
        <w:rPr>
          <w:b/>
          <w:bCs/>
          <w:i/>
          <w:iCs/>
        </w:rPr>
        <w:t>A kapcsolattartás formái</w:t>
      </w:r>
    </w:p>
    <w:p w14:paraId="446CE0ED" w14:textId="77777777" w:rsidR="00B701C3" w:rsidRPr="0068110D" w:rsidRDefault="00B701C3">
      <w:pPr>
        <w:spacing w:line="100" w:lineRule="atLeast"/>
        <w:jc w:val="both"/>
        <w:rPr>
          <w:b/>
          <w:bCs/>
          <w:i/>
          <w:iCs/>
        </w:rPr>
      </w:pPr>
    </w:p>
    <w:p w14:paraId="1FFDB566" w14:textId="77777777" w:rsidR="00B701C3" w:rsidRPr="0068110D" w:rsidRDefault="00B701C3" w:rsidP="00EB000D">
      <w:pPr>
        <w:numPr>
          <w:ilvl w:val="0"/>
          <w:numId w:val="78"/>
        </w:numPr>
        <w:spacing w:line="100" w:lineRule="atLeast"/>
        <w:jc w:val="both"/>
      </w:pPr>
      <w:r w:rsidRPr="0068110D">
        <w:t>tájékoztatás,</w:t>
      </w:r>
    </w:p>
    <w:p w14:paraId="6324C09A" w14:textId="77777777" w:rsidR="00B701C3" w:rsidRPr="0068110D" w:rsidRDefault="00B701C3" w:rsidP="00EB000D">
      <w:pPr>
        <w:numPr>
          <w:ilvl w:val="0"/>
          <w:numId w:val="78"/>
        </w:numPr>
        <w:spacing w:line="100" w:lineRule="atLeast"/>
        <w:jc w:val="both"/>
      </w:pPr>
      <w:r w:rsidRPr="0068110D">
        <w:t>látogatások,</w:t>
      </w:r>
    </w:p>
    <w:p w14:paraId="13FDB6C7" w14:textId="77777777" w:rsidR="00B701C3" w:rsidRPr="0068110D" w:rsidRDefault="00B701C3" w:rsidP="00EB000D">
      <w:pPr>
        <w:numPr>
          <w:ilvl w:val="0"/>
          <w:numId w:val="78"/>
        </w:numPr>
        <w:spacing w:line="100" w:lineRule="atLeast"/>
        <w:jc w:val="both"/>
      </w:pPr>
      <w:r w:rsidRPr="0068110D">
        <w:t>előadások</w:t>
      </w:r>
    </w:p>
    <w:p w14:paraId="0759BA2D" w14:textId="77777777" w:rsidR="00B701C3" w:rsidRPr="0068110D" w:rsidRDefault="00B701C3" w:rsidP="00EB000D">
      <w:pPr>
        <w:numPr>
          <w:ilvl w:val="0"/>
          <w:numId w:val="78"/>
        </w:numPr>
        <w:spacing w:line="100" w:lineRule="atLeast"/>
        <w:jc w:val="both"/>
      </w:pPr>
      <w:r w:rsidRPr="0068110D">
        <w:t>szűrés, vizsgálat</w:t>
      </w:r>
    </w:p>
    <w:p w14:paraId="18480793" w14:textId="77777777" w:rsidR="00B701C3" w:rsidRPr="0068110D" w:rsidRDefault="00B701C3">
      <w:pPr>
        <w:spacing w:line="100" w:lineRule="atLeast"/>
        <w:jc w:val="both"/>
      </w:pPr>
    </w:p>
    <w:p w14:paraId="1E5740DC" w14:textId="77777777" w:rsidR="00044F73" w:rsidRPr="0068110D" w:rsidRDefault="00044F73">
      <w:pPr>
        <w:spacing w:line="100" w:lineRule="atLeast"/>
        <w:jc w:val="both"/>
      </w:pPr>
    </w:p>
    <w:p w14:paraId="14600314" w14:textId="77777777" w:rsidR="00044F73" w:rsidRPr="0068110D" w:rsidRDefault="00044F73">
      <w:pPr>
        <w:spacing w:line="100" w:lineRule="atLeast"/>
        <w:jc w:val="both"/>
      </w:pPr>
    </w:p>
    <w:p w14:paraId="4262D0DC" w14:textId="77777777" w:rsidR="00044F73" w:rsidRPr="0068110D" w:rsidRDefault="00044F73">
      <w:pPr>
        <w:spacing w:line="100" w:lineRule="atLeast"/>
        <w:jc w:val="both"/>
      </w:pPr>
    </w:p>
    <w:p w14:paraId="63F36368" w14:textId="77777777" w:rsidR="00DD5DEF" w:rsidRPr="0068110D" w:rsidRDefault="00DD5DEF">
      <w:pPr>
        <w:spacing w:line="100" w:lineRule="atLeast"/>
        <w:jc w:val="both"/>
      </w:pPr>
    </w:p>
    <w:p w14:paraId="0B3984AC" w14:textId="77777777" w:rsidR="00B701C3" w:rsidRPr="0068110D" w:rsidRDefault="00B701C3" w:rsidP="00764EA9">
      <w:pPr>
        <w:pStyle w:val="Cmsor1"/>
        <w:rPr>
          <w:bCs w:val="0"/>
        </w:rPr>
      </w:pPr>
      <w:bookmarkStart w:id="62" w:name="_Toc208909151"/>
      <w:r w:rsidRPr="0068110D">
        <w:rPr>
          <w:bCs w:val="0"/>
        </w:rPr>
        <w:t>3. ÓVODAI PROGRAMUNK ALAPVETŐ FELTÉTELEI</w:t>
      </w:r>
      <w:bookmarkEnd w:id="62"/>
    </w:p>
    <w:p w14:paraId="38A35F93" w14:textId="77777777" w:rsidR="00B701C3" w:rsidRPr="0068110D" w:rsidRDefault="00B701C3">
      <w:pPr>
        <w:spacing w:line="100" w:lineRule="atLeast"/>
        <w:jc w:val="both"/>
      </w:pPr>
    </w:p>
    <w:p w14:paraId="6E9660DE" w14:textId="77777777" w:rsidR="00B701C3" w:rsidRPr="0068110D" w:rsidRDefault="00B701C3" w:rsidP="00764EA9">
      <w:pPr>
        <w:pStyle w:val="Cmsor2"/>
        <w:rPr>
          <w:bCs/>
          <w:szCs w:val="28"/>
        </w:rPr>
      </w:pPr>
      <w:r w:rsidRPr="0068110D">
        <w:tab/>
      </w:r>
      <w:bookmarkStart w:id="63" w:name="_Toc208909152"/>
      <w:r w:rsidRPr="0068110D">
        <w:rPr>
          <w:bCs/>
          <w:szCs w:val="28"/>
        </w:rPr>
        <w:t>3.1. Személyi feltételeink</w:t>
      </w:r>
      <w:bookmarkEnd w:id="63"/>
    </w:p>
    <w:p w14:paraId="1A0F1605" w14:textId="77777777" w:rsidR="00B701C3" w:rsidRPr="0068110D" w:rsidRDefault="00B701C3">
      <w:pPr>
        <w:spacing w:line="100" w:lineRule="atLeast"/>
        <w:jc w:val="both"/>
      </w:pPr>
    </w:p>
    <w:p w14:paraId="4FCC6A8C" w14:textId="77777777" w:rsidR="00B701C3" w:rsidRPr="0068110D" w:rsidRDefault="00B701C3">
      <w:pPr>
        <w:spacing w:line="100" w:lineRule="atLeast"/>
        <w:jc w:val="both"/>
      </w:pPr>
      <w:r w:rsidRPr="0068110D">
        <w:tab/>
        <w:t>Óvodánk személyi feltételei létszám tekintetében megfelelnek a</w:t>
      </w:r>
      <w:r w:rsidR="00EC70C4" w:rsidRPr="0068110D">
        <w:t xml:space="preserve"> kívánalmaknak, a köznevelési törvény</w:t>
      </w:r>
      <w:r w:rsidR="00742CEA" w:rsidRPr="0068110D">
        <w:t xml:space="preserve"> előírásainak. Ennek alapjá</w:t>
      </w:r>
      <w:r w:rsidRPr="0068110D">
        <w:t>n</w:t>
      </w:r>
      <w:r w:rsidR="00EC70C4" w:rsidRPr="0068110D">
        <w:t xml:space="preserve"> – teljes munkaidőben</w:t>
      </w:r>
      <w:r w:rsidR="00742CEA" w:rsidRPr="0068110D">
        <w:t>, amely heti 40 óra</w:t>
      </w:r>
      <w:r w:rsidR="00EC70C4" w:rsidRPr="0068110D">
        <w:t xml:space="preserve"> -</w:t>
      </w:r>
      <w:r w:rsidRPr="0068110D">
        <w:t xml:space="preserve"> 2 óvodapedagógus végzi a nevelőmunkát (</w:t>
      </w:r>
      <w:r w:rsidR="00EC70C4" w:rsidRPr="0068110D">
        <w:t xml:space="preserve">egy óvodapedagógusunk kötött munkaideje heti 32 óra, illetve </w:t>
      </w:r>
      <w:r w:rsidRPr="0068110D">
        <w:t>a</w:t>
      </w:r>
      <w:r w:rsidR="005B4226" w:rsidRPr="0068110D">
        <w:t>z igazgató</w:t>
      </w:r>
      <w:r w:rsidRPr="0068110D">
        <w:t xml:space="preserve"> is dolgozik</w:t>
      </w:r>
      <w:r w:rsidR="00EC70C4" w:rsidRPr="0068110D">
        <w:t xml:space="preserve"> a gyermekcsoportban,</w:t>
      </w:r>
      <w:r w:rsidR="00742CEA" w:rsidRPr="0068110D">
        <w:t xml:space="preserve"> kötött munkaideje heti 12 óra</w:t>
      </w:r>
      <w:r w:rsidRPr="0068110D">
        <w:t>).</w:t>
      </w:r>
      <w:r w:rsidR="00EC70C4" w:rsidRPr="0068110D">
        <w:t xml:space="preserve"> </w:t>
      </w:r>
    </w:p>
    <w:p w14:paraId="7020678E" w14:textId="77777777" w:rsidR="00B701C3" w:rsidRPr="0068110D" w:rsidRDefault="00B701C3">
      <w:pPr>
        <w:spacing w:line="100" w:lineRule="atLeast"/>
        <w:jc w:val="both"/>
      </w:pPr>
    </w:p>
    <w:p w14:paraId="2631A59A" w14:textId="77777777" w:rsidR="00B701C3" w:rsidRPr="0068110D" w:rsidRDefault="00B701C3">
      <w:pPr>
        <w:spacing w:line="100" w:lineRule="atLeast"/>
        <w:jc w:val="both"/>
      </w:pPr>
      <w:r w:rsidRPr="0068110D">
        <w:tab/>
        <w:t>A csoportban a nevelés egész időtartamában, egymással összhangban 2 fő óvodapedagógus l</w:t>
      </w:r>
      <w:r w:rsidR="00742CEA" w:rsidRPr="0068110D">
        <w:t>átja el a nevelőmunkát</w:t>
      </w:r>
      <w:r w:rsidRPr="0068110D">
        <w:t>.</w:t>
      </w:r>
    </w:p>
    <w:p w14:paraId="59AAD7E4" w14:textId="77777777" w:rsidR="00B701C3" w:rsidRPr="0068110D" w:rsidRDefault="00B701C3">
      <w:pPr>
        <w:spacing w:line="100" w:lineRule="atLeast"/>
        <w:jc w:val="both"/>
      </w:pPr>
    </w:p>
    <w:p w14:paraId="0A292298" w14:textId="77777777" w:rsidR="00B701C3" w:rsidRPr="0068110D" w:rsidRDefault="00B701C3" w:rsidP="00EB000D">
      <w:pPr>
        <w:numPr>
          <w:ilvl w:val="0"/>
          <w:numId w:val="79"/>
        </w:numPr>
        <w:spacing w:line="100" w:lineRule="atLeast"/>
        <w:jc w:val="both"/>
      </w:pPr>
      <w:r w:rsidRPr="0068110D">
        <w:t>A törvény által előírt átfedési idő (napi 2 óra) biztosított óvodánkban.</w:t>
      </w:r>
    </w:p>
    <w:p w14:paraId="6720CFBF" w14:textId="77777777" w:rsidR="00AD3053" w:rsidRPr="0068110D" w:rsidRDefault="00B701C3" w:rsidP="00EB000D">
      <w:pPr>
        <w:numPr>
          <w:ilvl w:val="0"/>
          <w:numId w:val="79"/>
        </w:numPr>
        <w:spacing w:line="100" w:lineRule="atLeast"/>
        <w:jc w:val="both"/>
      </w:pPr>
      <w:r w:rsidRPr="0068110D">
        <w:t xml:space="preserve">A nevelőmunkát 2 fő szakképzett dajka segíti a csoportban. Munkájukkal hozzájárulnak az óvodai nevelés eredményességéhez. </w:t>
      </w:r>
    </w:p>
    <w:p w14:paraId="70CECADE" w14:textId="77777777" w:rsidR="00B701C3" w:rsidRPr="0068110D" w:rsidRDefault="00B701C3" w:rsidP="00EB000D">
      <w:pPr>
        <w:numPr>
          <w:ilvl w:val="0"/>
          <w:numId w:val="79"/>
        </w:numPr>
        <w:spacing w:line="100" w:lineRule="atLeast"/>
        <w:jc w:val="both"/>
      </w:pPr>
      <w:r w:rsidRPr="0068110D">
        <w:t>Ellátják az óvoda takarítását.</w:t>
      </w:r>
    </w:p>
    <w:p w14:paraId="4849A9D9" w14:textId="77777777" w:rsidR="00B701C3" w:rsidRPr="0068110D" w:rsidRDefault="00B701C3" w:rsidP="00EB000D">
      <w:pPr>
        <w:numPr>
          <w:ilvl w:val="0"/>
          <w:numId w:val="79"/>
        </w:numPr>
        <w:spacing w:line="100" w:lineRule="atLeast"/>
        <w:jc w:val="both"/>
      </w:pPr>
      <w:r w:rsidRPr="0068110D">
        <w:t>A tálaló konyhán a 2 fő dajka készíti elő a gyermekek tízóraiját, ebédjét, uzsonnáját.</w:t>
      </w:r>
    </w:p>
    <w:p w14:paraId="4D05C5C5" w14:textId="77777777" w:rsidR="00B701C3" w:rsidRPr="0068110D" w:rsidRDefault="00B701C3">
      <w:pPr>
        <w:spacing w:line="100" w:lineRule="atLeast"/>
        <w:jc w:val="both"/>
      </w:pPr>
    </w:p>
    <w:p w14:paraId="7180EB88" w14:textId="77777777" w:rsidR="00B701C3" w:rsidRPr="0068110D" w:rsidRDefault="00B701C3">
      <w:pPr>
        <w:spacing w:line="100" w:lineRule="atLeast"/>
        <w:jc w:val="both"/>
      </w:pPr>
      <w:r w:rsidRPr="0068110D">
        <w:t>A feladatkörök, munkakörök munkaköri leírásban rögzítettek, melyek a Szervezeti és Működési Szabályzat mellékletét képezik.</w:t>
      </w:r>
    </w:p>
    <w:p w14:paraId="79D8BFDB" w14:textId="77777777" w:rsidR="00B701C3" w:rsidRPr="0068110D" w:rsidRDefault="00B701C3">
      <w:pPr>
        <w:spacing w:line="100" w:lineRule="atLeast"/>
        <w:jc w:val="both"/>
      </w:pPr>
    </w:p>
    <w:p w14:paraId="0B4533B7" w14:textId="77777777" w:rsidR="00B701C3" w:rsidRPr="0068110D" w:rsidRDefault="00B701C3" w:rsidP="00C67AD2">
      <w:pPr>
        <w:spacing w:line="100" w:lineRule="atLeast"/>
        <w:jc w:val="both"/>
      </w:pPr>
      <w:r w:rsidRPr="0068110D">
        <w:tab/>
        <w:t xml:space="preserve">Óvodapedagógusok szakmai felkészültségünket a </w:t>
      </w:r>
      <w:r w:rsidR="00C67AD2" w:rsidRPr="0068110D">
        <w:t xml:space="preserve">419/2024. (XII. 23.) Korm. rendelet a pedagógus-továbbképzés rendszeréről </w:t>
      </w:r>
      <w:r w:rsidRPr="0068110D">
        <w:t>értelmében kívánjuk továbbra is fejleszteni. A szakmai továbbképzéseket oly módon válogatjuk és ütemezzük a továbbképzési tervben, hogy azzal programunk eredményességét erősítjük. Programunkhoz illeszkedő témájú és tartalmú képzési formák közül ez ideig a következőket részesítettük előnyben.</w:t>
      </w:r>
    </w:p>
    <w:p w14:paraId="78DDB065" w14:textId="77777777" w:rsidR="00B701C3" w:rsidRPr="0068110D" w:rsidRDefault="00B701C3" w:rsidP="00F820E2">
      <w:pPr>
        <w:spacing w:line="100" w:lineRule="atLeast"/>
        <w:jc w:val="both"/>
        <w:rPr>
          <w:b/>
          <w:bCs/>
          <w:i/>
          <w:iCs/>
        </w:rPr>
      </w:pPr>
    </w:p>
    <w:p w14:paraId="6BC50661" w14:textId="77777777" w:rsidR="00B701C3" w:rsidRPr="0068110D" w:rsidRDefault="00B701C3">
      <w:pPr>
        <w:spacing w:line="100" w:lineRule="atLeast"/>
        <w:jc w:val="both"/>
      </w:pPr>
    </w:p>
    <w:p w14:paraId="0092A277" w14:textId="77777777" w:rsidR="00B701C3" w:rsidRPr="0068110D" w:rsidRDefault="0071747C">
      <w:pPr>
        <w:spacing w:line="100" w:lineRule="atLeast"/>
        <w:jc w:val="both"/>
      </w:pPr>
      <w:r w:rsidRPr="0068110D">
        <w:t xml:space="preserve">            </w:t>
      </w:r>
      <w:r w:rsidR="00B701C3" w:rsidRPr="0068110D">
        <w:t>Személyi feltételeinknél elvárás az önművelésre való i</w:t>
      </w:r>
      <w:r w:rsidR="00727934" w:rsidRPr="0068110D">
        <w:t>gényesség, a hitelesség, a kultu</w:t>
      </w:r>
      <w:r w:rsidR="00B701C3" w:rsidRPr="0068110D">
        <w:t>ráltság, a pedagógiai humanizmus és optimizmus.</w:t>
      </w:r>
      <w:r w:rsidR="007F20A8" w:rsidRPr="0068110D">
        <w:t xml:space="preserve"> Innovatív munkánkban l</w:t>
      </w:r>
      <w:r w:rsidR="00B701C3" w:rsidRPr="0068110D">
        <w:t>ényeges a környezet és természet védelme, valamint a népi hagyományok iránti kötődésünk, a zene szeretete, illetve erre irányuló törekvésünk.</w:t>
      </w:r>
    </w:p>
    <w:p w14:paraId="146F6003" w14:textId="77777777" w:rsidR="00B701C3" w:rsidRPr="0068110D" w:rsidRDefault="00B701C3">
      <w:pPr>
        <w:spacing w:line="100" w:lineRule="atLeast"/>
        <w:jc w:val="both"/>
      </w:pPr>
    </w:p>
    <w:p w14:paraId="0FC31016" w14:textId="77777777" w:rsidR="00B701C3" w:rsidRPr="0068110D" w:rsidRDefault="00B701C3">
      <w:pPr>
        <w:spacing w:line="100" w:lineRule="atLeast"/>
        <w:jc w:val="both"/>
      </w:pPr>
      <w:r w:rsidRPr="0068110D">
        <w:tab/>
        <w:t>Óvodai programunk meghatározó alapelve az óvónő személye, szakmai intelligenciája. Tőle függ a gyermekek közérzete, fejlődése. Személyiségének modell értéke vitathatatlan a kisgyermek életkori sajátosságából fakadóan.</w:t>
      </w:r>
    </w:p>
    <w:p w14:paraId="494CD56D" w14:textId="77777777" w:rsidR="00B701C3" w:rsidRPr="0068110D" w:rsidRDefault="00B701C3">
      <w:pPr>
        <w:spacing w:line="100" w:lineRule="atLeast"/>
        <w:jc w:val="both"/>
      </w:pPr>
    </w:p>
    <w:p w14:paraId="23A485FC" w14:textId="77777777" w:rsidR="00B701C3" w:rsidRPr="0068110D" w:rsidRDefault="007B52DD">
      <w:pPr>
        <w:spacing w:line="100" w:lineRule="atLeast"/>
        <w:jc w:val="both"/>
      </w:pPr>
      <w:r w:rsidRPr="0068110D">
        <w:tab/>
        <w:t xml:space="preserve">Fontos, hogy a Pedagógiai </w:t>
      </w:r>
      <w:r w:rsidR="00B701C3" w:rsidRPr="0068110D">
        <w:t xml:space="preserve">programban megfogalmazott alapelveken túl is teljes összhangban végezzük munkánkat, hiszen a gyermekek harmonikus fejlődése érdekében szükséges, hogy egész nap azonos nevelői hatások érjék őket (napirend, heti rend). Elfogadó, segítő, támogató attitűdünk </w:t>
      </w:r>
      <w:r w:rsidR="00B701C3" w:rsidRPr="0068110D">
        <w:lastRenderedPageBreak/>
        <w:t>mintát jelent a gyerekeknek.</w:t>
      </w:r>
    </w:p>
    <w:p w14:paraId="79B4EC5C" w14:textId="77777777" w:rsidR="00B701C3" w:rsidRPr="0068110D" w:rsidRDefault="00B701C3">
      <w:pPr>
        <w:spacing w:line="100" w:lineRule="atLeast"/>
        <w:jc w:val="both"/>
      </w:pPr>
    </w:p>
    <w:p w14:paraId="2CDC8121" w14:textId="77777777" w:rsidR="00B701C3" w:rsidRPr="0068110D" w:rsidRDefault="00B701C3">
      <w:pPr>
        <w:spacing w:line="100" w:lineRule="atLeast"/>
        <w:jc w:val="both"/>
      </w:pPr>
      <w:r w:rsidRPr="0068110D">
        <w:tab/>
        <w:t>Óvodánkban az óvodapedagógus és a dajka munkája összehangolt, a dajka az óvónő útmutatása alapján végzi tevékenységét. Az óvodai élet teljességében közreműködik, a gyermekekkel folyamatos a kapcsolata, felnőtt modellként maga is befolyásolja a nevelési légkört, a nevelés folyamatát.</w:t>
      </w:r>
    </w:p>
    <w:p w14:paraId="2252A4A2" w14:textId="77777777" w:rsidR="00B701C3" w:rsidRPr="0068110D" w:rsidRDefault="00B701C3">
      <w:pPr>
        <w:spacing w:line="100" w:lineRule="atLeast"/>
        <w:jc w:val="both"/>
      </w:pPr>
    </w:p>
    <w:p w14:paraId="5782A5EE" w14:textId="77777777" w:rsidR="00BB13E8" w:rsidRPr="0068110D" w:rsidRDefault="00B701C3">
      <w:pPr>
        <w:spacing w:line="100" w:lineRule="atLeast"/>
        <w:jc w:val="both"/>
      </w:pPr>
      <w:r w:rsidRPr="0068110D">
        <w:tab/>
        <w:t>Óvodánk nevelői közössége alkotja nevelőtestületünket, mely a nevelőmunka vonatkozásában döntési, javaslattevő és véleményezési jogkörrel rendelkezik. Az összehangolt nevelőmunka érdekében alapvető fontosságú az információ áramlása, a közös megbeszélések, értekezletek tartása. A megbeszéléseken fontos a vélemények higgadt, alkotó érvényesítése, a nevelői álláspontok összehangolása, mérlegelése. A nevelési évet nyitó és záró értekezleten a teljes alkalmazotti kör vesz részt. A nevelést segítő munkatársaink aktuális tájékoztatására alkalmazotti megbeszéléseket hívunk össze.</w:t>
      </w:r>
    </w:p>
    <w:p w14:paraId="4A247573" w14:textId="77777777" w:rsidR="006D1ACF" w:rsidRPr="0068110D" w:rsidRDefault="00BB13E8">
      <w:pPr>
        <w:spacing w:line="100" w:lineRule="atLeast"/>
        <w:jc w:val="both"/>
      </w:pPr>
      <w:r w:rsidRPr="0068110D">
        <w:t xml:space="preserve">          </w:t>
      </w:r>
    </w:p>
    <w:p w14:paraId="73BA9C62" w14:textId="77777777" w:rsidR="006D1ACF" w:rsidRPr="0068110D" w:rsidRDefault="006D1ACF">
      <w:pPr>
        <w:spacing w:line="100" w:lineRule="atLeast"/>
        <w:jc w:val="both"/>
      </w:pPr>
    </w:p>
    <w:p w14:paraId="590E531C" w14:textId="77777777" w:rsidR="00B701C3" w:rsidRPr="0068110D" w:rsidRDefault="00B701C3">
      <w:pPr>
        <w:spacing w:line="100" w:lineRule="atLeast"/>
        <w:jc w:val="both"/>
        <w:rPr>
          <w:b/>
          <w:bCs/>
          <w:i/>
          <w:iCs/>
        </w:rPr>
      </w:pPr>
      <w:r w:rsidRPr="0068110D">
        <w:rPr>
          <w:b/>
          <w:bCs/>
          <w:i/>
          <w:iCs/>
        </w:rPr>
        <w:t>Tárgyi feltételek:</w:t>
      </w:r>
    </w:p>
    <w:p w14:paraId="15974E96" w14:textId="77777777" w:rsidR="00B701C3" w:rsidRPr="0068110D" w:rsidRDefault="00B701C3">
      <w:pPr>
        <w:spacing w:line="100" w:lineRule="atLeast"/>
        <w:jc w:val="both"/>
      </w:pPr>
    </w:p>
    <w:p w14:paraId="68AE9C2B" w14:textId="77777777" w:rsidR="00B701C3" w:rsidRPr="0068110D" w:rsidRDefault="00A43B2A">
      <w:pPr>
        <w:spacing w:line="100" w:lineRule="atLeast"/>
        <w:jc w:val="both"/>
      </w:pPr>
      <w:r w:rsidRPr="0068110D">
        <w:t xml:space="preserve">           </w:t>
      </w:r>
      <w:r w:rsidR="00B701C3" w:rsidRPr="0068110D">
        <w:t>Helyi nevelési programunk feladatainak ellátásához rendelkezünk az alapvető eszközökkel, a lehetőségeinkhez mérten igyekszünk állandóan javítani, fejleszteni eszközállományunkat, esztétikusabbá tenni a környezetet. Ez nem jelenti azt, hogy nincs szükség folyamatos fejlesztésre, eszközbővítésre.</w:t>
      </w:r>
    </w:p>
    <w:p w14:paraId="0DAA08FF" w14:textId="77777777" w:rsidR="00C67AD2" w:rsidRPr="0068110D" w:rsidRDefault="00C67AD2" w:rsidP="00C67AD2">
      <w:pPr>
        <w:spacing w:line="100" w:lineRule="atLeast"/>
        <w:ind w:firstLine="709"/>
        <w:jc w:val="both"/>
        <w:rPr>
          <w:i/>
          <w:iCs/>
        </w:rPr>
      </w:pPr>
      <w:r w:rsidRPr="0068110D">
        <w:rPr>
          <w:i/>
          <w:iCs/>
        </w:rPr>
        <w:t>Az óvodának rendelkeznie kell a pedagógiai program megvalósításához szükséges tárgyi feltételekkel. Az óvoda épületét, udvarát, kertjét, berendezését oly módon kell kialakítani, hogy az szolgálja a gyermekek biztonságát, kényelmét, megfeleljen változó testméretének, biztosítsa egészségük megőrzését, fejlődését. A gyermekek óvodai életének színterei legyenek otthonosak, barátságosak, játékra motiválóak, amelyek alakításában a gyermekek adott szükségletük, tevékenységük szerint vesznek részt.</w:t>
      </w:r>
    </w:p>
    <w:p w14:paraId="4F27DD47" w14:textId="77777777" w:rsidR="00C67AD2" w:rsidRPr="0068110D" w:rsidRDefault="00C67AD2" w:rsidP="00C67AD2">
      <w:pPr>
        <w:spacing w:line="100" w:lineRule="atLeast"/>
        <w:ind w:firstLine="709"/>
        <w:jc w:val="both"/>
        <w:rPr>
          <w:i/>
          <w:iCs/>
        </w:rPr>
      </w:pPr>
      <w:r w:rsidRPr="0068110D">
        <w:rPr>
          <w:i/>
          <w:iCs/>
        </w:rPr>
        <w:t>Csoportszobáink tágasak, így lehetővé teszik a gyermekek játék- és mozgásigényük kielégítését. Évszaknak megfelelően kínálunk fel természetes anyagokat a játék során. Bútoraink, elrendezésük minden gyermek számára hozzáférhető</w:t>
      </w:r>
      <w:r w:rsidR="00316F27" w:rsidRPr="0068110D">
        <w:rPr>
          <w:i/>
          <w:iCs/>
        </w:rPr>
        <w:t>ek</w:t>
      </w:r>
      <w:r w:rsidRPr="0068110D">
        <w:rPr>
          <w:i/>
          <w:iCs/>
        </w:rPr>
        <w:t xml:space="preserve"> és biztonság</w:t>
      </w:r>
      <w:r w:rsidR="00316F27" w:rsidRPr="0068110D">
        <w:rPr>
          <w:i/>
          <w:iCs/>
        </w:rPr>
        <w:t>osak a játékok elvételéhez.</w:t>
      </w:r>
      <w:r w:rsidRPr="0068110D">
        <w:rPr>
          <w:i/>
          <w:iCs/>
        </w:rPr>
        <w:t xml:space="preserve">  </w:t>
      </w:r>
    </w:p>
    <w:p w14:paraId="4760C0F0" w14:textId="77777777" w:rsidR="00B701C3" w:rsidRPr="0068110D" w:rsidRDefault="00A43B2A">
      <w:pPr>
        <w:spacing w:line="100" w:lineRule="atLeast"/>
        <w:jc w:val="both"/>
      </w:pPr>
      <w:r w:rsidRPr="0068110D">
        <w:t xml:space="preserve">            </w:t>
      </w:r>
      <w:r w:rsidR="00B701C3" w:rsidRPr="0068110D">
        <w:t>Óvodánk a költségvetés által évről évre szerény tárgyi, dologi fejlesztést kap csupán. Ezért nagy szükség van szülőink vállalkozó támogatására, pályázatokon való részvételekre.</w:t>
      </w:r>
      <w:r w:rsidR="00CE1F44" w:rsidRPr="0068110D">
        <w:t xml:space="preserve"> A kötelező felszereléseket pályázatok segítségével az óvoda által szervezett bálok bevételével, </w:t>
      </w:r>
      <w:r w:rsidR="000C046F" w:rsidRPr="0068110D">
        <w:t>fenntartóink vezetőinek, képviselőinek, magánszemélyeknek támogatásával tudjuk biztosítani.</w:t>
      </w:r>
      <w:r w:rsidR="00CE1F44" w:rsidRPr="0068110D">
        <w:t xml:space="preserve"> </w:t>
      </w:r>
    </w:p>
    <w:p w14:paraId="65D6905A" w14:textId="77777777" w:rsidR="00A43B2A" w:rsidRPr="0068110D" w:rsidRDefault="00B701C3" w:rsidP="00316F27">
      <w:pPr>
        <w:spacing w:line="100" w:lineRule="atLeast"/>
        <w:ind w:firstLine="709"/>
        <w:jc w:val="both"/>
      </w:pPr>
      <w:r w:rsidRPr="0068110D">
        <w:t>Az elhasználódott alapvető felszereltség folyamatos, tervszerű pótlása elengedhetetlenül fontos az egészséges életmód és a program tartalmi pilléreinek, a fejlődés eredményességének biztosításához.</w:t>
      </w:r>
    </w:p>
    <w:p w14:paraId="736CAC60" w14:textId="77777777" w:rsidR="00CE1F44" w:rsidRPr="0068110D" w:rsidRDefault="00A43B2A">
      <w:pPr>
        <w:spacing w:line="100" w:lineRule="atLeast"/>
        <w:jc w:val="both"/>
        <w:rPr>
          <w:i/>
        </w:rPr>
      </w:pPr>
      <w:r w:rsidRPr="0068110D">
        <w:t xml:space="preserve">            </w:t>
      </w:r>
      <w:r w:rsidR="00B701C3" w:rsidRPr="0068110D">
        <w:t xml:space="preserve">A játékhoz szükséges felszereltségünket folyamatosan bővítjük. </w:t>
      </w:r>
    </w:p>
    <w:p w14:paraId="2B1DDD5B" w14:textId="77777777" w:rsidR="00B701C3" w:rsidRPr="0068110D" w:rsidRDefault="00B701C3">
      <w:pPr>
        <w:spacing w:line="100" w:lineRule="atLeast"/>
        <w:jc w:val="both"/>
      </w:pPr>
    </w:p>
    <w:p w14:paraId="33C1B6EA" w14:textId="77777777" w:rsidR="00B92979" w:rsidRPr="0068110D" w:rsidRDefault="00B92979" w:rsidP="00B92979">
      <w:pPr>
        <w:pStyle w:val="Cmsor2"/>
        <w:rPr>
          <w:bCs/>
          <w:szCs w:val="28"/>
        </w:rPr>
      </w:pPr>
    </w:p>
    <w:p w14:paraId="2992F418" w14:textId="77777777" w:rsidR="00B92979" w:rsidRPr="0068110D" w:rsidRDefault="00B92979" w:rsidP="00B92979">
      <w:pPr>
        <w:pStyle w:val="Cmsor2"/>
        <w:rPr>
          <w:bCs/>
          <w:szCs w:val="28"/>
        </w:rPr>
      </w:pPr>
      <w:bookmarkStart w:id="64" w:name="_Toc208909153"/>
      <w:r w:rsidRPr="0068110D">
        <w:rPr>
          <w:bCs/>
          <w:szCs w:val="28"/>
        </w:rPr>
        <w:t>3.2. Az óvoda szakmai dokumentumai</w:t>
      </w:r>
      <w:bookmarkEnd w:id="64"/>
    </w:p>
    <w:p w14:paraId="05AB0255" w14:textId="77777777" w:rsidR="00B92979" w:rsidRPr="0068110D" w:rsidRDefault="00B92979" w:rsidP="00B92979">
      <w:pPr>
        <w:spacing w:line="100" w:lineRule="atLeast"/>
        <w:jc w:val="both"/>
      </w:pPr>
    </w:p>
    <w:p w14:paraId="0C85208B" w14:textId="77777777" w:rsidR="00B92979" w:rsidRPr="0068110D" w:rsidRDefault="00B92979" w:rsidP="00B92979">
      <w:pPr>
        <w:spacing w:after="120" w:line="100" w:lineRule="atLeast"/>
        <w:jc w:val="both"/>
        <w:rPr>
          <w:b/>
          <w:bCs/>
          <w:sz w:val="26"/>
          <w:szCs w:val="26"/>
        </w:rPr>
      </w:pPr>
      <w:r w:rsidRPr="0068110D">
        <w:tab/>
      </w:r>
      <w:r w:rsidRPr="0068110D">
        <w:rPr>
          <w:b/>
          <w:bCs/>
          <w:sz w:val="26"/>
          <w:szCs w:val="26"/>
        </w:rPr>
        <w:t>Óvodai pedagógiai program</w:t>
      </w:r>
    </w:p>
    <w:p w14:paraId="6A3E27AB" w14:textId="77777777" w:rsidR="00B92979" w:rsidRPr="0068110D" w:rsidRDefault="00B92979" w:rsidP="00B92979">
      <w:pPr>
        <w:spacing w:line="100" w:lineRule="atLeast"/>
        <w:ind w:firstLine="709"/>
        <w:jc w:val="both"/>
        <w:rPr>
          <w:bCs/>
        </w:rPr>
      </w:pPr>
      <w:r w:rsidRPr="0068110D">
        <w:rPr>
          <w:bCs/>
        </w:rPr>
        <w:t>Óvodánk legfőbb szakmai dokumentuma pedagógiai programunk, meghatározza legfőbb tevékenységi területeinket. Fő irányait és sajátosságait nevelőtestületünk határozza meg. Tartalmának gyakorlati kimunkálása a feladatunk, ezért nevelési kézikönyvnek is tekintjük. Pedagógiai programunkat a törvényi változásoknak megfelelően módosítjuk, korszerűsítjük. Nevelési dokumentumunk négyévenkénti felülvizsgálatához méréseink eredményeit használjuk fel.</w:t>
      </w:r>
    </w:p>
    <w:p w14:paraId="6D84CDA5" w14:textId="77777777" w:rsidR="00B92979" w:rsidRPr="0068110D" w:rsidRDefault="00B92979" w:rsidP="00B92979">
      <w:pPr>
        <w:spacing w:line="100" w:lineRule="atLeast"/>
        <w:jc w:val="both"/>
        <w:rPr>
          <w:bCs/>
        </w:rPr>
      </w:pPr>
      <w:r w:rsidRPr="0068110D">
        <w:rPr>
          <w:bCs/>
        </w:rPr>
        <w:t xml:space="preserve">Az intézményi más szakmai dokumentumait pedagógiai programunkkal koherensen készítjük. </w:t>
      </w:r>
    </w:p>
    <w:p w14:paraId="1AD21CD1" w14:textId="77777777" w:rsidR="00B92979" w:rsidRPr="0068110D" w:rsidRDefault="00B92979" w:rsidP="00B92979">
      <w:pPr>
        <w:spacing w:line="100" w:lineRule="atLeast"/>
        <w:jc w:val="both"/>
      </w:pPr>
    </w:p>
    <w:p w14:paraId="09A84ABB" w14:textId="77777777" w:rsidR="00B92979" w:rsidRPr="0068110D" w:rsidRDefault="00B92979" w:rsidP="00B92979">
      <w:pPr>
        <w:spacing w:after="120" w:line="100" w:lineRule="atLeast"/>
        <w:jc w:val="both"/>
      </w:pPr>
      <w:r w:rsidRPr="0068110D">
        <w:lastRenderedPageBreak/>
        <w:tab/>
        <w:t xml:space="preserve">            </w:t>
      </w:r>
      <w:r w:rsidRPr="0068110D">
        <w:rPr>
          <w:b/>
          <w:sz w:val="26"/>
          <w:szCs w:val="26"/>
        </w:rPr>
        <w:t>Éves munkaterv</w:t>
      </w:r>
      <w:r w:rsidRPr="0068110D">
        <w:t xml:space="preserve"> (vezető készíti, kikérve a fenntartó és a szülői közösség véleményét) amely tartalmazza:     </w:t>
      </w:r>
    </w:p>
    <w:p w14:paraId="1847A261" w14:textId="77777777" w:rsidR="00B92979" w:rsidRPr="0068110D" w:rsidRDefault="00887E4C" w:rsidP="00EB000D">
      <w:pPr>
        <w:numPr>
          <w:ilvl w:val="0"/>
          <w:numId w:val="101"/>
        </w:numPr>
        <w:spacing w:line="100" w:lineRule="atLeast"/>
        <w:jc w:val="both"/>
      </w:pPr>
      <w:r w:rsidRPr="0068110D">
        <w:t>kapcsolat</w:t>
      </w:r>
      <w:r w:rsidR="00B92979" w:rsidRPr="0068110D">
        <w:t>Az óvodai nevelési év rendjét</w:t>
      </w:r>
    </w:p>
    <w:p w14:paraId="0F2D30CB" w14:textId="77777777" w:rsidR="00B92979" w:rsidRPr="0068110D" w:rsidRDefault="00B92979" w:rsidP="00EB000D">
      <w:pPr>
        <w:numPr>
          <w:ilvl w:val="0"/>
          <w:numId w:val="101"/>
        </w:numPr>
        <w:spacing w:line="100" w:lineRule="atLeast"/>
        <w:jc w:val="both"/>
      </w:pPr>
      <w:r w:rsidRPr="0068110D">
        <w:t>Az adott nevelési év pedagógiai feladatait az óvónők számára</w:t>
      </w:r>
    </w:p>
    <w:p w14:paraId="53B58F25" w14:textId="77777777" w:rsidR="00B92979" w:rsidRPr="0068110D" w:rsidRDefault="00B92979" w:rsidP="00EB000D">
      <w:pPr>
        <w:numPr>
          <w:ilvl w:val="0"/>
          <w:numId w:val="80"/>
        </w:numPr>
        <w:spacing w:line="100" w:lineRule="atLeast"/>
        <w:jc w:val="both"/>
      </w:pPr>
      <w:r w:rsidRPr="0068110D">
        <w:t>Az óvoda tanügy – igazgatási feladatait</w:t>
      </w:r>
    </w:p>
    <w:p w14:paraId="77416F81" w14:textId="77777777" w:rsidR="00B92979" w:rsidRPr="0068110D" w:rsidRDefault="00B92979" w:rsidP="00EB000D">
      <w:pPr>
        <w:numPr>
          <w:ilvl w:val="0"/>
          <w:numId w:val="80"/>
        </w:numPr>
        <w:spacing w:line="100" w:lineRule="atLeast"/>
        <w:jc w:val="both"/>
      </w:pPr>
      <w:r w:rsidRPr="0068110D">
        <w:t>Az óvoda működési feladatait</w:t>
      </w:r>
    </w:p>
    <w:p w14:paraId="245FABBD" w14:textId="77777777" w:rsidR="00B92979" w:rsidRPr="0068110D" w:rsidRDefault="00B92979" w:rsidP="00EB000D">
      <w:pPr>
        <w:numPr>
          <w:ilvl w:val="0"/>
          <w:numId w:val="80"/>
        </w:numPr>
        <w:spacing w:line="100" w:lineRule="atLeast"/>
        <w:jc w:val="both"/>
      </w:pPr>
      <w:r w:rsidRPr="0068110D">
        <w:t>Az óvoda karbantartásával, felújításával és az eszközök beszerzésével kapcsolatos feladat</w:t>
      </w:r>
    </w:p>
    <w:p w14:paraId="054C3F84" w14:textId="77777777" w:rsidR="00B92979" w:rsidRPr="0068110D" w:rsidRDefault="00B92979" w:rsidP="00EB000D">
      <w:pPr>
        <w:numPr>
          <w:ilvl w:val="0"/>
          <w:numId w:val="80"/>
        </w:numPr>
        <w:spacing w:line="100" w:lineRule="atLeast"/>
        <w:jc w:val="both"/>
      </w:pPr>
      <w:r w:rsidRPr="0068110D">
        <w:t>A feladatok végrehajtásának ellenőrzési tervét</w:t>
      </w:r>
    </w:p>
    <w:p w14:paraId="592D53DD" w14:textId="77777777" w:rsidR="00B92979" w:rsidRPr="0068110D" w:rsidRDefault="00B92979" w:rsidP="00B92979">
      <w:pPr>
        <w:spacing w:line="100" w:lineRule="atLeast"/>
        <w:ind w:left="720"/>
        <w:jc w:val="both"/>
      </w:pPr>
    </w:p>
    <w:p w14:paraId="3AF725DE" w14:textId="77777777" w:rsidR="00044F73" w:rsidRPr="0068110D" w:rsidRDefault="00044F73" w:rsidP="00044F73">
      <w:pPr>
        <w:spacing w:after="120" w:line="100" w:lineRule="atLeast"/>
        <w:ind w:left="720"/>
        <w:jc w:val="both"/>
      </w:pPr>
    </w:p>
    <w:p w14:paraId="367494A9" w14:textId="77777777" w:rsidR="00B92979" w:rsidRPr="0068110D" w:rsidRDefault="00B92979" w:rsidP="00B92979">
      <w:pPr>
        <w:spacing w:after="120" w:line="100" w:lineRule="atLeast"/>
        <w:jc w:val="both"/>
      </w:pPr>
      <w:r w:rsidRPr="0068110D">
        <w:rPr>
          <w:b/>
          <w:bCs/>
          <w:sz w:val="26"/>
          <w:szCs w:val="26"/>
        </w:rPr>
        <w:t xml:space="preserve">A gyermekcsoport éves nevelési terve </w:t>
      </w:r>
      <w:r w:rsidRPr="0068110D">
        <w:t>(óv</w:t>
      </w:r>
      <w:r w:rsidR="00316F27" w:rsidRPr="0068110D">
        <w:t>odapedagógusok</w:t>
      </w:r>
      <w:r w:rsidRPr="0068110D">
        <w:t xml:space="preserve"> készítik)</w:t>
      </w:r>
    </w:p>
    <w:p w14:paraId="3177D729" w14:textId="77777777" w:rsidR="00B92979" w:rsidRPr="0068110D" w:rsidRDefault="00B92979" w:rsidP="00EB000D">
      <w:pPr>
        <w:numPr>
          <w:ilvl w:val="0"/>
          <w:numId w:val="102"/>
        </w:numPr>
        <w:spacing w:line="100" w:lineRule="atLeast"/>
        <w:jc w:val="both"/>
        <w:rPr>
          <w:bCs/>
          <w:iCs/>
        </w:rPr>
      </w:pPr>
      <w:r w:rsidRPr="0068110D">
        <w:rPr>
          <w:bCs/>
          <w:iCs/>
        </w:rPr>
        <w:t>A gyermekcsoport szokás- és szabályrendszere:</w:t>
      </w:r>
    </w:p>
    <w:p w14:paraId="5D860979" w14:textId="77777777" w:rsidR="00B92979" w:rsidRPr="0068110D" w:rsidRDefault="00B92979" w:rsidP="00B92979">
      <w:pPr>
        <w:spacing w:line="100" w:lineRule="atLeast"/>
        <w:ind w:left="720"/>
        <w:jc w:val="both"/>
      </w:pPr>
      <w:r w:rsidRPr="0068110D">
        <w:rPr>
          <w:u w:val="single"/>
        </w:rPr>
        <w:t xml:space="preserve">Tartalma: </w:t>
      </w:r>
      <w:r w:rsidRPr="0068110D">
        <w:t>napirend, heti rend, eszközök helye és használata, együttélés szabályai, érintkezési szokások (óvónő-gyerek, dajka-gyerek, gyerek-szülő, gyerek-gyerek)</w:t>
      </w:r>
    </w:p>
    <w:p w14:paraId="7A264F07" w14:textId="77777777" w:rsidR="00B92979" w:rsidRPr="0068110D" w:rsidRDefault="00B92979" w:rsidP="00B92979">
      <w:pPr>
        <w:spacing w:line="100" w:lineRule="atLeast"/>
        <w:jc w:val="both"/>
      </w:pPr>
    </w:p>
    <w:p w14:paraId="2AB2CB36" w14:textId="77777777" w:rsidR="00B92979" w:rsidRPr="0068110D" w:rsidRDefault="00B92979" w:rsidP="00EB000D">
      <w:pPr>
        <w:numPr>
          <w:ilvl w:val="0"/>
          <w:numId w:val="102"/>
        </w:numPr>
        <w:spacing w:line="100" w:lineRule="atLeast"/>
        <w:jc w:val="both"/>
        <w:rPr>
          <w:bCs/>
          <w:iCs/>
        </w:rPr>
      </w:pPr>
      <w:r w:rsidRPr="0068110D">
        <w:rPr>
          <w:bCs/>
          <w:iCs/>
        </w:rPr>
        <w:t>A gyermekcsoport eseményterve:</w:t>
      </w:r>
    </w:p>
    <w:p w14:paraId="282AA046" w14:textId="77777777" w:rsidR="00B92979" w:rsidRPr="0068110D" w:rsidRDefault="00B92979" w:rsidP="00B92979">
      <w:pPr>
        <w:spacing w:line="100" w:lineRule="atLeast"/>
        <w:ind w:left="720"/>
        <w:jc w:val="both"/>
      </w:pPr>
      <w:r w:rsidRPr="0068110D">
        <w:rPr>
          <w:u w:val="single"/>
        </w:rPr>
        <w:t>Tartalma:</w:t>
      </w:r>
      <w:r w:rsidRPr="0068110D">
        <w:t xml:space="preserve"> ünnepek, események, kirándulások, sport programok, óvoda-család programjai, egyéb szervezési feladatok.</w:t>
      </w:r>
    </w:p>
    <w:p w14:paraId="0653661D" w14:textId="77777777" w:rsidR="00B92979" w:rsidRPr="0068110D" w:rsidRDefault="00B92979" w:rsidP="00B92979">
      <w:pPr>
        <w:spacing w:line="100" w:lineRule="atLeast"/>
        <w:jc w:val="both"/>
      </w:pPr>
    </w:p>
    <w:p w14:paraId="4881215B" w14:textId="77777777" w:rsidR="00B92979" w:rsidRPr="0068110D" w:rsidRDefault="00B92979" w:rsidP="00EB000D">
      <w:pPr>
        <w:numPr>
          <w:ilvl w:val="0"/>
          <w:numId w:val="102"/>
        </w:numPr>
        <w:spacing w:line="100" w:lineRule="atLeast"/>
        <w:jc w:val="both"/>
        <w:rPr>
          <w:bCs/>
          <w:iCs/>
        </w:rPr>
      </w:pPr>
      <w:r w:rsidRPr="0068110D">
        <w:rPr>
          <w:bCs/>
          <w:iCs/>
        </w:rPr>
        <w:t>Pedagógiai tématerv:</w:t>
      </w:r>
    </w:p>
    <w:p w14:paraId="1CE96A17" w14:textId="77777777" w:rsidR="00B92979" w:rsidRPr="0068110D" w:rsidRDefault="00B92979" w:rsidP="00B92979">
      <w:pPr>
        <w:spacing w:line="100" w:lineRule="atLeast"/>
        <w:ind w:left="720"/>
        <w:jc w:val="both"/>
      </w:pPr>
      <w:r w:rsidRPr="0068110D">
        <w:rPr>
          <w:u w:val="single"/>
        </w:rPr>
        <w:t>Tartalma:</w:t>
      </w:r>
      <w:r w:rsidRPr="0068110D">
        <w:t xml:space="preserve"> a fejlesztés célja, feladata, tartalma, módszerek, eszközök.</w:t>
      </w:r>
    </w:p>
    <w:p w14:paraId="4197B984" w14:textId="77777777" w:rsidR="00B92979" w:rsidRPr="0068110D" w:rsidRDefault="00B92979" w:rsidP="00B92979">
      <w:pPr>
        <w:spacing w:line="100" w:lineRule="atLeast"/>
        <w:ind w:left="720"/>
        <w:jc w:val="both"/>
      </w:pPr>
      <w:r w:rsidRPr="0068110D">
        <w:t xml:space="preserve">A csoportterveket a </w:t>
      </w:r>
      <w:r w:rsidRPr="0068110D">
        <w:rPr>
          <w:b/>
        </w:rPr>
        <w:t xml:space="preserve">csoportnaplóba </w:t>
      </w:r>
      <w:r w:rsidRPr="0068110D">
        <w:t>rögzítjük.</w:t>
      </w:r>
    </w:p>
    <w:p w14:paraId="74B4C987" w14:textId="77777777" w:rsidR="00B92979" w:rsidRPr="0068110D" w:rsidRDefault="00B92979" w:rsidP="00B92979">
      <w:pPr>
        <w:spacing w:line="100" w:lineRule="atLeast"/>
        <w:jc w:val="both"/>
      </w:pPr>
    </w:p>
    <w:p w14:paraId="56A4324F" w14:textId="77777777" w:rsidR="00B92979" w:rsidRPr="0068110D" w:rsidRDefault="00B92979" w:rsidP="00B92979">
      <w:pPr>
        <w:spacing w:after="120" w:line="100" w:lineRule="atLeast"/>
        <w:jc w:val="both"/>
      </w:pPr>
      <w:r w:rsidRPr="0068110D">
        <w:rPr>
          <w:b/>
          <w:bCs/>
          <w:sz w:val="26"/>
          <w:szCs w:val="26"/>
        </w:rPr>
        <w:tab/>
        <w:t xml:space="preserve">Egyéni fejlődési napló: </w:t>
      </w:r>
      <w:r w:rsidRPr="0068110D">
        <w:t>(vezetése folyamatos)</w:t>
      </w:r>
    </w:p>
    <w:p w14:paraId="742ADAAF" w14:textId="77777777" w:rsidR="00B92979" w:rsidRPr="0068110D" w:rsidRDefault="00B92979" w:rsidP="00B92979">
      <w:pPr>
        <w:spacing w:line="100" w:lineRule="atLeast"/>
        <w:jc w:val="both"/>
        <w:rPr>
          <w:u w:val="single"/>
        </w:rPr>
      </w:pPr>
      <w:r w:rsidRPr="0068110D">
        <w:t xml:space="preserve">     </w:t>
      </w:r>
      <w:r w:rsidRPr="0068110D">
        <w:tab/>
      </w:r>
      <w:r w:rsidRPr="0068110D">
        <w:rPr>
          <w:u w:val="single"/>
        </w:rPr>
        <w:t xml:space="preserve">Tartalma: </w:t>
      </w:r>
    </w:p>
    <w:p w14:paraId="2B14718C" w14:textId="77777777" w:rsidR="00B92979" w:rsidRPr="0068110D" w:rsidRDefault="00B92979" w:rsidP="00EB000D">
      <w:pPr>
        <w:numPr>
          <w:ilvl w:val="0"/>
          <w:numId w:val="103"/>
        </w:numPr>
        <w:spacing w:line="100" w:lineRule="atLeast"/>
        <w:jc w:val="both"/>
      </w:pPr>
      <w:r w:rsidRPr="0068110D">
        <w:t>A gyermek anamnézise és szociokulturális hátterének jellemzői.</w:t>
      </w:r>
    </w:p>
    <w:p w14:paraId="4A54D902" w14:textId="77777777" w:rsidR="00B92979" w:rsidRPr="0068110D" w:rsidRDefault="00B92979" w:rsidP="00EB000D">
      <w:pPr>
        <w:numPr>
          <w:ilvl w:val="0"/>
          <w:numId w:val="103"/>
        </w:numPr>
        <w:spacing w:line="100" w:lineRule="atLeast"/>
        <w:jc w:val="both"/>
      </w:pPr>
      <w:r w:rsidRPr="0068110D">
        <w:t>Aktuális fejlettség</w:t>
      </w:r>
    </w:p>
    <w:p w14:paraId="3415F0B4" w14:textId="77777777" w:rsidR="00B92979" w:rsidRPr="0068110D" w:rsidRDefault="00B92979" w:rsidP="00EB000D">
      <w:pPr>
        <w:numPr>
          <w:ilvl w:val="0"/>
          <w:numId w:val="103"/>
        </w:numPr>
        <w:spacing w:line="100" w:lineRule="atLeast"/>
        <w:jc w:val="both"/>
      </w:pPr>
      <w:r w:rsidRPr="0068110D">
        <w:t>Az óvónők megfigyelései</w:t>
      </w:r>
    </w:p>
    <w:p w14:paraId="48BFEE1A" w14:textId="77777777" w:rsidR="00B92979" w:rsidRPr="0068110D" w:rsidRDefault="00B92979" w:rsidP="00EB000D">
      <w:pPr>
        <w:numPr>
          <w:ilvl w:val="0"/>
          <w:numId w:val="103"/>
        </w:numPr>
        <w:spacing w:line="100" w:lineRule="atLeast"/>
        <w:jc w:val="both"/>
      </w:pPr>
      <w:r w:rsidRPr="0068110D">
        <w:t>Mérési eredményeket a fejlődés üteméről</w:t>
      </w:r>
    </w:p>
    <w:p w14:paraId="061E2494" w14:textId="77777777" w:rsidR="00B92979" w:rsidRPr="0068110D" w:rsidRDefault="00B92979" w:rsidP="00EB000D">
      <w:pPr>
        <w:numPr>
          <w:ilvl w:val="0"/>
          <w:numId w:val="103"/>
        </w:numPr>
        <w:spacing w:line="100" w:lineRule="atLeast"/>
        <w:jc w:val="both"/>
      </w:pPr>
      <w:r w:rsidRPr="0068110D">
        <w:t>Egyéb külső szakemberek feljegyzéseit.</w:t>
      </w:r>
    </w:p>
    <w:p w14:paraId="4D6E0008" w14:textId="77777777" w:rsidR="00B92979" w:rsidRPr="0068110D" w:rsidRDefault="00B92979" w:rsidP="00B92979">
      <w:pPr>
        <w:spacing w:after="120" w:line="100" w:lineRule="atLeast"/>
        <w:ind w:firstLine="709"/>
        <w:jc w:val="both"/>
      </w:pPr>
      <w:r w:rsidRPr="0068110D">
        <w:t>Fejlődési naplót a gyermekek folyamatos megfigyelése, megismerése céljából vezetünk. Itt rögzítjük az egyéni tényfeltárást és fejlesztő feladatok tervezésével, minden gyermekről külön és folyamatosan vezetünk.</w:t>
      </w:r>
    </w:p>
    <w:p w14:paraId="10040A93" w14:textId="77777777" w:rsidR="00B92979" w:rsidRPr="0068110D" w:rsidRDefault="00B92979" w:rsidP="00B92979">
      <w:pPr>
        <w:spacing w:after="120" w:line="100" w:lineRule="atLeast"/>
        <w:ind w:firstLine="709"/>
        <w:jc w:val="both"/>
      </w:pPr>
    </w:p>
    <w:p w14:paraId="061670D0" w14:textId="77777777" w:rsidR="00B92979" w:rsidRPr="0068110D" w:rsidRDefault="00B92979" w:rsidP="00F820E2">
      <w:pPr>
        <w:spacing w:line="100" w:lineRule="atLeast"/>
        <w:jc w:val="both"/>
        <w:rPr>
          <w:strike/>
        </w:rPr>
      </w:pPr>
      <w:r w:rsidRPr="0068110D">
        <w:tab/>
      </w:r>
    </w:p>
    <w:p w14:paraId="25F29303" w14:textId="77777777" w:rsidR="00B92979" w:rsidRPr="0068110D" w:rsidRDefault="00B92979" w:rsidP="00B92979">
      <w:pPr>
        <w:spacing w:line="100" w:lineRule="atLeast"/>
        <w:ind w:firstLine="709"/>
        <w:jc w:val="both"/>
      </w:pPr>
    </w:p>
    <w:p w14:paraId="65FE9D73" w14:textId="77777777" w:rsidR="00B92979" w:rsidRPr="0068110D" w:rsidRDefault="00B92979" w:rsidP="00B92979">
      <w:pPr>
        <w:spacing w:line="100" w:lineRule="atLeast"/>
        <w:ind w:firstLine="709"/>
        <w:jc w:val="both"/>
      </w:pPr>
      <w:r w:rsidRPr="0068110D">
        <w:t>A Pedagógiai Program módosítása 20</w:t>
      </w:r>
      <w:r w:rsidR="00316F27" w:rsidRPr="0068110D">
        <w:t>25</w:t>
      </w:r>
      <w:r w:rsidRPr="0068110D">
        <w:t xml:space="preserve">. augusztus </w:t>
      </w:r>
      <w:r w:rsidR="00316F27" w:rsidRPr="0068110D">
        <w:t>27</w:t>
      </w:r>
      <w:r w:rsidRPr="0068110D">
        <w:t>.-én készült.</w:t>
      </w:r>
    </w:p>
    <w:p w14:paraId="73EB29ED" w14:textId="77777777" w:rsidR="00B92979" w:rsidRPr="0068110D" w:rsidRDefault="00B92979" w:rsidP="00B92979">
      <w:pPr>
        <w:spacing w:after="120" w:line="100" w:lineRule="atLeast"/>
        <w:jc w:val="both"/>
      </w:pPr>
    </w:p>
    <w:p w14:paraId="1FB4718B" w14:textId="77777777" w:rsidR="00AB59AF" w:rsidRPr="0068110D" w:rsidRDefault="00AB59AF" w:rsidP="00153C96">
      <w:pPr>
        <w:pStyle w:val="Cmsor2"/>
        <w:rPr>
          <w:bCs/>
          <w:szCs w:val="28"/>
        </w:rPr>
      </w:pPr>
    </w:p>
    <w:p w14:paraId="6874B27E" w14:textId="77777777" w:rsidR="00AB59AF" w:rsidRPr="0068110D" w:rsidRDefault="00AB59AF" w:rsidP="00153C96">
      <w:pPr>
        <w:pStyle w:val="Cmsor2"/>
        <w:rPr>
          <w:bCs/>
          <w:szCs w:val="28"/>
        </w:rPr>
      </w:pPr>
    </w:p>
    <w:p w14:paraId="5FF0732C" w14:textId="77777777" w:rsidR="00153C96" w:rsidRPr="0068110D" w:rsidRDefault="00153C96" w:rsidP="00153C96">
      <w:pPr>
        <w:spacing w:line="100" w:lineRule="atLeast"/>
        <w:jc w:val="both"/>
      </w:pPr>
    </w:p>
    <w:p w14:paraId="267F524D" w14:textId="77777777" w:rsidR="00153C96" w:rsidRPr="0068110D" w:rsidRDefault="00153C96" w:rsidP="00764EA9">
      <w:pPr>
        <w:pStyle w:val="Cmsor2"/>
        <w:rPr>
          <w:bCs/>
          <w:szCs w:val="28"/>
        </w:rPr>
      </w:pPr>
    </w:p>
    <w:p w14:paraId="7D851C5A" w14:textId="77777777" w:rsidR="00153C96" w:rsidRPr="0068110D" w:rsidRDefault="00153C96" w:rsidP="00764EA9">
      <w:pPr>
        <w:pStyle w:val="Cmsor2"/>
        <w:rPr>
          <w:bCs/>
          <w:szCs w:val="28"/>
        </w:rPr>
      </w:pPr>
    </w:p>
    <w:p w14:paraId="769D945D" w14:textId="77777777" w:rsidR="00153C96" w:rsidRPr="0068110D" w:rsidRDefault="00153C96" w:rsidP="00764EA9">
      <w:pPr>
        <w:pStyle w:val="Cmsor2"/>
        <w:rPr>
          <w:bCs/>
          <w:szCs w:val="28"/>
        </w:rPr>
      </w:pPr>
    </w:p>
    <w:p w14:paraId="1651B4BD" w14:textId="77777777" w:rsidR="00153C96" w:rsidRPr="0068110D" w:rsidRDefault="00153C96" w:rsidP="00764EA9">
      <w:pPr>
        <w:pStyle w:val="Cmsor2"/>
        <w:rPr>
          <w:bCs/>
          <w:szCs w:val="28"/>
        </w:rPr>
      </w:pPr>
    </w:p>
    <w:p w14:paraId="578F815D" w14:textId="77777777" w:rsidR="00153C96" w:rsidRPr="0068110D" w:rsidRDefault="00153C96" w:rsidP="00764EA9">
      <w:pPr>
        <w:pStyle w:val="Cmsor2"/>
        <w:rPr>
          <w:bCs/>
          <w:szCs w:val="28"/>
        </w:rPr>
      </w:pPr>
    </w:p>
    <w:p w14:paraId="3762AA4C" w14:textId="77777777" w:rsidR="00153C96" w:rsidRPr="0068110D" w:rsidRDefault="00153C96" w:rsidP="00764EA9">
      <w:pPr>
        <w:pStyle w:val="Cmsor2"/>
        <w:rPr>
          <w:bCs/>
          <w:szCs w:val="28"/>
        </w:rPr>
      </w:pPr>
    </w:p>
    <w:p w14:paraId="5F2BF375" w14:textId="77777777" w:rsidR="00153C96" w:rsidRPr="0068110D" w:rsidRDefault="00153C96" w:rsidP="00764EA9">
      <w:pPr>
        <w:pStyle w:val="Cmsor2"/>
        <w:rPr>
          <w:bCs/>
          <w:szCs w:val="28"/>
        </w:rPr>
      </w:pPr>
    </w:p>
    <w:p w14:paraId="3427C524" w14:textId="77777777" w:rsidR="00E334B1" w:rsidRPr="0068110D" w:rsidRDefault="00E334B1" w:rsidP="00044F73">
      <w:pPr>
        <w:pStyle w:val="Cmsor2"/>
        <w:numPr>
          <w:ilvl w:val="0"/>
          <w:numId w:val="0"/>
        </w:numPr>
        <w:ind w:left="576" w:hanging="576"/>
        <w:rPr>
          <w:bCs/>
          <w:szCs w:val="28"/>
        </w:rPr>
      </w:pPr>
    </w:p>
    <w:p w14:paraId="74C2D6A8" w14:textId="77777777" w:rsidR="00044F73" w:rsidRPr="0068110D" w:rsidRDefault="00044F73" w:rsidP="00044F73"/>
    <w:p w14:paraId="71B1F067" w14:textId="77777777" w:rsidR="00044F73" w:rsidRPr="0068110D" w:rsidRDefault="00044F73" w:rsidP="00044F73"/>
    <w:p w14:paraId="5260858B" w14:textId="77777777" w:rsidR="00044F73" w:rsidRPr="0068110D" w:rsidRDefault="00044F73" w:rsidP="00044F73"/>
    <w:p w14:paraId="5BF01583" w14:textId="77777777" w:rsidR="00044F73" w:rsidRPr="0068110D" w:rsidRDefault="00044F73" w:rsidP="00044F73"/>
    <w:p w14:paraId="247631A3" w14:textId="77777777" w:rsidR="00044F73" w:rsidRPr="0068110D" w:rsidRDefault="00044F73" w:rsidP="00044F73"/>
    <w:p w14:paraId="655AF508" w14:textId="77777777" w:rsidR="00044F73" w:rsidRPr="0068110D" w:rsidRDefault="00044F73" w:rsidP="00044F73"/>
    <w:p w14:paraId="6D77244C" w14:textId="77777777" w:rsidR="0076591B" w:rsidRPr="0068110D" w:rsidRDefault="0076591B" w:rsidP="001271EE">
      <w:pPr>
        <w:pStyle w:val="Cmsor1"/>
        <w:ind w:left="2836" w:firstLine="709"/>
        <w:rPr>
          <w:bCs w:val="0"/>
          <w:sz w:val="28"/>
          <w:szCs w:val="28"/>
        </w:rPr>
      </w:pPr>
      <w:bookmarkStart w:id="65" w:name="_Toc208909154"/>
      <w:r w:rsidRPr="0068110D">
        <w:rPr>
          <w:bCs w:val="0"/>
          <w:sz w:val="28"/>
          <w:szCs w:val="28"/>
        </w:rPr>
        <w:t>FELHASZNÁLT IRODALOM</w:t>
      </w:r>
      <w:bookmarkEnd w:id="65"/>
    </w:p>
    <w:p w14:paraId="0EB86323" w14:textId="77777777" w:rsidR="0053650D" w:rsidRPr="0068110D" w:rsidRDefault="0053650D" w:rsidP="0076591B">
      <w:pPr>
        <w:spacing w:line="100" w:lineRule="atLeast"/>
        <w:jc w:val="center"/>
        <w:rPr>
          <w:b/>
          <w:bCs/>
          <w:sz w:val="28"/>
          <w:szCs w:val="28"/>
        </w:rPr>
      </w:pPr>
    </w:p>
    <w:p w14:paraId="52BFDC01" w14:textId="77777777" w:rsidR="0053650D" w:rsidRPr="0068110D" w:rsidRDefault="0053650D" w:rsidP="0031691E">
      <w:pPr>
        <w:spacing w:line="100" w:lineRule="atLeast"/>
        <w:jc w:val="both"/>
      </w:pPr>
      <w:r w:rsidRPr="0068110D">
        <w:t xml:space="preserve">Nemzeti köznevelésről szóló 2011. évi CXC.törvény </w:t>
      </w:r>
    </w:p>
    <w:p w14:paraId="2567E53C" w14:textId="77777777" w:rsidR="00354921" w:rsidRPr="0068110D" w:rsidRDefault="00354921" w:rsidP="0031691E">
      <w:pPr>
        <w:spacing w:line="100" w:lineRule="atLeast"/>
        <w:jc w:val="both"/>
      </w:pPr>
    </w:p>
    <w:p w14:paraId="1DD20498" w14:textId="77777777" w:rsidR="0076591B" w:rsidRPr="0068110D" w:rsidRDefault="0053650D" w:rsidP="0031691E">
      <w:pPr>
        <w:spacing w:line="100" w:lineRule="atLeast"/>
        <w:jc w:val="both"/>
      </w:pPr>
      <w:r w:rsidRPr="0068110D">
        <w:t>Az Óvodai nevelés országos alapprogramjáról szóló 363/2012. (XII. 17.) Kormányrendelet</w:t>
      </w:r>
      <w:r w:rsidR="0076591B" w:rsidRPr="0068110D">
        <w:tab/>
      </w:r>
    </w:p>
    <w:p w14:paraId="1D06EDDF" w14:textId="77777777" w:rsidR="00354921" w:rsidRPr="0068110D" w:rsidRDefault="00354921" w:rsidP="0076591B">
      <w:pPr>
        <w:spacing w:line="100" w:lineRule="atLeast"/>
        <w:jc w:val="both"/>
      </w:pPr>
    </w:p>
    <w:p w14:paraId="2DE055C3" w14:textId="77777777" w:rsidR="00AB49A8" w:rsidRPr="0068110D" w:rsidRDefault="00354921" w:rsidP="0076591B">
      <w:pPr>
        <w:spacing w:line="100" w:lineRule="atLeast"/>
        <w:jc w:val="both"/>
      </w:pPr>
      <w:r w:rsidRPr="0068110D">
        <w:t>A nevelési-oktatási intézmények működéséről és a köznevelési intézmények névhasználatáról szóló 20/2012.(VIII.31.) EMMI rendelet</w:t>
      </w:r>
      <w:r w:rsidR="0076591B" w:rsidRPr="0068110D">
        <w:t xml:space="preserve"> </w:t>
      </w:r>
    </w:p>
    <w:p w14:paraId="1246D3D6" w14:textId="77777777" w:rsidR="00AB49A8" w:rsidRPr="0068110D" w:rsidRDefault="00AB49A8" w:rsidP="0076591B">
      <w:pPr>
        <w:spacing w:line="100" w:lineRule="atLeast"/>
        <w:jc w:val="both"/>
      </w:pPr>
    </w:p>
    <w:p w14:paraId="423982D9" w14:textId="77777777" w:rsidR="00044F73" w:rsidRPr="0068110D" w:rsidRDefault="00AB49A8" w:rsidP="0076591B">
      <w:pPr>
        <w:spacing w:line="100" w:lineRule="atLeast"/>
        <w:jc w:val="both"/>
        <w:rPr>
          <w:iCs/>
        </w:rPr>
      </w:pPr>
      <w:r w:rsidRPr="0068110D">
        <w:rPr>
          <w:iCs/>
        </w:rPr>
        <w:t xml:space="preserve"> A Magyar Közlöny 2018. évi 118. számában megjelent, a 137/2018. (VII. 25.) kormányrendelet</w:t>
      </w:r>
      <w:r w:rsidR="0076591B" w:rsidRPr="0068110D">
        <w:rPr>
          <w:iCs/>
        </w:rPr>
        <w:t xml:space="preserve"> </w:t>
      </w:r>
      <w:r w:rsidRPr="0068110D">
        <w:rPr>
          <w:iCs/>
        </w:rPr>
        <w:t xml:space="preserve">az Óvodai nevelés országos alapprogramjáról </w:t>
      </w:r>
      <w:r w:rsidR="007B5AD7" w:rsidRPr="0068110D">
        <w:rPr>
          <w:iCs/>
        </w:rPr>
        <w:t>szóló 363/2012.(XII.17) Korm. rendelet módosításáról</w:t>
      </w:r>
      <w:r w:rsidR="0076591B" w:rsidRPr="0068110D">
        <w:rPr>
          <w:iCs/>
        </w:rPr>
        <w:t xml:space="preserve"> </w:t>
      </w:r>
    </w:p>
    <w:p w14:paraId="335D8AF6" w14:textId="77777777" w:rsidR="00044F73" w:rsidRPr="0068110D" w:rsidRDefault="00044F73" w:rsidP="0076591B">
      <w:pPr>
        <w:spacing w:line="100" w:lineRule="atLeast"/>
        <w:jc w:val="both"/>
        <w:rPr>
          <w:iCs/>
        </w:rPr>
      </w:pPr>
    </w:p>
    <w:p w14:paraId="26A8C7D3" w14:textId="77777777" w:rsidR="00044F73" w:rsidRPr="0068110D" w:rsidRDefault="0076591B" w:rsidP="00044F73">
      <w:pPr>
        <w:spacing w:line="100" w:lineRule="atLeast"/>
        <w:jc w:val="both"/>
        <w:rPr>
          <w:i/>
          <w:iCs/>
        </w:rPr>
      </w:pPr>
      <w:r w:rsidRPr="0068110D">
        <w:t xml:space="preserve"> </w:t>
      </w:r>
      <w:r w:rsidR="00044F73" w:rsidRPr="0068110D">
        <w:rPr>
          <w:i/>
          <w:iCs/>
        </w:rPr>
        <w:t>A Magyar Közlöny 2025. évi 44. számában megjelent, a 77/2025. (IV. 15.) Korm. rendelet</w:t>
      </w:r>
    </w:p>
    <w:p w14:paraId="3406B5EE" w14:textId="77777777" w:rsidR="0076591B" w:rsidRPr="0068110D" w:rsidRDefault="00044F73" w:rsidP="00044F73">
      <w:pPr>
        <w:spacing w:line="100" w:lineRule="atLeast"/>
        <w:jc w:val="both"/>
        <w:rPr>
          <w:i/>
          <w:iCs/>
        </w:rPr>
      </w:pPr>
      <w:r w:rsidRPr="0068110D">
        <w:rPr>
          <w:i/>
          <w:iCs/>
        </w:rPr>
        <w:t>az Óvodai nevelés országos alapprogramjáról szóló 363/2012. (XII. 17.) Korm. rendelet, valamint egyes köznevelési tárgyú kormányrendeletek módosításáról</w:t>
      </w:r>
      <w:r w:rsidR="0076591B" w:rsidRPr="0068110D">
        <w:rPr>
          <w:i/>
          <w:iCs/>
        </w:rPr>
        <w:t xml:space="preserve">  </w:t>
      </w:r>
    </w:p>
    <w:p w14:paraId="007E41DC" w14:textId="77777777" w:rsidR="00354921" w:rsidRPr="0068110D" w:rsidRDefault="00354921" w:rsidP="0076591B">
      <w:pPr>
        <w:spacing w:line="100" w:lineRule="atLeast"/>
        <w:jc w:val="both"/>
      </w:pPr>
    </w:p>
    <w:p w14:paraId="06B13299" w14:textId="77777777" w:rsidR="0031691E" w:rsidRPr="0068110D" w:rsidRDefault="0031691E" w:rsidP="0076591B">
      <w:pPr>
        <w:spacing w:line="100" w:lineRule="atLeast"/>
        <w:jc w:val="both"/>
      </w:pPr>
      <w:r w:rsidRPr="0068110D">
        <w:t>Közös Fenntartású Napközi Otthonos Óvoda Köveskál</w:t>
      </w:r>
    </w:p>
    <w:p w14:paraId="56EEC85C" w14:textId="77777777" w:rsidR="0076591B" w:rsidRPr="0068110D" w:rsidRDefault="007B5AD7" w:rsidP="0076591B">
      <w:pPr>
        <w:spacing w:line="100" w:lineRule="atLeast"/>
        <w:jc w:val="both"/>
      </w:pPr>
      <w:r w:rsidRPr="0068110D">
        <w:t xml:space="preserve">Helyi Óvodai Nevelési </w:t>
      </w:r>
      <w:r w:rsidR="0031691E" w:rsidRPr="0068110D">
        <w:t>P</w:t>
      </w:r>
      <w:r w:rsidR="0076591B" w:rsidRPr="0068110D">
        <w:t>rogramja</w:t>
      </w:r>
      <w:r w:rsidR="00B67A48" w:rsidRPr="0068110D">
        <w:t xml:space="preserve"> 2011</w:t>
      </w:r>
      <w:r w:rsidR="0031691E" w:rsidRPr="0068110D">
        <w:t>.</w:t>
      </w:r>
    </w:p>
    <w:p w14:paraId="21896048" w14:textId="77777777" w:rsidR="007B5AD7" w:rsidRPr="0068110D" w:rsidRDefault="007B5AD7" w:rsidP="0076591B">
      <w:pPr>
        <w:spacing w:line="100" w:lineRule="atLeast"/>
        <w:jc w:val="both"/>
      </w:pPr>
    </w:p>
    <w:p w14:paraId="2E3F66B3" w14:textId="77777777" w:rsidR="007B5AD7" w:rsidRPr="0068110D" w:rsidRDefault="007B5AD7" w:rsidP="007B5AD7">
      <w:pPr>
        <w:spacing w:line="100" w:lineRule="atLeast"/>
        <w:jc w:val="both"/>
      </w:pPr>
      <w:r w:rsidRPr="0068110D">
        <w:t>A Köveskáli Közös Fenntartású Napközi Otthonos Óvoda</w:t>
      </w:r>
    </w:p>
    <w:p w14:paraId="5153B1E0" w14:textId="77777777" w:rsidR="007B5AD7" w:rsidRPr="0068110D" w:rsidRDefault="007B5AD7" w:rsidP="007B5AD7">
      <w:pPr>
        <w:spacing w:line="100" w:lineRule="atLeast"/>
        <w:jc w:val="both"/>
      </w:pPr>
      <w:r w:rsidRPr="0068110D">
        <w:t>Pedagógiai  Programja 2013.</w:t>
      </w:r>
    </w:p>
    <w:p w14:paraId="12DBB7D8" w14:textId="77777777" w:rsidR="007B5AD7" w:rsidRPr="0068110D" w:rsidRDefault="007B5AD7" w:rsidP="0076591B">
      <w:pPr>
        <w:spacing w:line="100" w:lineRule="atLeast"/>
        <w:jc w:val="both"/>
      </w:pPr>
    </w:p>
    <w:p w14:paraId="1228884D" w14:textId="77777777" w:rsidR="0076591B" w:rsidRPr="0068110D" w:rsidRDefault="0076591B" w:rsidP="0076591B">
      <w:pPr>
        <w:spacing w:line="100" w:lineRule="atLeast"/>
        <w:jc w:val="both"/>
      </w:pPr>
    </w:p>
    <w:p w14:paraId="3801B99B" w14:textId="77777777" w:rsidR="0076591B" w:rsidRPr="0068110D" w:rsidRDefault="0076591B" w:rsidP="0076591B">
      <w:pPr>
        <w:tabs>
          <w:tab w:val="left" w:pos="3990"/>
        </w:tabs>
        <w:spacing w:line="100" w:lineRule="atLeast"/>
        <w:jc w:val="both"/>
      </w:pPr>
      <w:r w:rsidRPr="0068110D">
        <w:t xml:space="preserve">B. Méhes Vera:                                        </w:t>
      </w:r>
      <w:r w:rsidRPr="0068110D">
        <w:tab/>
        <w:t xml:space="preserve">Az óvónő és az óvodai játék  </w:t>
      </w:r>
    </w:p>
    <w:p w14:paraId="353A3BA9" w14:textId="77777777" w:rsidR="0076591B" w:rsidRPr="0068110D" w:rsidRDefault="0076591B" w:rsidP="0076591B">
      <w:pPr>
        <w:tabs>
          <w:tab w:val="left" w:pos="3990"/>
        </w:tabs>
        <w:spacing w:line="100" w:lineRule="atLeast"/>
        <w:jc w:val="both"/>
      </w:pPr>
      <w:r w:rsidRPr="0068110D">
        <w:tab/>
        <w:t>Calibra 1993.</w:t>
      </w:r>
    </w:p>
    <w:p w14:paraId="160F9FC2" w14:textId="77777777" w:rsidR="0076591B" w:rsidRPr="0068110D" w:rsidRDefault="0076591B" w:rsidP="0076591B">
      <w:pPr>
        <w:tabs>
          <w:tab w:val="left" w:pos="3990"/>
        </w:tabs>
        <w:spacing w:line="100" w:lineRule="atLeast"/>
        <w:jc w:val="both"/>
      </w:pPr>
    </w:p>
    <w:p w14:paraId="70709563" w14:textId="77777777" w:rsidR="0076591B" w:rsidRPr="0068110D" w:rsidRDefault="0076591B" w:rsidP="0076591B">
      <w:pPr>
        <w:tabs>
          <w:tab w:val="left" w:pos="3990"/>
        </w:tabs>
        <w:spacing w:line="100" w:lineRule="atLeast"/>
      </w:pPr>
      <w:r w:rsidRPr="0068110D">
        <w:t xml:space="preserve">Deli Andrásné:              </w:t>
      </w:r>
      <w:r w:rsidRPr="0068110D">
        <w:tab/>
        <w:t xml:space="preserve">A nemzeti és etnikai kisebbség óv. nev.                              </w:t>
      </w:r>
      <w:r w:rsidRPr="0068110D">
        <w:tab/>
        <w:t>irányelvei</w:t>
      </w:r>
    </w:p>
    <w:p w14:paraId="2A1FF4D9" w14:textId="77777777" w:rsidR="0076591B" w:rsidRPr="0068110D" w:rsidRDefault="0076591B" w:rsidP="0076591B">
      <w:pPr>
        <w:tabs>
          <w:tab w:val="left" w:pos="3990"/>
        </w:tabs>
        <w:spacing w:line="100" w:lineRule="atLeast"/>
        <w:jc w:val="both"/>
      </w:pPr>
      <w:r w:rsidRPr="0068110D">
        <w:t xml:space="preserve">                                                                  Óvodai Élet 1996. IV. évf. 4. sz </w:t>
      </w:r>
    </w:p>
    <w:p w14:paraId="2700E24E" w14:textId="77777777" w:rsidR="0076591B" w:rsidRPr="0068110D" w:rsidRDefault="0076591B" w:rsidP="0076591B">
      <w:pPr>
        <w:tabs>
          <w:tab w:val="left" w:pos="3990"/>
        </w:tabs>
        <w:spacing w:line="100" w:lineRule="atLeast"/>
        <w:jc w:val="both"/>
      </w:pPr>
    </w:p>
    <w:p w14:paraId="67F68A06" w14:textId="77777777" w:rsidR="0076591B" w:rsidRPr="0068110D" w:rsidRDefault="0076591B" w:rsidP="0076591B">
      <w:pPr>
        <w:tabs>
          <w:tab w:val="left" w:pos="3990"/>
        </w:tabs>
        <w:spacing w:line="100" w:lineRule="atLeast"/>
        <w:jc w:val="both"/>
      </w:pPr>
      <w:r w:rsidRPr="0068110D">
        <w:t>Fodorné Dr. Földi Rita:                            Komplexitás az óvodai foglalkozásokon</w:t>
      </w:r>
    </w:p>
    <w:p w14:paraId="7819F127" w14:textId="77777777" w:rsidR="0076591B" w:rsidRPr="0068110D" w:rsidRDefault="0076591B" w:rsidP="0076591B">
      <w:pPr>
        <w:tabs>
          <w:tab w:val="left" w:pos="3990"/>
        </w:tabs>
        <w:spacing w:line="100" w:lineRule="atLeast"/>
      </w:pPr>
      <w:r w:rsidRPr="0068110D">
        <w:t xml:space="preserve">                                                                  Óvodai Nevelés 1997 / 1. sz </w:t>
      </w:r>
    </w:p>
    <w:p w14:paraId="1645515E" w14:textId="77777777" w:rsidR="0076591B" w:rsidRPr="0068110D" w:rsidRDefault="0076591B" w:rsidP="0076591B">
      <w:pPr>
        <w:tabs>
          <w:tab w:val="left" w:pos="3990"/>
        </w:tabs>
        <w:spacing w:line="100" w:lineRule="atLeast"/>
      </w:pPr>
    </w:p>
    <w:p w14:paraId="7C4F41B6" w14:textId="77777777" w:rsidR="0076591B" w:rsidRPr="0068110D" w:rsidRDefault="0076591B" w:rsidP="0076591B">
      <w:pPr>
        <w:tabs>
          <w:tab w:val="left" w:pos="3990"/>
        </w:tabs>
        <w:spacing w:line="100" w:lineRule="atLeast"/>
        <w:jc w:val="both"/>
      </w:pPr>
      <w:r w:rsidRPr="0068110D">
        <w:t xml:space="preserve">Gárgyán Istvánné:                                    Szülő – gyermek - óvónő                 </w:t>
      </w:r>
    </w:p>
    <w:p w14:paraId="0798D6A9" w14:textId="77777777" w:rsidR="0076591B" w:rsidRPr="0068110D" w:rsidRDefault="0076591B" w:rsidP="0076591B">
      <w:pPr>
        <w:tabs>
          <w:tab w:val="left" w:pos="3990"/>
        </w:tabs>
        <w:spacing w:line="100" w:lineRule="atLeast"/>
        <w:jc w:val="both"/>
      </w:pPr>
      <w:r w:rsidRPr="0068110D">
        <w:t xml:space="preserve">                                                                 Óvodai Nevelés 1994 / 6. sz</w:t>
      </w:r>
    </w:p>
    <w:p w14:paraId="0D6FC878" w14:textId="77777777" w:rsidR="0076591B" w:rsidRPr="0068110D" w:rsidRDefault="0076591B" w:rsidP="0076591B">
      <w:pPr>
        <w:tabs>
          <w:tab w:val="left" w:pos="3990"/>
        </w:tabs>
        <w:spacing w:line="100" w:lineRule="atLeast"/>
        <w:jc w:val="both"/>
      </w:pPr>
    </w:p>
    <w:p w14:paraId="146A6A7B" w14:textId="77777777" w:rsidR="0076591B" w:rsidRPr="0068110D" w:rsidRDefault="0076591B" w:rsidP="0076591B">
      <w:pPr>
        <w:tabs>
          <w:tab w:val="left" w:pos="3990"/>
        </w:tabs>
        <w:spacing w:line="100" w:lineRule="atLeast"/>
        <w:jc w:val="both"/>
      </w:pPr>
      <w:r w:rsidRPr="0068110D">
        <w:t xml:space="preserve">Gyulai Tamásné:                                      A család és az óvoda </w:t>
      </w:r>
    </w:p>
    <w:p w14:paraId="51839DB7" w14:textId="77777777" w:rsidR="0076591B" w:rsidRPr="0068110D" w:rsidRDefault="0076591B" w:rsidP="0076591B">
      <w:pPr>
        <w:tabs>
          <w:tab w:val="left" w:pos="3990"/>
        </w:tabs>
        <w:spacing w:line="100" w:lineRule="atLeast"/>
        <w:jc w:val="both"/>
      </w:pPr>
      <w:r w:rsidRPr="0068110D">
        <w:t xml:space="preserve">                                                                 Óvodai Nevelés 1994 / 3. sz.</w:t>
      </w:r>
    </w:p>
    <w:p w14:paraId="414655B0" w14:textId="77777777" w:rsidR="0076591B" w:rsidRPr="0068110D" w:rsidRDefault="0076591B" w:rsidP="0076591B">
      <w:pPr>
        <w:tabs>
          <w:tab w:val="left" w:pos="3990"/>
        </w:tabs>
        <w:spacing w:line="100" w:lineRule="atLeast"/>
        <w:jc w:val="both"/>
      </w:pPr>
    </w:p>
    <w:p w14:paraId="42522378" w14:textId="77777777" w:rsidR="0076591B" w:rsidRPr="0068110D" w:rsidRDefault="0076591B" w:rsidP="001436D6">
      <w:pPr>
        <w:tabs>
          <w:tab w:val="left" w:pos="3990"/>
          <w:tab w:val="left" w:pos="7185"/>
        </w:tabs>
        <w:spacing w:line="100" w:lineRule="atLeast"/>
        <w:jc w:val="both"/>
      </w:pPr>
      <w:r w:rsidRPr="0068110D">
        <w:t>Herczeg Györgyné:                                  Óvodai programkészítés</w:t>
      </w:r>
      <w:r w:rsidR="001436D6">
        <w:tab/>
      </w:r>
    </w:p>
    <w:p w14:paraId="642786F6" w14:textId="77777777" w:rsidR="0076591B" w:rsidRPr="0068110D" w:rsidRDefault="0076591B" w:rsidP="0076591B">
      <w:pPr>
        <w:tabs>
          <w:tab w:val="left" w:pos="3990"/>
        </w:tabs>
        <w:spacing w:line="100" w:lineRule="atLeast"/>
        <w:jc w:val="both"/>
      </w:pPr>
      <w:r w:rsidRPr="0068110D">
        <w:t xml:space="preserve">                                                                 Óvodai Élet 1997. V. évf. 3. sz.</w:t>
      </w:r>
    </w:p>
    <w:p w14:paraId="5B71796F" w14:textId="77777777" w:rsidR="0076591B" w:rsidRPr="0068110D" w:rsidRDefault="0076591B" w:rsidP="0076591B">
      <w:pPr>
        <w:tabs>
          <w:tab w:val="left" w:pos="3990"/>
        </w:tabs>
        <w:spacing w:line="100" w:lineRule="atLeast"/>
        <w:jc w:val="both"/>
      </w:pPr>
    </w:p>
    <w:p w14:paraId="2B4C9102" w14:textId="77777777" w:rsidR="0076591B" w:rsidRPr="0068110D" w:rsidRDefault="0076591B" w:rsidP="0076591B">
      <w:pPr>
        <w:tabs>
          <w:tab w:val="left" w:pos="3990"/>
        </w:tabs>
        <w:spacing w:line="100" w:lineRule="atLeast"/>
        <w:jc w:val="both"/>
      </w:pPr>
      <w:r w:rsidRPr="0068110D">
        <w:t>Katona Kálmánné:                                   Közös felelősséggel a boldog gyermekévekért</w:t>
      </w:r>
    </w:p>
    <w:p w14:paraId="3363D2F8" w14:textId="77777777" w:rsidR="0076591B" w:rsidRPr="0068110D" w:rsidRDefault="0076591B" w:rsidP="0076591B">
      <w:pPr>
        <w:tabs>
          <w:tab w:val="left" w:pos="3990"/>
        </w:tabs>
        <w:spacing w:line="100" w:lineRule="atLeast"/>
        <w:jc w:val="both"/>
      </w:pPr>
      <w:r w:rsidRPr="0068110D">
        <w:t xml:space="preserve">                                                                 Óvodai Nevelés 1997 / 3. sz </w:t>
      </w:r>
    </w:p>
    <w:p w14:paraId="17A13463" w14:textId="77777777" w:rsidR="0076591B" w:rsidRPr="0068110D" w:rsidRDefault="0076591B" w:rsidP="0076591B">
      <w:pPr>
        <w:tabs>
          <w:tab w:val="left" w:pos="3990"/>
        </w:tabs>
        <w:spacing w:line="100" w:lineRule="atLeast"/>
        <w:jc w:val="both"/>
      </w:pPr>
    </w:p>
    <w:p w14:paraId="1E636799" w14:textId="77777777" w:rsidR="0076591B" w:rsidRPr="0068110D" w:rsidRDefault="0076591B" w:rsidP="0076591B">
      <w:pPr>
        <w:tabs>
          <w:tab w:val="left" w:pos="3990"/>
        </w:tabs>
        <w:spacing w:line="100" w:lineRule="atLeast"/>
        <w:jc w:val="both"/>
      </w:pPr>
      <w:r w:rsidRPr="0068110D">
        <w:t>Kardos Judit:                                            Az egészséges életmódra nevelés ma</w:t>
      </w:r>
    </w:p>
    <w:p w14:paraId="668A23CF" w14:textId="77777777" w:rsidR="0076591B" w:rsidRPr="0068110D" w:rsidRDefault="0076591B" w:rsidP="0076591B">
      <w:pPr>
        <w:tabs>
          <w:tab w:val="left" w:pos="3990"/>
        </w:tabs>
        <w:spacing w:line="100" w:lineRule="atLeast"/>
        <w:jc w:val="both"/>
      </w:pPr>
      <w:r w:rsidRPr="0068110D">
        <w:t xml:space="preserve">                                                                 Óvodai Élet 1996. IV. évf. 3. sz</w:t>
      </w:r>
    </w:p>
    <w:p w14:paraId="5C8CA420" w14:textId="77777777" w:rsidR="0076591B" w:rsidRPr="0068110D" w:rsidRDefault="0076591B" w:rsidP="0076591B">
      <w:pPr>
        <w:tabs>
          <w:tab w:val="left" w:pos="3990"/>
        </w:tabs>
        <w:spacing w:line="100" w:lineRule="atLeast"/>
        <w:jc w:val="both"/>
      </w:pPr>
    </w:p>
    <w:p w14:paraId="1A8136FE" w14:textId="77777777" w:rsidR="0076591B" w:rsidRPr="0068110D" w:rsidRDefault="0076591B" w:rsidP="0076591B">
      <w:pPr>
        <w:tabs>
          <w:tab w:val="left" w:pos="3990"/>
        </w:tabs>
        <w:spacing w:line="100" w:lineRule="atLeast"/>
        <w:jc w:val="both"/>
      </w:pPr>
      <w:r w:rsidRPr="0068110D">
        <w:t>Makai Éva:                                               A gyermeki jogok és az óvoda</w:t>
      </w:r>
    </w:p>
    <w:p w14:paraId="6A27802B" w14:textId="77777777" w:rsidR="0076591B" w:rsidRPr="0068110D" w:rsidRDefault="0076591B" w:rsidP="0076591B">
      <w:pPr>
        <w:tabs>
          <w:tab w:val="left" w:pos="3990"/>
        </w:tabs>
        <w:spacing w:line="100" w:lineRule="atLeast"/>
        <w:jc w:val="both"/>
      </w:pPr>
      <w:r w:rsidRPr="0068110D">
        <w:t xml:space="preserve">                                                                 Óvodai Élet 1997. V. évf. 4. sz. </w:t>
      </w:r>
    </w:p>
    <w:p w14:paraId="086CDFEB" w14:textId="77777777" w:rsidR="0076591B" w:rsidRPr="0068110D" w:rsidRDefault="0076591B" w:rsidP="0076591B">
      <w:pPr>
        <w:tabs>
          <w:tab w:val="left" w:pos="3990"/>
        </w:tabs>
        <w:spacing w:line="100" w:lineRule="atLeast"/>
        <w:jc w:val="both"/>
      </w:pPr>
      <w:r w:rsidRPr="0068110D">
        <w:t>Mongyik Béláné:                                      „Mint jó mama egy családban”</w:t>
      </w:r>
    </w:p>
    <w:p w14:paraId="53D6FC3B" w14:textId="77777777" w:rsidR="0076591B" w:rsidRPr="0068110D" w:rsidRDefault="0076591B" w:rsidP="0076591B">
      <w:pPr>
        <w:tabs>
          <w:tab w:val="left" w:pos="3990"/>
        </w:tabs>
        <w:spacing w:line="100" w:lineRule="atLeast"/>
        <w:jc w:val="both"/>
      </w:pPr>
    </w:p>
    <w:p w14:paraId="799756AC" w14:textId="77777777" w:rsidR="0076591B" w:rsidRPr="0068110D" w:rsidRDefault="0076591B" w:rsidP="0076591B">
      <w:pPr>
        <w:tabs>
          <w:tab w:val="left" w:pos="3990"/>
        </w:tabs>
        <w:spacing w:line="100" w:lineRule="atLeast"/>
        <w:jc w:val="both"/>
      </w:pPr>
      <w:r w:rsidRPr="0068110D">
        <w:t xml:space="preserve">                                                                 Óvodai Nevelés 1995 / 1. sz</w:t>
      </w:r>
    </w:p>
    <w:p w14:paraId="3DE4EC43" w14:textId="77777777" w:rsidR="0076591B" w:rsidRPr="0068110D" w:rsidRDefault="0076591B" w:rsidP="0076591B">
      <w:pPr>
        <w:tabs>
          <w:tab w:val="left" w:pos="3990"/>
        </w:tabs>
        <w:spacing w:line="100" w:lineRule="atLeast"/>
        <w:jc w:val="both"/>
      </w:pPr>
      <w:r w:rsidRPr="0068110D">
        <w:t xml:space="preserve">Nagy Jenőné:                                  Óvodai programkészítés – de hogyan? NAT-   TAN </w:t>
      </w:r>
      <w:r w:rsidRPr="0068110D">
        <w:tab/>
        <w:t>sorozat Bp. OKI 1996.</w:t>
      </w:r>
    </w:p>
    <w:p w14:paraId="12488FD9" w14:textId="77777777" w:rsidR="0076591B" w:rsidRPr="0068110D" w:rsidRDefault="0076591B" w:rsidP="0076591B">
      <w:pPr>
        <w:tabs>
          <w:tab w:val="left" w:pos="3990"/>
        </w:tabs>
        <w:spacing w:line="100" w:lineRule="atLeast"/>
        <w:jc w:val="both"/>
      </w:pPr>
    </w:p>
    <w:p w14:paraId="04C33294" w14:textId="77777777" w:rsidR="0076591B" w:rsidRPr="0068110D" w:rsidRDefault="0076591B" w:rsidP="0076591B">
      <w:pPr>
        <w:tabs>
          <w:tab w:val="left" w:pos="3990"/>
        </w:tabs>
        <w:spacing w:line="100" w:lineRule="atLeast"/>
        <w:jc w:val="both"/>
      </w:pPr>
      <w:r w:rsidRPr="0068110D">
        <w:t>Nagy Jenőné:                                            Óvodai programkészítés – de hogyan?</w:t>
      </w:r>
    </w:p>
    <w:p w14:paraId="4F781AD3" w14:textId="77777777" w:rsidR="0076591B" w:rsidRPr="0068110D" w:rsidRDefault="0076591B" w:rsidP="0076591B">
      <w:pPr>
        <w:tabs>
          <w:tab w:val="left" w:pos="3990"/>
        </w:tabs>
        <w:spacing w:line="100" w:lineRule="atLeast"/>
        <w:jc w:val="both"/>
      </w:pPr>
      <w:r w:rsidRPr="0068110D">
        <w:t xml:space="preserve">                                                                  NAT-TAN sorozat Bp. OKI 1996</w:t>
      </w:r>
    </w:p>
    <w:p w14:paraId="4DAA004C" w14:textId="77777777" w:rsidR="0076591B" w:rsidRPr="0068110D" w:rsidRDefault="0076591B" w:rsidP="0076591B">
      <w:pPr>
        <w:tabs>
          <w:tab w:val="left" w:pos="3990"/>
        </w:tabs>
        <w:spacing w:line="100" w:lineRule="atLeast"/>
        <w:jc w:val="both"/>
      </w:pPr>
    </w:p>
    <w:p w14:paraId="0DDA2FD1" w14:textId="77777777" w:rsidR="0076591B" w:rsidRPr="0068110D" w:rsidRDefault="0076591B" w:rsidP="0076591B">
      <w:pPr>
        <w:tabs>
          <w:tab w:val="left" w:pos="3990"/>
        </w:tabs>
        <w:spacing w:line="100" w:lineRule="atLeast"/>
        <w:jc w:val="both"/>
      </w:pPr>
    </w:p>
    <w:p w14:paraId="06690DFE" w14:textId="77777777" w:rsidR="0076591B" w:rsidRPr="0068110D" w:rsidRDefault="0076591B" w:rsidP="0076591B">
      <w:pPr>
        <w:tabs>
          <w:tab w:val="left" w:pos="3990"/>
        </w:tabs>
        <w:spacing w:line="100" w:lineRule="atLeast"/>
        <w:jc w:val="both"/>
      </w:pPr>
      <w:r w:rsidRPr="0068110D">
        <w:t xml:space="preserve">Pápai – Breiner – Hecker:                        Empátia </w:t>
      </w:r>
    </w:p>
    <w:p w14:paraId="074A6B12" w14:textId="77777777" w:rsidR="0076591B" w:rsidRPr="0068110D" w:rsidRDefault="0076591B" w:rsidP="0076591B">
      <w:pPr>
        <w:tabs>
          <w:tab w:val="left" w:pos="3990"/>
        </w:tabs>
        <w:spacing w:line="100" w:lineRule="atLeast"/>
        <w:jc w:val="both"/>
      </w:pPr>
      <w:r w:rsidRPr="0068110D">
        <w:t xml:space="preserve">                                                                 Óvodai Nevelés 1997 / 7. sz.</w:t>
      </w:r>
    </w:p>
    <w:p w14:paraId="4CFA41F1" w14:textId="77777777" w:rsidR="0076591B" w:rsidRPr="0068110D" w:rsidRDefault="0076591B" w:rsidP="0076591B">
      <w:pPr>
        <w:tabs>
          <w:tab w:val="left" w:pos="3990"/>
        </w:tabs>
        <w:spacing w:line="100" w:lineRule="atLeast"/>
        <w:jc w:val="both"/>
      </w:pPr>
    </w:p>
    <w:p w14:paraId="37C0A16E" w14:textId="77777777" w:rsidR="0076591B" w:rsidRPr="0068110D" w:rsidRDefault="0076591B" w:rsidP="0076591B">
      <w:pPr>
        <w:tabs>
          <w:tab w:val="left" w:pos="3990"/>
        </w:tabs>
        <w:spacing w:line="100" w:lineRule="atLeast"/>
        <w:jc w:val="both"/>
      </w:pPr>
    </w:p>
    <w:p w14:paraId="73FDBB7F" w14:textId="77777777" w:rsidR="0076591B" w:rsidRPr="0068110D" w:rsidRDefault="0076591B" w:rsidP="0076591B">
      <w:pPr>
        <w:tabs>
          <w:tab w:val="left" w:pos="3990"/>
        </w:tabs>
        <w:spacing w:line="100" w:lineRule="atLeast"/>
        <w:jc w:val="both"/>
      </w:pPr>
    </w:p>
    <w:p w14:paraId="680EDC5D" w14:textId="77777777" w:rsidR="0076591B" w:rsidRPr="0068110D" w:rsidRDefault="0076591B" w:rsidP="0076591B">
      <w:pPr>
        <w:tabs>
          <w:tab w:val="left" w:pos="3990"/>
        </w:tabs>
        <w:spacing w:line="100" w:lineRule="atLeast"/>
        <w:jc w:val="both"/>
      </w:pPr>
      <w:r w:rsidRPr="0068110D">
        <w:t xml:space="preserve">Pereszlényi Éva:                                       A helyi Óvodai Nevelési Program HOP </w:t>
      </w:r>
    </w:p>
    <w:p w14:paraId="1D28C4E9" w14:textId="77777777" w:rsidR="0076591B" w:rsidRPr="0068110D" w:rsidRDefault="0076591B" w:rsidP="0076591B">
      <w:pPr>
        <w:tabs>
          <w:tab w:val="left" w:pos="3990"/>
        </w:tabs>
        <w:spacing w:line="100" w:lineRule="atLeast"/>
        <w:jc w:val="both"/>
      </w:pPr>
      <w:r w:rsidRPr="0068110D">
        <w:t xml:space="preserve">                                                                 szakmai feltételrendszere Alcius BT. Bp. 1997.</w:t>
      </w:r>
    </w:p>
    <w:p w14:paraId="4016F26A" w14:textId="77777777" w:rsidR="0076591B" w:rsidRPr="0068110D" w:rsidRDefault="0076591B" w:rsidP="0076591B">
      <w:pPr>
        <w:tabs>
          <w:tab w:val="left" w:pos="3990"/>
        </w:tabs>
        <w:spacing w:line="100" w:lineRule="atLeast"/>
        <w:jc w:val="both"/>
      </w:pPr>
    </w:p>
    <w:p w14:paraId="4B5EA932" w14:textId="77777777" w:rsidR="0076591B" w:rsidRPr="0068110D" w:rsidRDefault="0076591B" w:rsidP="0076591B">
      <w:pPr>
        <w:tabs>
          <w:tab w:val="left" w:pos="3990"/>
        </w:tabs>
        <w:spacing w:line="100" w:lineRule="atLeast"/>
        <w:jc w:val="both"/>
      </w:pPr>
    </w:p>
    <w:p w14:paraId="098DB118" w14:textId="77777777" w:rsidR="0076591B" w:rsidRPr="0068110D" w:rsidRDefault="0076591B" w:rsidP="0076591B">
      <w:pPr>
        <w:tabs>
          <w:tab w:val="left" w:pos="3990"/>
        </w:tabs>
        <w:spacing w:line="100" w:lineRule="atLeast"/>
      </w:pPr>
      <w:r w:rsidRPr="0068110D">
        <w:t xml:space="preserve">Porkolábné Balogh Katalin:       </w:t>
      </w:r>
      <w:r w:rsidRPr="0068110D">
        <w:tab/>
        <w:t xml:space="preserve">Játék – Mozgás – Kommunikáció Óvodai                 </w:t>
      </w:r>
      <w:r w:rsidRPr="0068110D">
        <w:tab/>
        <w:t>Program Alcius BT. Bp. 1997.</w:t>
      </w:r>
    </w:p>
    <w:p w14:paraId="1BCF959A" w14:textId="77777777" w:rsidR="0076591B" w:rsidRPr="0068110D" w:rsidRDefault="0076591B" w:rsidP="0076591B">
      <w:pPr>
        <w:tabs>
          <w:tab w:val="left" w:pos="3990"/>
        </w:tabs>
        <w:spacing w:line="100" w:lineRule="atLeast"/>
      </w:pPr>
    </w:p>
    <w:p w14:paraId="05AAEB0C" w14:textId="77777777" w:rsidR="0076591B" w:rsidRPr="0068110D" w:rsidRDefault="0076591B" w:rsidP="0076591B">
      <w:pPr>
        <w:tabs>
          <w:tab w:val="left" w:pos="3990"/>
        </w:tabs>
        <w:spacing w:line="100" w:lineRule="atLeast"/>
        <w:jc w:val="both"/>
      </w:pPr>
      <w:r w:rsidRPr="0068110D">
        <w:t>Porkolábné Dr. Balogh Katalin:              Komplex prevenciós óvodai program Bp. 1996.</w:t>
      </w:r>
    </w:p>
    <w:p w14:paraId="0907E462" w14:textId="77777777" w:rsidR="0076591B" w:rsidRPr="0068110D" w:rsidRDefault="0076591B" w:rsidP="0076591B">
      <w:pPr>
        <w:tabs>
          <w:tab w:val="left" w:pos="3990"/>
        </w:tabs>
        <w:spacing w:line="100" w:lineRule="atLeast"/>
        <w:jc w:val="both"/>
      </w:pPr>
    </w:p>
    <w:p w14:paraId="0ED13FD9" w14:textId="77777777" w:rsidR="0076591B" w:rsidRPr="0068110D" w:rsidRDefault="0076591B" w:rsidP="0076591B">
      <w:pPr>
        <w:tabs>
          <w:tab w:val="left" w:pos="3990"/>
        </w:tabs>
        <w:spacing w:line="100" w:lineRule="atLeast"/>
        <w:jc w:val="both"/>
      </w:pPr>
      <w:r w:rsidRPr="0068110D">
        <w:t>Radicsné Pintér Ilona:                              A programépítés útján</w:t>
      </w:r>
    </w:p>
    <w:p w14:paraId="0C8B1CCF" w14:textId="77777777" w:rsidR="0076591B" w:rsidRPr="0068110D" w:rsidRDefault="0076591B" w:rsidP="0076591B">
      <w:pPr>
        <w:tabs>
          <w:tab w:val="left" w:pos="3990"/>
        </w:tabs>
        <w:spacing w:line="100" w:lineRule="atLeast"/>
        <w:jc w:val="both"/>
      </w:pPr>
      <w:r w:rsidRPr="0068110D">
        <w:t xml:space="preserve">                                                                 Óvodai Nevelés 1997 / 9. sz.</w:t>
      </w:r>
    </w:p>
    <w:p w14:paraId="4FDCF4C9" w14:textId="77777777" w:rsidR="0076591B" w:rsidRPr="0068110D" w:rsidRDefault="0076591B" w:rsidP="0076591B">
      <w:pPr>
        <w:tabs>
          <w:tab w:val="left" w:pos="3990"/>
        </w:tabs>
        <w:spacing w:line="100" w:lineRule="atLeast"/>
        <w:jc w:val="both"/>
      </w:pPr>
    </w:p>
    <w:p w14:paraId="6AA796B6" w14:textId="77777777" w:rsidR="0076591B" w:rsidRPr="0068110D" w:rsidRDefault="0076591B" w:rsidP="0076591B">
      <w:pPr>
        <w:tabs>
          <w:tab w:val="left" w:pos="3990"/>
        </w:tabs>
        <w:spacing w:line="100" w:lineRule="atLeast"/>
        <w:jc w:val="both"/>
      </w:pPr>
      <w:r w:rsidRPr="0068110D">
        <w:t>Ranschburg Jenő:                                         Szeretet, erkölcs, autonómia</w:t>
      </w:r>
    </w:p>
    <w:p w14:paraId="3A4DC033" w14:textId="77777777" w:rsidR="0076591B" w:rsidRPr="0068110D" w:rsidRDefault="0076591B" w:rsidP="0076591B">
      <w:pPr>
        <w:tabs>
          <w:tab w:val="left" w:pos="3990"/>
        </w:tabs>
        <w:spacing w:line="100" w:lineRule="atLeast"/>
        <w:jc w:val="both"/>
      </w:pPr>
      <w:r w:rsidRPr="0068110D">
        <w:t xml:space="preserve">                                                                  Integra – Projekt KFT. Bp. 1993.</w:t>
      </w:r>
    </w:p>
    <w:p w14:paraId="53D33693" w14:textId="77777777" w:rsidR="0076591B" w:rsidRPr="0068110D" w:rsidRDefault="0076591B" w:rsidP="0076591B">
      <w:pPr>
        <w:tabs>
          <w:tab w:val="left" w:pos="3990"/>
        </w:tabs>
        <w:spacing w:line="100" w:lineRule="atLeast"/>
        <w:jc w:val="both"/>
      </w:pPr>
    </w:p>
    <w:p w14:paraId="68E17B45" w14:textId="77777777" w:rsidR="0076591B" w:rsidRPr="0068110D" w:rsidRDefault="0076591B" w:rsidP="0076591B">
      <w:pPr>
        <w:tabs>
          <w:tab w:val="left" w:pos="3990"/>
        </w:tabs>
        <w:spacing w:line="100" w:lineRule="atLeast"/>
        <w:jc w:val="both"/>
      </w:pPr>
      <w:r w:rsidRPr="0068110D">
        <w:t>Szabóné Karácsonyi Hajnalka:                Beszédfejlődés – beszédfejlesztés</w:t>
      </w:r>
    </w:p>
    <w:p w14:paraId="2D42E60D" w14:textId="77777777" w:rsidR="0076591B" w:rsidRPr="0068110D" w:rsidRDefault="0076591B" w:rsidP="0076591B">
      <w:pPr>
        <w:tabs>
          <w:tab w:val="left" w:pos="3990"/>
        </w:tabs>
        <w:spacing w:line="100" w:lineRule="atLeast"/>
        <w:jc w:val="both"/>
      </w:pPr>
      <w:r w:rsidRPr="0068110D">
        <w:t xml:space="preserve">                                                                 Óvodai Nevelés 1996 / 6. Sz</w:t>
      </w:r>
    </w:p>
    <w:p w14:paraId="7A804E58" w14:textId="77777777" w:rsidR="0076591B" w:rsidRPr="0068110D" w:rsidRDefault="0076591B" w:rsidP="0076591B">
      <w:pPr>
        <w:tabs>
          <w:tab w:val="left" w:pos="3990"/>
        </w:tabs>
        <w:spacing w:line="100" w:lineRule="atLeast"/>
        <w:jc w:val="both"/>
      </w:pPr>
    </w:p>
    <w:p w14:paraId="274A8D11" w14:textId="77777777" w:rsidR="0076591B" w:rsidRPr="0068110D" w:rsidRDefault="0076591B" w:rsidP="0076591B">
      <w:pPr>
        <w:tabs>
          <w:tab w:val="left" w:pos="3990"/>
        </w:tabs>
        <w:spacing w:line="100" w:lineRule="atLeast"/>
        <w:jc w:val="both"/>
      </w:pPr>
      <w:r w:rsidRPr="0068110D">
        <w:t>Kötéljártóné Kálmán Katalin:</w:t>
      </w:r>
      <w:r w:rsidRPr="0068110D">
        <w:tab/>
        <w:t>Természetvédelemre nevelés az óvodában</w:t>
      </w:r>
    </w:p>
    <w:p w14:paraId="72128BD5" w14:textId="77777777" w:rsidR="0076591B" w:rsidRPr="0068110D" w:rsidRDefault="0076591B" w:rsidP="0076591B">
      <w:pPr>
        <w:tabs>
          <w:tab w:val="left" w:pos="3990"/>
        </w:tabs>
        <w:spacing w:line="100" w:lineRule="atLeast"/>
        <w:jc w:val="both"/>
      </w:pPr>
      <w:r w:rsidRPr="0068110D">
        <w:tab/>
        <w:t>(szakdolgozat)</w:t>
      </w:r>
    </w:p>
    <w:p w14:paraId="4C8B4F3B" w14:textId="77777777" w:rsidR="0076591B" w:rsidRPr="0068110D" w:rsidRDefault="0076591B" w:rsidP="0076591B">
      <w:pPr>
        <w:tabs>
          <w:tab w:val="left" w:pos="3990"/>
        </w:tabs>
        <w:spacing w:line="100" w:lineRule="atLeast"/>
        <w:jc w:val="both"/>
      </w:pPr>
    </w:p>
    <w:p w14:paraId="176B7728" w14:textId="77777777" w:rsidR="0076591B" w:rsidRPr="0068110D" w:rsidRDefault="0076591B" w:rsidP="0076591B">
      <w:pPr>
        <w:tabs>
          <w:tab w:val="left" w:pos="3990"/>
        </w:tabs>
        <w:spacing w:line="100" w:lineRule="atLeast"/>
        <w:jc w:val="both"/>
      </w:pPr>
    </w:p>
    <w:p w14:paraId="10C70284" w14:textId="77777777" w:rsidR="0076591B" w:rsidRPr="0068110D" w:rsidRDefault="0076591B" w:rsidP="0076591B">
      <w:pPr>
        <w:tabs>
          <w:tab w:val="left" w:pos="3990"/>
        </w:tabs>
        <w:spacing w:line="100" w:lineRule="atLeast"/>
        <w:jc w:val="both"/>
      </w:pPr>
    </w:p>
    <w:p w14:paraId="3DB83248" w14:textId="77777777" w:rsidR="0076591B" w:rsidRPr="0068110D" w:rsidRDefault="0076591B" w:rsidP="0076591B">
      <w:pPr>
        <w:tabs>
          <w:tab w:val="left" w:pos="3990"/>
        </w:tabs>
        <w:spacing w:line="100" w:lineRule="atLeast"/>
        <w:jc w:val="both"/>
      </w:pPr>
    </w:p>
    <w:p w14:paraId="5E6DD410" w14:textId="77777777" w:rsidR="0076591B" w:rsidRPr="0068110D" w:rsidRDefault="0076591B" w:rsidP="0076591B">
      <w:pPr>
        <w:tabs>
          <w:tab w:val="left" w:pos="3990"/>
        </w:tabs>
        <w:spacing w:line="100" w:lineRule="atLeast"/>
        <w:jc w:val="both"/>
      </w:pPr>
    </w:p>
    <w:p w14:paraId="366D56D6" w14:textId="77777777" w:rsidR="0076591B" w:rsidRPr="0068110D" w:rsidRDefault="0076591B" w:rsidP="0076591B">
      <w:pPr>
        <w:tabs>
          <w:tab w:val="left" w:pos="3990"/>
        </w:tabs>
        <w:spacing w:line="100" w:lineRule="atLeast"/>
        <w:jc w:val="both"/>
      </w:pPr>
    </w:p>
    <w:p w14:paraId="1BA90E3C" w14:textId="77777777" w:rsidR="0076591B" w:rsidRPr="0068110D" w:rsidRDefault="0076591B" w:rsidP="0076591B">
      <w:pPr>
        <w:tabs>
          <w:tab w:val="left" w:pos="3990"/>
        </w:tabs>
        <w:spacing w:line="100" w:lineRule="atLeast"/>
        <w:jc w:val="both"/>
      </w:pPr>
    </w:p>
    <w:p w14:paraId="3F93DA01" w14:textId="77777777" w:rsidR="0076591B" w:rsidRPr="0068110D" w:rsidRDefault="0076591B" w:rsidP="0076591B">
      <w:pPr>
        <w:tabs>
          <w:tab w:val="left" w:pos="3990"/>
        </w:tabs>
        <w:spacing w:line="100" w:lineRule="atLeast"/>
        <w:jc w:val="both"/>
      </w:pPr>
    </w:p>
    <w:p w14:paraId="261F39C6" w14:textId="77777777" w:rsidR="0076591B" w:rsidRPr="0068110D" w:rsidRDefault="0076591B" w:rsidP="0076591B">
      <w:pPr>
        <w:tabs>
          <w:tab w:val="left" w:pos="3990"/>
        </w:tabs>
        <w:spacing w:line="100" w:lineRule="atLeast"/>
        <w:jc w:val="both"/>
      </w:pPr>
    </w:p>
    <w:p w14:paraId="16F81981" w14:textId="77777777" w:rsidR="0076591B" w:rsidRPr="0068110D" w:rsidRDefault="0076591B" w:rsidP="0076591B">
      <w:pPr>
        <w:tabs>
          <w:tab w:val="left" w:pos="3990"/>
        </w:tabs>
        <w:spacing w:line="100" w:lineRule="atLeast"/>
        <w:jc w:val="both"/>
      </w:pPr>
    </w:p>
    <w:p w14:paraId="46F722A9" w14:textId="77777777" w:rsidR="0076591B" w:rsidRPr="0068110D" w:rsidRDefault="0076591B" w:rsidP="0076591B">
      <w:pPr>
        <w:tabs>
          <w:tab w:val="left" w:pos="3990"/>
        </w:tabs>
        <w:spacing w:line="100" w:lineRule="atLeast"/>
        <w:jc w:val="both"/>
      </w:pPr>
    </w:p>
    <w:p w14:paraId="11F97B19" w14:textId="77777777" w:rsidR="0076591B" w:rsidRPr="0068110D" w:rsidRDefault="0076591B" w:rsidP="0076591B">
      <w:pPr>
        <w:tabs>
          <w:tab w:val="left" w:pos="3990"/>
        </w:tabs>
        <w:spacing w:line="100" w:lineRule="atLeast"/>
        <w:jc w:val="both"/>
      </w:pPr>
    </w:p>
    <w:p w14:paraId="2AF42F6C" w14:textId="77777777" w:rsidR="0076591B" w:rsidRPr="0068110D" w:rsidRDefault="0076591B" w:rsidP="0076591B">
      <w:pPr>
        <w:tabs>
          <w:tab w:val="left" w:pos="3990"/>
        </w:tabs>
        <w:spacing w:line="100" w:lineRule="atLeast"/>
        <w:jc w:val="both"/>
      </w:pPr>
    </w:p>
    <w:p w14:paraId="74CC04B1" w14:textId="77777777" w:rsidR="0076591B" w:rsidRPr="0068110D" w:rsidRDefault="0076591B" w:rsidP="0076591B">
      <w:pPr>
        <w:tabs>
          <w:tab w:val="left" w:pos="3990"/>
        </w:tabs>
        <w:spacing w:line="100" w:lineRule="atLeast"/>
        <w:jc w:val="both"/>
      </w:pPr>
    </w:p>
    <w:p w14:paraId="51DCFEEC" w14:textId="77777777" w:rsidR="0076591B" w:rsidRPr="0068110D" w:rsidRDefault="0076591B" w:rsidP="0076591B">
      <w:pPr>
        <w:tabs>
          <w:tab w:val="left" w:pos="3990"/>
        </w:tabs>
        <w:spacing w:line="100" w:lineRule="atLeast"/>
        <w:jc w:val="both"/>
      </w:pPr>
    </w:p>
    <w:p w14:paraId="262C910F" w14:textId="77777777" w:rsidR="0076591B" w:rsidRPr="0068110D" w:rsidRDefault="0076591B" w:rsidP="0076591B">
      <w:pPr>
        <w:tabs>
          <w:tab w:val="left" w:pos="3990"/>
        </w:tabs>
        <w:spacing w:line="100" w:lineRule="atLeast"/>
        <w:jc w:val="both"/>
      </w:pPr>
    </w:p>
    <w:p w14:paraId="16C5A074" w14:textId="77777777" w:rsidR="0076591B" w:rsidRPr="0068110D" w:rsidRDefault="0076591B" w:rsidP="0076591B">
      <w:pPr>
        <w:tabs>
          <w:tab w:val="left" w:pos="3990"/>
        </w:tabs>
        <w:spacing w:line="100" w:lineRule="atLeast"/>
        <w:jc w:val="both"/>
      </w:pPr>
    </w:p>
    <w:p w14:paraId="36A937DD" w14:textId="77777777" w:rsidR="0076591B" w:rsidRPr="0068110D" w:rsidRDefault="0076591B" w:rsidP="00044F73">
      <w:pPr>
        <w:tabs>
          <w:tab w:val="left" w:pos="3990"/>
        </w:tabs>
        <w:spacing w:line="100" w:lineRule="atLeast"/>
        <w:jc w:val="both"/>
        <w:rPr>
          <w:b/>
          <w:bCs/>
          <w:sz w:val="32"/>
          <w:szCs w:val="32"/>
        </w:rPr>
      </w:pPr>
    </w:p>
    <w:p w14:paraId="14D0FC32" w14:textId="77777777" w:rsidR="007F6EB6" w:rsidRPr="0068110D" w:rsidRDefault="001271EE" w:rsidP="001271EE">
      <w:pPr>
        <w:pStyle w:val="Cmsor1"/>
        <w:ind w:left="1418" w:firstLine="709"/>
        <w:rPr>
          <w:bCs w:val="0"/>
        </w:rPr>
      </w:pPr>
      <w:r w:rsidRPr="0068110D">
        <w:rPr>
          <w:bCs w:val="0"/>
        </w:rPr>
        <w:t xml:space="preserve">     </w:t>
      </w:r>
      <w:bookmarkStart w:id="66" w:name="_Toc208909155"/>
      <w:r w:rsidR="007F6EB6" w:rsidRPr="0068110D">
        <w:rPr>
          <w:bCs w:val="0"/>
        </w:rPr>
        <w:t>ÉRVÉNYESSÉGI RENDELKEZÉSEK</w:t>
      </w:r>
      <w:bookmarkEnd w:id="66"/>
    </w:p>
    <w:p w14:paraId="3067B4A6" w14:textId="77777777" w:rsidR="007F6EB6" w:rsidRPr="0068110D" w:rsidRDefault="007F6EB6" w:rsidP="007F6EB6">
      <w:pPr>
        <w:tabs>
          <w:tab w:val="left" w:pos="3840"/>
        </w:tabs>
        <w:spacing w:line="100" w:lineRule="atLeast"/>
        <w:jc w:val="center"/>
        <w:rPr>
          <w:b/>
          <w:bCs/>
          <w:sz w:val="32"/>
          <w:szCs w:val="32"/>
        </w:rPr>
      </w:pPr>
    </w:p>
    <w:p w14:paraId="158A1DC6" w14:textId="77777777" w:rsidR="007F6EB6" w:rsidRPr="0068110D" w:rsidRDefault="007F6EB6" w:rsidP="007F6EB6">
      <w:pPr>
        <w:tabs>
          <w:tab w:val="left" w:pos="3840"/>
        </w:tabs>
        <w:spacing w:line="100" w:lineRule="atLeast"/>
        <w:jc w:val="both"/>
        <w:rPr>
          <w:sz w:val="32"/>
          <w:szCs w:val="32"/>
        </w:rPr>
      </w:pPr>
    </w:p>
    <w:p w14:paraId="6EA4E3C2" w14:textId="77777777" w:rsidR="007F6EB6" w:rsidRPr="0068110D" w:rsidRDefault="007F6EB6" w:rsidP="007F6EB6">
      <w:pPr>
        <w:spacing w:line="100" w:lineRule="atLeast"/>
        <w:jc w:val="both"/>
      </w:pPr>
      <w:r w:rsidRPr="0068110D">
        <w:rPr>
          <w:sz w:val="32"/>
          <w:szCs w:val="32"/>
        </w:rPr>
        <w:tab/>
      </w:r>
      <w:r w:rsidRPr="0068110D">
        <w:rPr>
          <w:b/>
        </w:rPr>
        <w:t>Az óvodai nevelési program érvényességi ideje:</w:t>
      </w:r>
      <w:r w:rsidRPr="0068110D">
        <w:t xml:space="preserve"> határozatlan időre szóló.</w:t>
      </w:r>
    </w:p>
    <w:p w14:paraId="46C27779" w14:textId="77777777" w:rsidR="007F6EB6" w:rsidRPr="0068110D" w:rsidRDefault="007F6EB6" w:rsidP="007F6EB6">
      <w:pPr>
        <w:spacing w:line="100" w:lineRule="atLeast"/>
        <w:jc w:val="both"/>
      </w:pPr>
      <w:r w:rsidRPr="0068110D">
        <w:tab/>
      </w:r>
    </w:p>
    <w:p w14:paraId="2D6E294F" w14:textId="77777777" w:rsidR="007F6EB6" w:rsidRPr="0068110D" w:rsidRDefault="007F6EB6" w:rsidP="007F6EB6">
      <w:pPr>
        <w:spacing w:line="100" w:lineRule="atLeast"/>
        <w:jc w:val="both"/>
      </w:pPr>
      <w:r w:rsidRPr="0068110D">
        <w:tab/>
      </w:r>
      <w:r w:rsidRPr="0068110D">
        <w:rPr>
          <w:b/>
        </w:rPr>
        <w:t>A program felülvizsgálatának, módosításának ideje:</w:t>
      </w:r>
      <w:r w:rsidRPr="0068110D">
        <w:t xml:space="preserve"> 4 évente</w:t>
      </w:r>
    </w:p>
    <w:p w14:paraId="7633990F" w14:textId="77777777" w:rsidR="007F6EB6" w:rsidRPr="0068110D" w:rsidRDefault="007F6EB6" w:rsidP="007F6EB6">
      <w:pPr>
        <w:spacing w:line="100" w:lineRule="atLeast"/>
        <w:jc w:val="both"/>
        <w:rPr>
          <w:sz w:val="32"/>
          <w:szCs w:val="32"/>
        </w:rPr>
      </w:pPr>
    </w:p>
    <w:p w14:paraId="3483BABA" w14:textId="77777777" w:rsidR="007F6EB6" w:rsidRPr="0068110D" w:rsidRDefault="007F6EB6" w:rsidP="007F6EB6">
      <w:pPr>
        <w:spacing w:line="100" w:lineRule="atLeast"/>
        <w:jc w:val="both"/>
        <w:rPr>
          <w:b/>
        </w:rPr>
      </w:pPr>
      <w:r w:rsidRPr="0068110D">
        <w:tab/>
      </w:r>
      <w:r w:rsidRPr="0068110D">
        <w:rPr>
          <w:b/>
        </w:rPr>
        <w:t>A program módosításának lehetséges indokai:</w:t>
      </w:r>
    </w:p>
    <w:p w14:paraId="3C9F4929" w14:textId="77777777" w:rsidR="007F6EB6" w:rsidRPr="0068110D" w:rsidRDefault="007F6EB6" w:rsidP="007F6EB6">
      <w:pPr>
        <w:spacing w:line="100" w:lineRule="atLeast"/>
        <w:jc w:val="both"/>
        <w:rPr>
          <w:b/>
        </w:rPr>
      </w:pPr>
    </w:p>
    <w:p w14:paraId="45C690B2" w14:textId="77777777" w:rsidR="007F6EB6" w:rsidRPr="0068110D" w:rsidRDefault="007F6EB6" w:rsidP="00EB000D">
      <w:pPr>
        <w:numPr>
          <w:ilvl w:val="0"/>
          <w:numId w:val="104"/>
        </w:numPr>
        <w:spacing w:line="100" w:lineRule="atLeast"/>
        <w:jc w:val="both"/>
      </w:pPr>
      <w:r w:rsidRPr="0068110D">
        <w:t>Szervezeti átalakítás</w:t>
      </w:r>
    </w:p>
    <w:p w14:paraId="6DA9DE98" w14:textId="77777777" w:rsidR="007F6EB6" w:rsidRPr="0068110D" w:rsidRDefault="007F6EB6" w:rsidP="00EB000D">
      <w:pPr>
        <w:numPr>
          <w:ilvl w:val="0"/>
          <w:numId w:val="104"/>
        </w:numPr>
        <w:spacing w:line="100" w:lineRule="atLeast"/>
        <w:jc w:val="both"/>
      </w:pPr>
      <w:r w:rsidRPr="0068110D">
        <w:t>Törvényi változás, módosítás</w:t>
      </w:r>
    </w:p>
    <w:p w14:paraId="28CD5692" w14:textId="77777777" w:rsidR="007F6EB6" w:rsidRPr="0068110D" w:rsidRDefault="007F6EB6" w:rsidP="00EB000D">
      <w:pPr>
        <w:numPr>
          <w:ilvl w:val="0"/>
          <w:numId w:val="104"/>
        </w:numPr>
        <w:spacing w:line="100" w:lineRule="atLeast"/>
        <w:jc w:val="both"/>
      </w:pPr>
      <w:r w:rsidRPr="0068110D">
        <w:t>Ha a nevelőtestület a program módosításáról határoz</w:t>
      </w:r>
    </w:p>
    <w:p w14:paraId="687EE180" w14:textId="77777777" w:rsidR="007F6EB6" w:rsidRPr="0068110D" w:rsidRDefault="007F6EB6" w:rsidP="00EB000D">
      <w:pPr>
        <w:numPr>
          <w:ilvl w:val="0"/>
          <w:numId w:val="104"/>
        </w:numPr>
        <w:spacing w:line="100" w:lineRule="atLeast"/>
        <w:jc w:val="both"/>
      </w:pPr>
      <w:r w:rsidRPr="0068110D">
        <w:t>Ha a nevelőtestület más program bevezetéséről dönt</w:t>
      </w:r>
    </w:p>
    <w:p w14:paraId="669DC9C2" w14:textId="77777777" w:rsidR="007F6EB6" w:rsidRPr="0068110D" w:rsidRDefault="007F6EB6" w:rsidP="007F6EB6">
      <w:pPr>
        <w:spacing w:line="100" w:lineRule="atLeast"/>
        <w:jc w:val="both"/>
      </w:pPr>
      <w:r w:rsidRPr="0068110D">
        <w:tab/>
      </w:r>
    </w:p>
    <w:p w14:paraId="4E5204A6" w14:textId="77777777" w:rsidR="007F6EB6" w:rsidRPr="0068110D" w:rsidRDefault="007F6EB6" w:rsidP="007F6EB6">
      <w:pPr>
        <w:spacing w:line="100" w:lineRule="atLeast"/>
        <w:jc w:val="both"/>
      </w:pPr>
      <w:r w:rsidRPr="0068110D">
        <w:tab/>
      </w:r>
      <w:r w:rsidRPr="0068110D">
        <w:rPr>
          <w:b/>
        </w:rPr>
        <w:t>A program benyújtása a fenntartóhoz, jóváhagyás időpontja:</w:t>
      </w:r>
      <w:r w:rsidRPr="0068110D">
        <w:t xml:space="preserve">  1999. szeptember 1.</w:t>
      </w:r>
    </w:p>
    <w:p w14:paraId="3B8920BB" w14:textId="77777777" w:rsidR="007F6EB6" w:rsidRPr="0068110D" w:rsidRDefault="007F6EB6" w:rsidP="007F6EB6">
      <w:pPr>
        <w:spacing w:line="100" w:lineRule="atLeast"/>
        <w:jc w:val="both"/>
        <w:rPr>
          <w:sz w:val="32"/>
          <w:szCs w:val="32"/>
        </w:rPr>
      </w:pPr>
      <w:r w:rsidRPr="0068110D">
        <w:rPr>
          <w:sz w:val="32"/>
          <w:szCs w:val="32"/>
        </w:rPr>
        <w:tab/>
      </w:r>
    </w:p>
    <w:p w14:paraId="16B98A44" w14:textId="77777777" w:rsidR="007F6EB6" w:rsidRPr="0068110D" w:rsidRDefault="007F6EB6" w:rsidP="007F6EB6">
      <w:pPr>
        <w:spacing w:line="100" w:lineRule="atLeast"/>
        <w:jc w:val="both"/>
      </w:pPr>
      <w:r w:rsidRPr="0068110D">
        <w:rPr>
          <w:sz w:val="32"/>
          <w:szCs w:val="32"/>
        </w:rPr>
        <w:tab/>
      </w:r>
      <w:r w:rsidRPr="0068110D">
        <w:rPr>
          <w:b/>
        </w:rPr>
        <w:t>A program bevezetésének kezdete:</w:t>
      </w:r>
      <w:r w:rsidRPr="0068110D">
        <w:rPr>
          <w:b/>
        </w:rPr>
        <w:tab/>
      </w:r>
      <w:r w:rsidRPr="0068110D">
        <w:tab/>
      </w:r>
      <w:r w:rsidRPr="0068110D">
        <w:tab/>
      </w:r>
      <w:r w:rsidRPr="0068110D">
        <w:tab/>
      </w:r>
      <w:r w:rsidRPr="0068110D">
        <w:tab/>
        <w:t>1999. szeptember 1.</w:t>
      </w:r>
    </w:p>
    <w:p w14:paraId="66FA0E7E" w14:textId="77777777" w:rsidR="007F6EB6" w:rsidRPr="0068110D" w:rsidRDefault="007F6EB6" w:rsidP="007F6EB6">
      <w:pPr>
        <w:spacing w:line="100" w:lineRule="atLeast"/>
        <w:jc w:val="both"/>
      </w:pPr>
      <w:r w:rsidRPr="0068110D">
        <w:t>.</w:t>
      </w:r>
    </w:p>
    <w:p w14:paraId="220AF608" w14:textId="77777777" w:rsidR="007F6EB6" w:rsidRPr="0068110D" w:rsidRDefault="007F6EB6" w:rsidP="007F6EB6">
      <w:pPr>
        <w:spacing w:line="100" w:lineRule="atLeast"/>
        <w:jc w:val="both"/>
        <w:rPr>
          <w:b/>
        </w:rPr>
      </w:pPr>
    </w:p>
    <w:p w14:paraId="198D46DB" w14:textId="77777777" w:rsidR="007F6EB6" w:rsidRPr="0068110D" w:rsidRDefault="007F6EB6" w:rsidP="007F6EB6">
      <w:pPr>
        <w:spacing w:line="100" w:lineRule="atLeast"/>
        <w:ind w:firstLine="709"/>
        <w:jc w:val="both"/>
      </w:pPr>
      <w:r w:rsidRPr="0068110D">
        <w:rPr>
          <w:b/>
        </w:rPr>
        <w:t>A program 1. sz. módosításának , benyújtásának ideje:</w:t>
      </w:r>
      <w:r w:rsidRPr="0068110D">
        <w:tab/>
      </w:r>
      <w:r w:rsidRPr="0068110D">
        <w:tab/>
        <w:t>2004. szeptember 1.</w:t>
      </w:r>
    </w:p>
    <w:p w14:paraId="5BE41101" w14:textId="77777777" w:rsidR="007F6EB6" w:rsidRPr="0068110D" w:rsidRDefault="007F6EB6" w:rsidP="007F6EB6">
      <w:pPr>
        <w:spacing w:line="100" w:lineRule="atLeast"/>
        <w:ind w:firstLine="709"/>
        <w:jc w:val="both"/>
      </w:pPr>
    </w:p>
    <w:p w14:paraId="576D3E36" w14:textId="77777777" w:rsidR="007F6EB6" w:rsidRPr="0068110D" w:rsidRDefault="007F6EB6" w:rsidP="007F6EB6">
      <w:pPr>
        <w:spacing w:line="100" w:lineRule="atLeast"/>
        <w:ind w:firstLine="709"/>
        <w:jc w:val="both"/>
      </w:pPr>
    </w:p>
    <w:p w14:paraId="14F87835" w14:textId="77777777" w:rsidR="007F6EB6" w:rsidRPr="0068110D" w:rsidRDefault="007F6EB6" w:rsidP="007F6EB6">
      <w:pPr>
        <w:spacing w:line="100" w:lineRule="atLeast"/>
        <w:ind w:firstLine="709"/>
        <w:jc w:val="both"/>
      </w:pPr>
      <w:r w:rsidRPr="0068110D">
        <w:rPr>
          <w:b/>
        </w:rPr>
        <w:t>A program 2. sz. módosításának, benyújtásának ideje:</w:t>
      </w:r>
      <w:r w:rsidRPr="0068110D">
        <w:t xml:space="preserve">             </w:t>
      </w:r>
      <w:r w:rsidRPr="0068110D">
        <w:tab/>
        <w:t>2009. június</w:t>
      </w:r>
    </w:p>
    <w:p w14:paraId="1B2853E3" w14:textId="77777777" w:rsidR="007F6EB6" w:rsidRPr="0068110D" w:rsidRDefault="007F6EB6" w:rsidP="007F6EB6">
      <w:pPr>
        <w:tabs>
          <w:tab w:val="left" w:pos="3990"/>
        </w:tabs>
        <w:spacing w:line="100" w:lineRule="atLeast"/>
        <w:jc w:val="both"/>
      </w:pPr>
    </w:p>
    <w:p w14:paraId="7526DBA4" w14:textId="77777777" w:rsidR="007F6EB6" w:rsidRPr="0068110D" w:rsidRDefault="007F6EB6" w:rsidP="007F6EB6">
      <w:pPr>
        <w:tabs>
          <w:tab w:val="left" w:pos="3990"/>
        </w:tabs>
        <w:spacing w:line="100" w:lineRule="atLeast"/>
        <w:jc w:val="both"/>
      </w:pPr>
    </w:p>
    <w:p w14:paraId="6EC51AE9" w14:textId="77777777" w:rsidR="007F6EB6" w:rsidRPr="0068110D" w:rsidRDefault="007F6EB6" w:rsidP="007F6EB6">
      <w:pPr>
        <w:spacing w:line="100" w:lineRule="atLeast"/>
        <w:ind w:firstLine="709"/>
        <w:jc w:val="both"/>
      </w:pPr>
      <w:r w:rsidRPr="0068110D">
        <w:rPr>
          <w:b/>
        </w:rPr>
        <w:t>A program 3. sz. módosításának, benyújtásának ideje:</w:t>
      </w:r>
      <w:r w:rsidRPr="0068110D">
        <w:t xml:space="preserve">              2010. augusztus</w:t>
      </w:r>
    </w:p>
    <w:p w14:paraId="1AA6520F" w14:textId="77777777" w:rsidR="007F6EB6" w:rsidRPr="0068110D" w:rsidRDefault="007F6EB6" w:rsidP="007F6EB6">
      <w:pPr>
        <w:spacing w:line="100" w:lineRule="atLeast"/>
        <w:ind w:firstLine="709"/>
        <w:jc w:val="both"/>
      </w:pPr>
    </w:p>
    <w:p w14:paraId="79A6D533" w14:textId="77777777" w:rsidR="007F6EB6" w:rsidRPr="0068110D" w:rsidRDefault="007F6EB6" w:rsidP="007F6EB6">
      <w:pPr>
        <w:spacing w:line="100" w:lineRule="atLeast"/>
        <w:ind w:firstLine="709"/>
        <w:jc w:val="both"/>
      </w:pPr>
    </w:p>
    <w:p w14:paraId="104DF7DF" w14:textId="77777777" w:rsidR="007F6EB6" w:rsidRPr="0068110D" w:rsidRDefault="00EB5CEB" w:rsidP="007F6EB6">
      <w:pPr>
        <w:spacing w:line="100" w:lineRule="atLeast"/>
        <w:ind w:firstLine="709"/>
        <w:jc w:val="both"/>
        <w:rPr>
          <w:b/>
        </w:rPr>
      </w:pPr>
      <w:r w:rsidRPr="0068110D">
        <w:rPr>
          <w:b/>
        </w:rPr>
        <w:t xml:space="preserve">A program 4. sz. módosításának, benyújtásának ideje:              </w:t>
      </w:r>
      <w:r w:rsidR="00044F73" w:rsidRPr="0068110D">
        <w:rPr>
          <w:b/>
        </w:rPr>
        <w:t xml:space="preserve"> </w:t>
      </w:r>
      <w:r w:rsidRPr="0068110D">
        <w:t>2011. június</w:t>
      </w:r>
    </w:p>
    <w:p w14:paraId="1A2AE0AF" w14:textId="77777777" w:rsidR="007F6EB6" w:rsidRPr="0068110D" w:rsidRDefault="007F6EB6" w:rsidP="007F6EB6">
      <w:pPr>
        <w:spacing w:line="100" w:lineRule="atLeast"/>
        <w:ind w:firstLine="709"/>
        <w:jc w:val="both"/>
        <w:rPr>
          <w:b/>
        </w:rPr>
      </w:pPr>
    </w:p>
    <w:p w14:paraId="79FA55AA" w14:textId="77777777" w:rsidR="007F6EB6" w:rsidRPr="0068110D" w:rsidRDefault="00B67A48" w:rsidP="00B67A48">
      <w:pPr>
        <w:tabs>
          <w:tab w:val="left" w:pos="7170"/>
        </w:tabs>
        <w:spacing w:line="100" w:lineRule="atLeast"/>
        <w:ind w:firstLine="709"/>
        <w:jc w:val="both"/>
      </w:pPr>
      <w:r w:rsidRPr="0068110D">
        <w:rPr>
          <w:b/>
        </w:rPr>
        <w:t>A program 5. sz. módosításának ideje:</w:t>
      </w:r>
      <w:r w:rsidRPr="0068110D">
        <w:t xml:space="preserve">            </w:t>
      </w:r>
      <w:r w:rsidR="00044F73" w:rsidRPr="0068110D">
        <w:tab/>
      </w:r>
      <w:r w:rsidRPr="0068110D">
        <w:t>2013. augusztus</w:t>
      </w:r>
    </w:p>
    <w:p w14:paraId="13B54E86" w14:textId="77777777" w:rsidR="00153C96" w:rsidRPr="0068110D" w:rsidRDefault="00153C96" w:rsidP="00B67A48">
      <w:pPr>
        <w:tabs>
          <w:tab w:val="left" w:pos="7170"/>
        </w:tabs>
        <w:spacing w:line="100" w:lineRule="atLeast"/>
        <w:ind w:firstLine="709"/>
        <w:jc w:val="both"/>
      </w:pPr>
    </w:p>
    <w:p w14:paraId="2D923695" w14:textId="77777777" w:rsidR="00153C96" w:rsidRPr="0068110D" w:rsidRDefault="00153C96" w:rsidP="008006DA">
      <w:pPr>
        <w:tabs>
          <w:tab w:val="left" w:pos="7170"/>
        </w:tabs>
        <w:spacing w:line="100" w:lineRule="atLeast"/>
        <w:ind w:firstLine="709"/>
        <w:jc w:val="both"/>
        <w:rPr>
          <w:b/>
        </w:rPr>
      </w:pPr>
      <w:r w:rsidRPr="0068110D">
        <w:rPr>
          <w:b/>
        </w:rPr>
        <w:t>A program 6. sz</w:t>
      </w:r>
      <w:r w:rsidR="00044F73" w:rsidRPr="0068110D">
        <w:rPr>
          <w:b/>
        </w:rPr>
        <w:t>.</w:t>
      </w:r>
      <w:r w:rsidR="008006DA" w:rsidRPr="0068110D">
        <w:rPr>
          <w:b/>
        </w:rPr>
        <w:t xml:space="preserve"> módosításának ideje:          </w:t>
      </w:r>
      <w:r w:rsidR="00044F73" w:rsidRPr="0068110D">
        <w:rPr>
          <w:b/>
        </w:rPr>
        <w:tab/>
      </w:r>
      <w:r w:rsidR="008006DA" w:rsidRPr="0068110D">
        <w:t>2018. augusztus</w:t>
      </w:r>
    </w:p>
    <w:p w14:paraId="5D44CC0B" w14:textId="77777777" w:rsidR="007F6EB6" w:rsidRPr="0068110D" w:rsidRDefault="007F6EB6" w:rsidP="007F6EB6">
      <w:pPr>
        <w:spacing w:line="100" w:lineRule="atLeast"/>
        <w:ind w:firstLine="709"/>
        <w:jc w:val="both"/>
      </w:pPr>
    </w:p>
    <w:p w14:paraId="33549AA3" w14:textId="77777777" w:rsidR="00044F73" w:rsidRPr="0068110D" w:rsidRDefault="00044F73" w:rsidP="007F6EB6">
      <w:pPr>
        <w:spacing w:line="100" w:lineRule="atLeast"/>
        <w:ind w:firstLine="709"/>
        <w:jc w:val="both"/>
        <w:rPr>
          <w:b/>
          <w:bCs/>
        </w:rPr>
      </w:pPr>
      <w:r w:rsidRPr="0068110D">
        <w:rPr>
          <w:b/>
          <w:bCs/>
        </w:rPr>
        <w:t xml:space="preserve">A program 7. sz. módosításának ideje: </w:t>
      </w:r>
      <w:r w:rsidRPr="0068110D">
        <w:rPr>
          <w:b/>
          <w:bCs/>
        </w:rPr>
        <w:tab/>
      </w:r>
      <w:r w:rsidRPr="0068110D">
        <w:rPr>
          <w:b/>
          <w:bCs/>
        </w:rPr>
        <w:tab/>
      </w:r>
      <w:r w:rsidRPr="0068110D">
        <w:rPr>
          <w:b/>
          <w:bCs/>
        </w:rPr>
        <w:tab/>
      </w:r>
      <w:r w:rsidRPr="0068110D">
        <w:rPr>
          <w:b/>
          <w:bCs/>
        </w:rPr>
        <w:tab/>
      </w:r>
      <w:r w:rsidRPr="0068110D">
        <w:t xml:space="preserve"> 2025 augusztus</w:t>
      </w:r>
    </w:p>
    <w:p w14:paraId="4FBD347C" w14:textId="77777777" w:rsidR="00044F73" w:rsidRPr="0068110D" w:rsidRDefault="00044F73" w:rsidP="007F6EB6">
      <w:pPr>
        <w:spacing w:line="100" w:lineRule="atLeast"/>
        <w:ind w:firstLine="709"/>
        <w:jc w:val="both"/>
        <w:rPr>
          <w:b/>
        </w:rPr>
      </w:pPr>
    </w:p>
    <w:p w14:paraId="289347A6" w14:textId="77777777" w:rsidR="007F6EB6" w:rsidRPr="0068110D" w:rsidRDefault="007F6EB6" w:rsidP="007F6EB6">
      <w:pPr>
        <w:spacing w:line="100" w:lineRule="atLeast"/>
        <w:ind w:firstLine="709"/>
        <w:jc w:val="both"/>
      </w:pPr>
      <w:r w:rsidRPr="0068110D">
        <w:rPr>
          <w:b/>
        </w:rPr>
        <w:t>A  program</w:t>
      </w:r>
      <w:r w:rsidR="00B67A48" w:rsidRPr="0068110D">
        <w:rPr>
          <w:b/>
        </w:rPr>
        <w:t>ot</w:t>
      </w:r>
      <w:r w:rsidRPr="0068110D">
        <w:rPr>
          <w:b/>
        </w:rPr>
        <w:t xml:space="preserve"> </w:t>
      </w:r>
      <w:r w:rsidR="00B67A48" w:rsidRPr="0068110D">
        <w:rPr>
          <w:b/>
        </w:rPr>
        <w:t>módosított</w:t>
      </w:r>
      <w:r w:rsidRPr="0068110D">
        <w:rPr>
          <w:b/>
        </w:rPr>
        <w:t>a</w:t>
      </w:r>
      <w:r w:rsidR="00044F73" w:rsidRPr="0068110D">
        <w:rPr>
          <w:b/>
        </w:rPr>
        <w:t xml:space="preserve">: </w:t>
      </w:r>
      <w:r w:rsidRPr="0068110D">
        <w:t>Az óvoda</w:t>
      </w:r>
      <w:r w:rsidR="00044F73" w:rsidRPr="0068110D">
        <w:t xml:space="preserve"> igazgatója</w:t>
      </w:r>
      <w:r w:rsidRPr="0068110D">
        <w:t xml:space="preserve"> és nevelőtestület</w:t>
      </w:r>
    </w:p>
    <w:p w14:paraId="35307389" w14:textId="77777777" w:rsidR="007F6EB6" w:rsidRPr="0068110D" w:rsidRDefault="007F6EB6" w:rsidP="007F6EB6">
      <w:pPr>
        <w:tabs>
          <w:tab w:val="left" w:pos="3945"/>
        </w:tabs>
        <w:spacing w:line="100" w:lineRule="atLeast"/>
        <w:jc w:val="both"/>
      </w:pPr>
    </w:p>
    <w:p w14:paraId="1ECD2C82" w14:textId="77777777" w:rsidR="007F6EB6" w:rsidRPr="0068110D" w:rsidRDefault="007F6EB6" w:rsidP="007F6EB6">
      <w:pPr>
        <w:tabs>
          <w:tab w:val="left" w:pos="3945"/>
        </w:tabs>
        <w:spacing w:line="100" w:lineRule="atLeast"/>
        <w:jc w:val="both"/>
      </w:pPr>
    </w:p>
    <w:p w14:paraId="4031339E" w14:textId="77777777" w:rsidR="007F6EB6" w:rsidRPr="0068110D" w:rsidRDefault="007F6EB6" w:rsidP="007F6EB6">
      <w:pPr>
        <w:tabs>
          <w:tab w:val="left" w:pos="3945"/>
        </w:tabs>
        <w:spacing w:line="100" w:lineRule="atLeast"/>
        <w:jc w:val="both"/>
      </w:pPr>
    </w:p>
    <w:p w14:paraId="3A961DAC" w14:textId="77777777" w:rsidR="007F6EB6" w:rsidRPr="0068110D" w:rsidRDefault="007F6EB6" w:rsidP="007F6EB6">
      <w:pPr>
        <w:tabs>
          <w:tab w:val="left" w:pos="3945"/>
        </w:tabs>
        <w:spacing w:line="100" w:lineRule="atLeast"/>
        <w:jc w:val="both"/>
      </w:pPr>
    </w:p>
    <w:p w14:paraId="2BFD3131" w14:textId="77777777" w:rsidR="00007BBF" w:rsidRPr="0068110D" w:rsidRDefault="00007BBF" w:rsidP="00007BBF">
      <w:pPr>
        <w:tabs>
          <w:tab w:val="left" w:pos="3840"/>
        </w:tabs>
        <w:spacing w:line="100" w:lineRule="atLeast"/>
        <w:jc w:val="both"/>
      </w:pPr>
      <w:r w:rsidRPr="0068110D">
        <w:br w:type="page"/>
      </w:r>
    </w:p>
    <w:p w14:paraId="2B54F93F" w14:textId="77777777" w:rsidR="00007BBF" w:rsidRPr="0068110D" w:rsidRDefault="004170B3" w:rsidP="00764EA9">
      <w:pPr>
        <w:pStyle w:val="Cmsor1"/>
      </w:pPr>
      <w:r w:rsidRPr="0068110D">
        <w:rPr>
          <w:b w:val="0"/>
        </w:rPr>
        <w:lastRenderedPageBreak/>
        <w:t xml:space="preserve">                              </w:t>
      </w:r>
      <w:r w:rsidR="001271EE" w:rsidRPr="0068110D">
        <w:rPr>
          <w:b w:val="0"/>
        </w:rPr>
        <w:tab/>
        <w:t xml:space="preserve">        </w:t>
      </w:r>
      <w:r w:rsidRPr="0068110D">
        <w:rPr>
          <w:b w:val="0"/>
        </w:rPr>
        <w:t xml:space="preserve"> </w:t>
      </w:r>
      <w:r w:rsidR="001674FC" w:rsidRPr="0068110D">
        <w:rPr>
          <w:b w:val="0"/>
        </w:rPr>
        <w:t xml:space="preserve">   </w:t>
      </w:r>
      <w:bookmarkStart w:id="67" w:name="_Toc208909156"/>
      <w:r w:rsidR="00007BBF" w:rsidRPr="0068110D">
        <w:t>LEGITIMÁCIÓS ZÁRADÉK</w:t>
      </w:r>
      <w:bookmarkEnd w:id="67"/>
    </w:p>
    <w:p w14:paraId="75EAB48F" w14:textId="77777777" w:rsidR="00007BBF" w:rsidRPr="0068110D" w:rsidRDefault="00007BBF" w:rsidP="00007BBF">
      <w:pPr>
        <w:spacing w:line="100" w:lineRule="atLeast"/>
        <w:ind w:left="2127" w:firstLine="709"/>
        <w:jc w:val="both"/>
        <w:rPr>
          <w:b/>
          <w:sz w:val="32"/>
          <w:szCs w:val="32"/>
        </w:rPr>
      </w:pPr>
    </w:p>
    <w:p w14:paraId="481DC783" w14:textId="77777777" w:rsidR="00007BBF" w:rsidRPr="0068110D" w:rsidRDefault="00007BBF" w:rsidP="00007BBF">
      <w:pPr>
        <w:spacing w:line="100" w:lineRule="atLeast"/>
        <w:jc w:val="both"/>
        <w:rPr>
          <w:b/>
          <w:sz w:val="32"/>
          <w:szCs w:val="32"/>
        </w:rPr>
      </w:pPr>
    </w:p>
    <w:p w14:paraId="397BC648" w14:textId="77777777" w:rsidR="00007BBF" w:rsidRPr="0068110D" w:rsidRDefault="00007BBF" w:rsidP="00007BBF">
      <w:pPr>
        <w:spacing w:line="100" w:lineRule="atLeast"/>
        <w:jc w:val="both"/>
      </w:pPr>
      <w:r w:rsidRPr="0068110D">
        <w:t>A köveskáli Közös Fenntartású Napközi Otthonos Óvoda</w:t>
      </w:r>
      <w:r w:rsidR="00C44F38" w:rsidRPr="0068110D">
        <w:t xml:space="preserve"> 5. sz. módosított Pedagógia</w:t>
      </w:r>
      <w:r w:rsidRPr="0068110D">
        <w:t>i p</w:t>
      </w:r>
      <w:r w:rsidR="004170B3" w:rsidRPr="0068110D">
        <w:t>rogramját</w:t>
      </w:r>
      <w:r w:rsidRPr="0068110D">
        <w:t xml:space="preserve"> </w:t>
      </w:r>
    </w:p>
    <w:p w14:paraId="5C727BE4" w14:textId="77777777" w:rsidR="00007BBF" w:rsidRPr="0068110D" w:rsidRDefault="00007BBF" w:rsidP="00007BBF">
      <w:pPr>
        <w:spacing w:line="100" w:lineRule="atLeast"/>
        <w:jc w:val="both"/>
        <w:rPr>
          <w:b/>
          <w:sz w:val="32"/>
          <w:szCs w:val="32"/>
        </w:rPr>
      </w:pPr>
    </w:p>
    <w:p w14:paraId="2F07BB76" w14:textId="77777777" w:rsidR="00007BBF" w:rsidRPr="0068110D" w:rsidRDefault="00007BBF" w:rsidP="00007BBF">
      <w:pPr>
        <w:spacing w:line="100" w:lineRule="atLeast"/>
        <w:jc w:val="both"/>
      </w:pPr>
      <w:r w:rsidRPr="0068110D">
        <w:t xml:space="preserve">1. </w:t>
      </w:r>
      <w:r w:rsidRPr="0068110D">
        <w:rPr>
          <w:b/>
        </w:rPr>
        <w:t>Elfogad</w:t>
      </w:r>
      <w:r w:rsidR="00C44F38" w:rsidRPr="0068110D">
        <w:rPr>
          <w:b/>
        </w:rPr>
        <w:t>ta</w:t>
      </w:r>
      <w:r w:rsidR="008006DA" w:rsidRPr="0068110D">
        <w:t xml:space="preserve"> az óvoda nevelőtestülete 20</w:t>
      </w:r>
      <w:r w:rsidR="00044F73" w:rsidRPr="0068110D">
        <w:t>25</w:t>
      </w:r>
      <w:r w:rsidRPr="0068110D">
        <w:t xml:space="preserve">. </w:t>
      </w:r>
      <w:r w:rsidR="008006DA" w:rsidRPr="0068110D">
        <w:t xml:space="preserve">augusztus </w:t>
      </w:r>
      <w:r w:rsidR="00044F73" w:rsidRPr="0068110D">
        <w:t>28</w:t>
      </w:r>
      <w:r w:rsidR="004170B3" w:rsidRPr="0068110D">
        <w:t>.</w:t>
      </w:r>
      <w:r w:rsidR="00C44F38" w:rsidRPr="0068110D">
        <w:t>-</w:t>
      </w:r>
      <w:r w:rsidR="00044F73" w:rsidRPr="0068110D">
        <w:t>á</w:t>
      </w:r>
      <w:r w:rsidRPr="0068110D">
        <w:t>n</w:t>
      </w:r>
    </w:p>
    <w:p w14:paraId="56AF6B58" w14:textId="77777777" w:rsidR="00007BBF" w:rsidRPr="0068110D" w:rsidRDefault="00007BBF" w:rsidP="00007BBF">
      <w:pPr>
        <w:spacing w:line="100" w:lineRule="atLeast"/>
        <w:ind w:firstLine="709"/>
        <w:jc w:val="both"/>
      </w:pPr>
    </w:p>
    <w:p w14:paraId="22B5E1C4" w14:textId="77777777" w:rsidR="00007BBF" w:rsidRPr="0068110D" w:rsidRDefault="00007BBF" w:rsidP="00007BBF">
      <w:pPr>
        <w:tabs>
          <w:tab w:val="left" w:pos="735"/>
          <w:tab w:val="left" w:pos="5280"/>
        </w:tabs>
        <w:spacing w:line="100" w:lineRule="atLeast"/>
        <w:jc w:val="both"/>
        <w:rPr>
          <w:sz w:val="32"/>
          <w:szCs w:val="32"/>
        </w:rPr>
      </w:pPr>
    </w:p>
    <w:p w14:paraId="36A2EB07" w14:textId="77777777" w:rsidR="00007BBF" w:rsidRPr="0068110D" w:rsidRDefault="00007BBF" w:rsidP="00007BBF">
      <w:pPr>
        <w:tabs>
          <w:tab w:val="left" w:pos="735"/>
          <w:tab w:val="left" w:pos="5280"/>
        </w:tabs>
        <w:spacing w:line="100" w:lineRule="atLeast"/>
        <w:jc w:val="both"/>
      </w:pPr>
      <w:r w:rsidRPr="0068110D">
        <w:tab/>
      </w:r>
      <w:r w:rsidRPr="0068110D">
        <w:rPr>
          <w:b/>
        </w:rPr>
        <w:t>Nevelőtestület:</w:t>
      </w:r>
      <w:r w:rsidRPr="0068110D">
        <w:tab/>
        <w:t>........................................................................</w:t>
      </w:r>
    </w:p>
    <w:p w14:paraId="231F48AE" w14:textId="77777777" w:rsidR="00007BBF" w:rsidRPr="0068110D" w:rsidRDefault="00007BBF" w:rsidP="00007BBF">
      <w:pPr>
        <w:tabs>
          <w:tab w:val="left" w:pos="735"/>
          <w:tab w:val="left" w:pos="5280"/>
        </w:tabs>
        <w:spacing w:line="100" w:lineRule="atLeast"/>
        <w:jc w:val="both"/>
        <w:rPr>
          <w:sz w:val="32"/>
          <w:szCs w:val="32"/>
        </w:rPr>
      </w:pPr>
    </w:p>
    <w:p w14:paraId="02340C96" w14:textId="77777777" w:rsidR="00007BBF" w:rsidRPr="0068110D" w:rsidRDefault="00007BBF" w:rsidP="00007BBF">
      <w:pPr>
        <w:tabs>
          <w:tab w:val="left" w:pos="735"/>
          <w:tab w:val="left" w:pos="5280"/>
        </w:tabs>
        <w:spacing w:line="100" w:lineRule="atLeast"/>
        <w:jc w:val="both"/>
      </w:pPr>
      <w:r w:rsidRPr="0068110D">
        <w:tab/>
      </w:r>
      <w:r w:rsidRPr="0068110D">
        <w:tab/>
        <w:t>........................................................................</w:t>
      </w:r>
      <w:r w:rsidRPr="0068110D">
        <w:rPr>
          <w:sz w:val="32"/>
          <w:szCs w:val="32"/>
        </w:rPr>
        <w:t xml:space="preserve"> </w:t>
      </w:r>
    </w:p>
    <w:p w14:paraId="21D39403" w14:textId="77777777" w:rsidR="00007BBF" w:rsidRPr="0068110D" w:rsidRDefault="00007BBF" w:rsidP="00007BBF">
      <w:pPr>
        <w:tabs>
          <w:tab w:val="left" w:pos="3840"/>
        </w:tabs>
        <w:spacing w:line="100" w:lineRule="atLeast"/>
        <w:jc w:val="both"/>
      </w:pPr>
    </w:p>
    <w:p w14:paraId="4CE1EF70" w14:textId="77777777" w:rsidR="00007BBF" w:rsidRPr="0068110D" w:rsidRDefault="00007BBF" w:rsidP="00007BBF">
      <w:pPr>
        <w:tabs>
          <w:tab w:val="left" w:pos="3840"/>
        </w:tabs>
        <w:spacing w:line="100" w:lineRule="atLeast"/>
        <w:jc w:val="both"/>
      </w:pPr>
    </w:p>
    <w:p w14:paraId="12AB7CF3" w14:textId="77777777" w:rsidR="00007BBF" w:rsidRPr="0068110D" w:rsidRDefault="00007BBF" w:rsidP="00007BBF">
      <w:pPr>
        <w:tabs>
          <w:tab w:val="left" w:pos="3840"/>
        </w:tabs>
        <w:spacing w:line="100" w:lineRule="atLeast"/>
        <w:jc w:val="both"/>
      </w:pPr>
    </w:p>
    <w:p w14:paraId="57E520E9" w14:textId="77777777" w:rsidR="00007BBF" w:rsidRPr="0068110D" w:rsidRDefault="00007BBF" w:rsidP="00007BBF">
      <w:pPr>
        <w:tabs>
          <w:tab w:val="left" w:pos="3840"/>
        </w:tabs>
        <w:spacing w:line="100" w:lineRule="atLeast"/>
        <w:jc w:val="both"/>
      </w:pPr>
    </w:p>
    <w:p w14:paraId="0C2C720D" w14:textId="77777777" w:rsidR="00007BBF" w:rsidRPr="0068110D" w:rsidRDefault="00007BBF" w:rsidP="00007BBF">
      <w:pPr>
        <w:tabs>
          <w:tab w:val="left" w:pos="735"/>
          <w:tab w:val="left" w:pos="5280"/>
        </w:tabs>
        <w:spacing w:line="100" w:lineRule="atLeast"/>
        <w:jc w:val="both"/>
      </w:pPr>
      <w:r w:rsidRPr="0068110D">
        <w:t>2.</w:t>
      </w:r>
      <w:r w:rsidR="004170B3" w:rsidRPr="0068110D">
        <w:t xml:space="preserve"> </w:t>
      </w:r>
      <w:r w:rsidRPr="0068110D">
        <w:rPr>
          <w:b/>
        </w:rPr>
        <w:t>Egyetértését nyilvánította</w:t>
      </w:r>
      <w:r w:rsidRPr="0068110D">
        <w:t>:</w:t>
      </w:r>
      <w:r w:rsidRPr="0068110D">
        <w:tab/>
        <w:t>........................................................................</w:t>
      </w:r>
    </w:p>
    <w:p w14:paraId="20200350" w14:textId="77777777" w:rsidR="00007BBF" w:rsidRPr="0068110D" w:rsidRDefault="00007BBF" w:rsidP="00007BBF">
      <w:pPr>
        <w:tabs>
          <w:tab w:val="left" w:pos="735"/>
          <w:tab w:val="left" w:pos="5280"/>
        </w:tabs>
        <w:spacing w:line="100" w:lineRule="atLeast"/>
        <w:jc w:val="both"/>
      </w:pPr>
      <w:r w:rsidRPr="0068110D">
        <w:tab/>
        <w:t xml:space="preserve">      </w:t>
      </w:r>
      <w:r w:rsidRPr="0068110D">
        <w:tab/>
      </w:r>
      <w:r w:rsidRPr="0068110D">
        <w:tab/>
      </w:r>
      <w:r w:rsidRPr="0068110D">
        <w:tab/>
        <w:t>A szülők közösségének</w:t>
      </w:r>
    </w:p>
    <w:p w14:paraId="072BDC72" w14:textId="77777777" w:rsidR="00007BBF" w:rsidRPr="0068110D" w:rsidRDefault="00C44F38" w:rsidP="004170B3">
      <w:pPr>
        <w:tabs>
          <w:tab w:val="left" w:pos="735"/>
          <w:tab w:val="left" w:pos="5280"/>
        </w:tabs>
        <w:spacing w:line="100" w:lineRule="atLeast"/>
        <w:jc w:val="both"/>
      </w:pPr>
      <w:r w:rsidRPr="0068110D">
        <w:t>Dátum:</w:t>
      </w:r>
      <w:r w:rsidR="008006DA" w:rsidRPr="0068110D">
        <w:t xml:space="preserve"> 20</w:t>
      </w:r>
      <w:r w:rsidR="00044F73" w:rsidRPr="0068110D">
        <w:t>25</w:t>
      </w:r>
      <w:r w:rsidRPr="0068110D">
        <w:t>.auguszt</w:t>
      </w:r>
      <w:r w:rsidR="004170B3" w:rsidRPr="0068110D">
        <w:t xml:space="preserve">us </w:t>
      </w:r>
      <w:r w:rsidR="00044F73" w:rsidRPr="0068110D">
        <w:t>28</w:t>
      </w:r>
      <w:r w:rsidR="004170B3" w:rsidRPr="0068110D">
        <w:t>.</w:t>
      </w:r>
      <w:r w:rsidRPr="0068110D">
        <w:t>-</w:t>
      </w:r>
      <w:r w:rsidR="00044F73" w:rsidRPr="0068110D">
        <w:t>á</w:t>
      </w:r>
      <w:r w:rsidR="00EB5CEB" w:rsidRPr="0068110D">
        <w:t>n</w:t>
      </w:r>
      <w:r w:rsidR="00007BBF" w:rsidRPr="0068110D">
        <w:tab/>
        <w:t xml:space="preserve"> </w:t>
      </w:r>
      <w:r w:rsidR="004170B3" w:rsidRPr="0068110D">
        <w:t xml:space="preserve">               képviseletében SZK elnöke</w:t>
      </w:r>
    </w:p>
    <w:p w14:paraId="38B4C6B9" w14:textId="77777777" w:rsidR="00007BBF" w:rsidRPr="0068110D" w:rsidRDefault="00007BBF" w:rsidP="00007BBF">
      <w:pPr>
        <w:tabs>
          <w:tab w:val="left" w:pos="735"/>
          <w:tab w:val="left" w:pos="5280"/>
        </w:tabs>
        <w:spacing w:line="100" w:lineRule="atLeast"/>
        <w:jc w:val="both"/>
      </w:pPr>
      <w:r w:rsidRPr="0068110D">
        <w:tab/>
      </w:r>
      <w:r w:rsidRPr="0068110D">
        <w:tab/>
      </w:r>
      <w:r w:rsidRPr="0068110D">
        <w:tab/>
      </w:r>
      <w:r w:rsidRPr="0068110D">
        <w:tab/>
      </w:r>
    </w:p>
    <w:p w14:paraId="0A3881B9" w14:textId="77777777" w:rsidR="00007BBF" w:rsidRPr="0068110D" w:rsidRDefault="00007BBF" w:rsidP="00007BBF">
      <w:pPr>
        <w:tabs>
          <w:tab w:val="left" w:pos="735"/>
          <w:tab w:val="left" w:pos="5280"/>
        </w:tabs>
        <w:spacing w:line="100" w:lineRule="atLeast"/>
        <w:jc w:val="both"/>
        <w:rPr>
          <w:sz w:val="32"/>
          <w:szCs w:val="32"/>
        </w:rPr>
      </w:pPr>
    </w:p>
    <w:p w14:paraId="34D559DE" w14:textId="77777777" w:rsidR="00007BBF" w:rsidRPr="0068110D" w:rsidRDefault="00007BBF" w:rsidP="00007BBF">
      <w:pPr>
        <w:tabs>
          <w:tab w:val="left" w:pos="735"/>
          <w:tab w:val="left" w:pos="5280"/>
        </w:tabs>
        <w:spacing w:line="100" w:lineRule="atLeast"/>
        <w:jc w:val="both"/>
        <w:rPr>
          <w:sz w:val="32"/>
          <w:szCs w:val="32"/>
        </w:rPr>
      </w:pPr>
    </w:p>
    <w:p w14:paraId="77E5744F" w14:textId="77777777" w:rsidR="00007BBF" w:rsidRPr="0068110D" w:rsidRDefault="00007BBF" w:rsidP="00007BBF">
      <w:pPr>
        <w:tabs>
          <w:tab w:val="left" w:pos="735"/>
          <w:tab w:val="left" w:pos="5280"/>
        </w:tabs>
        <w:spacing w:line="100" w:lineRule="atLeast"/>
        <w:jc w:val="both"/>
        <w:rPr>
          <w:sz w:val="32"/>
          <w:szCs w:val="32"/>
        </w:rPr>
      </w:pPr>
    </w:p>
    <w:p w14:paraId="38ABF2A9" w14:textId="77777777" w:rsidR="00007BBF" w:rsidRPr="0068110D" w:rsidRDefault="00007BBF" w:rsidP="00007BBF">
      <w:pPr>
        <w:tabs>
          <w:tab w:val="left" w:pos="735"/>
          <w:tab w:val="left" w:pos="5280"/>
        </w:tabs>
        <w:spacing w:line="100" w:lineRule="atLeast"/>
        <w:jc w:val="both"/>
        <w:rPr>
          <w:sz w:val="32"/>
          <w:szCs w:val="32"/>
        </w:rPr>
      </w:pPr>
    </w:p>
    <w:p w14:paraId="37890FE4" w14:textId="77777777" w:rsidR="00007BBF" w:rsidRPr="0068110D" w:rsidRDefault="00007BBF" w:rsidP="00007BBF">
      <w:pPr>
        <w:tabs>
          <w:tab w:val="left" w:pos="735"/>
          <w:tab w:val="left" w:pos="5280"/>
        </w:tabs>
        <w:spacing w:line="100" w:lineRule="atLeast"/>
        <w:jc w:val="both"/>
        <w:rPr>
          <w:sz w:val="32"/>
          <w:szCs w:val="32"/>
        </w:rPr>
      </w:pPr>
    </w:p>
    <w:p w14:paraId="20337725" w14:textId="77777777" w:rsidR="00007BBF" w:rsidRPr="0068110D" w:rsidRDefault="004170B3" w:rsidP="00007BBF">
      <w:pPr>
        <w:tabs>
          <w:tab w:val="left" w:pos="735"/>
          <w:tab w:val="left" w:pos="5280"/>
        </w:tabs>
        <w:spacing w:line="100" w:lineRule="atLeast"/>
        <w:jc w:val="both"/>
      </w:pPr>
      <w:r w:rsidRPr="0068110D">
        <w:t>3</w:t>
      </w:r>
      <w:r w:rsidR="00007BBF" w:rsidRPr="0068110D">
        <w:t>. Jóváhagyta:</w:t>
      </w:r>
      <w:r w:rsidR="00007BBF" w:rsidRPr="0068110D">
        <w:tab/>
        <w:t>........................................................................</w:t>
      </w:r>
    </w:p>
    <w:p w14:paraId="716E8DB2" w14:textId="77777777" w:rsidR="00007BBF" w:rsidRPr="0068110D" w:rsidRDefault="00007BBF" w:rsidP="00007BBF">
      <w:pPr>
        <w:tabs>
          <w:tab w:val="left" w:pos="735"/>
          <w:tab w:val="left" w:pos="5280"/>
        </w:tabs>
        <w:spacing w:line="100" w:lineRule="atLeast"/>
        <w:ind w:left="3202" w:firstLine="3888"/>
        <w:jc w:val="both"/>
      </w:pPr>
      <w:r w:rsidRPr="0068110D">
        <w:t>Fenntartó</w:t>
      </w:r>
    </w:p>
    <w:p w14:paraId="393EDBE7" w14:textId="77777777" w:rsidR="00007BBF" w:rsidRPr="0068110D" w:rsidRDefault="00007BBF" w:rsidP="00007BBF">
      <w:pPr>
        <w:tabs>
          <w:tab w:val="left" w:pos="735"/>
          <w:tab w:val="left" w:pos="5280"/>
        </w:tabs>
        <w:spacing w:line="100" w:lineRule="atLeast"/>
        <w:jc w:val="both"/>
      </w:pPr>
    </w:p>
    <w:p w14:paraId="3B86F8AC" w14:textId="77777777" w:rsidR="00007BBF" w:rsidRPr="0068110D" w:rsidRDefault="008006DA" w:rsidP="00007BBF">
      <w:pPr>
        <w:tabs>
          <w:tab w:val="left" w:pos="735"/>
          <w:tab w:val="left" w:pos="5280"/>
        </w:tabs>
        <w:spacing w:line="100" w:lineRule="atLeast"/>
        <w:jc w:val="both"/>
      </w:pPr>
      <w:r w:rsidRPr="0068110D">
        <w:t>Dátum:20</w:t>
      </w:r>
      <w:r w:rsidR="00044F73" w:rsidRPr="0068110D">
        <w:t>25</w:t>
      </w:r>
      <w:r w:rsidR="00007BBF" w:rsidRPr="0068110D">
        <w:t>.</w:t>
      </w:r>
      <w:r w:rsidRPr="0068110D">
        <w:t xml:space="preserve"> szeptember 2</w:t>
      </w:r>
      <w:r w:rsidR="00044F73" w:rsidRPr="0068110D">
        <w:t>3</w:t>
      </w:r>
      <w:r w:rsidR="004170B3" w:rsidRPr="0068110D">
        <w:t>.</w:t>
      </w:r>
      <w:r w:rsidR="00007BBF" w:rsidRPr="0068110D">
        <w:tab/>
      </w:r>
      <w:r w:rsidR="00007BBF" w:rsidRPr="0068110D">
        <w:tab/>
      </w:r>
      <w:r w:rsidR="00007BBF" w:rsidRPr="0068110D">
        <w:tab/>
        <w:t xml:space="preserve"> </w:t>
      </w:r>
    </w:p>
    <w:p w14:paraId="43FEAA76" w14:textId="77777777" w:rsidR="00007BBF" w:rsidRPr="0068110D" w:rsidRDefault="00007BBF" w:rsidP="00007BBF">
      <w:pPr>
        <w:tabs>
          <w:tab w:val="left" w:pos="3840"/>
        </w:tabs>
        <w:spacing w:line="100" w:lineRule="atLeast"/>
        <w:jc w:val="both"/>
      </w:pPr>
    </w:p>
    <w:p w14:paraId="1BDE51C1" w14:textId="77777777" w:rsidR="00007BBF" w:rsidRPr="0068110D" w:rsidRDefault="00007BBF" w:rsidP="00007BBF">
      <w:pPr>
        <w:tabs>
          <w:tab w:val="left" w:pos="3840"/>
        </w:tabs>
        <w:spacing w:line="100" w:lineRule="atLeast"/>
        <w:jc w:val="both"/>
      </w:pPr>
    </w:p>
    <w:p w14:paraId="3AF30745" w14:textId="77777777" w:rsidR="00007BBF" w:rsidRPr="0068110D" w:rsidRDefault="00007BBF" w:rsidP="00007BBF">
      <w:pPr>
        <w:tabs>
          <w:tab w:val="left" w:pos="3840"/>
        </w:tabs>
        <w:spacing w:line="100" w:lineRule="atLeast"/>
        <w:jc w:val="both"/>
      </w:pPr>
    </w:p>
    <w:p w14:paraId="186AB7B6" w14:textId="77777777" w:rsidR="00007BBF" w:rsidRPr="0068110D" w:rsidRDefault="00007BBF" w:rsidP="00007BBF">
      <w:pPr>
        <w:tabs>
          <w:tab w:val="left" w:pos="3840"/>
        </w:tabs>
        <w:spacing w:line="100" w:lineRule="atLeast"/>
        <w:jc w:val="both"/>
      </w:pPr>
    </w:p>
    <w:p w14:paraId="51168C32" w14:textId="77777777" w:rsidR="00007BBF" w:rsidRPr="0068110D" w:rsidRDefault="00007BBF" w:rsidP="00007BBF">
      <w:pPr>
        <w:tabs>
          <w:tab w:val="left" w:pos="3840"/>
        </w:tabs>
        <w:spacing w:line="100" w:lineRule="atLeast"/>
        <w:jc w:val="both"/>
      </w:pPr>
    </w:p>
    <w:p w14:paraId="690D3427" w14:textId="77777777" w:rsidR="00007BBF" w:rsidRPr="0068110D" w:rsidRDefault="00007BBF" w:rsidP="00007BBF">
      <w:pPr>
        <w:tabs>
          <w:tab w:val="left" w:pos="3840"/>
        </w:tabs>
        <w:spacing w:line="100" w:lineRule="atLeast"/>
        <w:jc w:val="both"/>
      </w:pPr>
    </w:p>
    <w:p w14:paraId="3A969BC7" w14:textId="77777777" w:rsidR="007F6EB6" w:rsidRPr="0068110D" w:rsidRDefault="007F6EB6" w:rsidP="00007BBF">
      <w:pPr>
        <w:tabs>
          <w:tab w:val="left" w:pos="3945"/>
        </w:tabs>
        <w:spacing w:line="100" w:lineRule="atLeast"/>
        <w:jc w:val="both"/>
        <w:rPr>
          <w:sz w:val="28"/>
          <w:szCs w:val="28"/>
        </w:rPr>
      </w:pPr>
    </w:p>
    <w:p w14:paraId="3EE2F271" w14:textId="77777777" w:rsidR="00E2053A" w:rsidRPr="0068110D" w:rsidRDefault="00E2053A" w:rsidP="0047214E">
      <w:pPr>
        <w:spacing w:after="120" w:line="100" w:lineRule="atLeast"/>
        <w:ind w:left="705"/>
        <w:jc w:val="both"/>
        <w:rPr>
          <w:sz w:val="28"/>
          <w:szCs w:val="28"/>
        </w:rPr>
      </w:pPr>
      <w:r w:rsidRPr="0068110D">
        <w:rPr>
          <w:sz w:val="28"/>
          <w:szCs w:val="28"/>
        </w:rPr>
        <w:br w:type="page"/>
      </w:r>
    </w:p>
    <w:p w14:paraId="237BA807" w14:textId="77777777" w:rsidR="00E2053A" w:rsidRPr="0068110D" w:rsidRDefault="00E2053A" w:rsidP="00E2053A">
      <w:pPr>
        <w:rPr>
          <w:sz w:val="28"/>
          <w:szCs w:val="28"/>
        </w:rPr>
      </w:pPr>
    </w:p>
    <w:p w14:paraId="59E9D940" w14:textId="77777777" w:rsidR="00E2053A" w:rsidRPr="0068110D" w:rsidRDefault="00E2053A" w:rsidP="00E2053A">
      <w:pPr>
        <w:rPr>
          <w:sz w:val="28"/>
          <w:szCs w:val="28"/>
        </w:rPr>
      </w:pPr>
    </w:p>
    <w:p w14:paraId="7B405BBD" w14:textId="77777777" w:rsidR="00E2053A" w:rsidRPr="0068110D" w:rsidRDefault="00E2053A" w:rsidP="00E2053A">
      <w:pPr>
        <w:rPr>
          <w:sz w:val="28"/>
          <w:szCs w:val="28"/>
        </w:rPr>
      </w:pPr>
    </w:p>
    <w:p w14:paraId="6F0C6CA6" w14:textId="77777777" w:rsidR="00E2053A" w:rsidRPr="0068110D" w:rsidRDefault="00E2053A" w:rsidP="00E2053A">
      <w:pPr>
        <w:rPr>
          <w:sz w:val="28"/>
          <w:szCs w:val="28"/>
        </w:rPr>
      </w:pPr>
    </w:p>
    <w:p w14:paraId="4AB11A69" w14:textId="77777777" w:rsidR="00E2053A" w:rsidRPr="0068110D" w:rsidRDefault="00E2053A" w:rsidP="00E2053A">
      <w:pPr>
        <w:rPr>
          <w:sz w:val="28"/>
          <w:szCs w:val="28"/>
        </w:rPr>
      </w:pPr>
    </w:p>
    <w:p w14:paraId="074EFC99" w14:textId="77777777" w:rsidR="00E2053A" w:rsidRPr="0068110D" w:rsidRDefault="00E2053A" w:rsidP="00E2053A">
      <w:pPr>
        <w:rPr>
          <w:sz w:val="28"/>
          <w:szCs w:val="28"/>
        </w:rPr>
      </w:pPr>
    </w:p>
    <w:p w14:paraId="7C3D33DF" w14:textId="77777777" w:rsidR="00E2053A" w:rsidRPr="0068110D" w:rsidRDefault="00E2053A" w:rsidP="00E2053A">
      <w:pPr>
        <w:rPr>
          <w:sz w:val="28"/>
          <w:szCs w:val="28"/>
        </w:rPr>
      </w:pPr>
    </w:p>
    <w:p w14:paraId="52FBFE5A" w14:textId="77777777" w:rsidR="00E2053A" w:rsidRPr="0068110D" w:rsidRDefault="00E2053A" w:rsidP="00E2053A">
      <w:pPr>
        <w:rPr>
          <w:sz w:val="28"/>
          <w:szCs w:val="28"/>
        </w:rPr>
      </w:pPr>
    </w:p>
    <w:p w14:paraId="2859A4C7" w14:textId="77777777" w:rsidR="00E2053A" w:rsidRPr="0068110D" w:rsidRDefault="00E2053A" w:rsidP="00E2053A">
      <w:pPr>
        <w:rPr>
          <w:sz w:val="28"/>
          <w:szCs w:val="28"/>
        </w:rPr>
      </w:pPr>
    </w:p>
    <w:p w14:paraId="12133738" w14:textId="77777777" w:rsidR="00E2053A" w:rsidRPr="0068110D" w:rsidRDefault="00E2053A" w:rsidP="00E2053A">
      <w:pPr>
        <w:rPr>
          <w:sz w:val="28"/>
          <w:szCs w:val="28"/>
        </w:rPr>
      </w:pPr>
    </w:p>
    <w:p w14:paraId="063A196B" w14:textId="77777777" w:rsidR="00E2053A" w:rsidRPr="0068110D" w:rsidRDefault="00E2053A" w:rsidP="00E2053A">
      <w:pPr>
        <w:rPr>
          <w:sz w:val="28"/>
          <w:szCs w:val="28"/>
        </w:rPr>
      </w:pPr>
    </w:p>
    <w:p w14:paraId="7DEDC894" w14:textId="77777777" w:rsidR="001271EE" w:rsidRPr="0068110D" w:rsidRDefault="00E2053A" w:rsidP="00764EA9">
      <w:pPr>
        <w:pStyle w:val="Cmsor1"/>
        <w:rPr>
          <w:sz w:val="28"/>
          <w:szCs w:val="28"/>
        </w:rPr>
      </w:pPr>
      <w:r w:rsidRPr="0068110D">
        <w:rPr>
          <w:sz w:val="28"/>
          <w:szCs w:val="28"/>
        </w:rPr>
        <w:tab/>
      </w:r>
      <w:r w:rsidR="00E4510F" w:rsidRPr="0068110D">
        <w:rPr>
          <w:sz w:val="28"/>
          <w:szCs w:val="28"/>
        </w:rPr>
        <w:t xml:space="preserve">                                              </w:t>
      </w:r>
    </w:p>
    <w:p w14:paraId="2634C423" w14:textId="77777777" w:rsidR="001271EE" w:rsidRPr="0068110D" w:rsidRDefault="001271EE" w:rsidP="00764EA9">
      <w:pPr>
        <w:pStyle w:val="Cmsor1"/>
        <w:rPr>
          <w:sz w:val="28"/>
          <w:szCs w:val="28"/>
        </w:rPr>
      </w:pPr>
    </w:p>
    <w:p w14:paraId="51553B9F" w14:textId="77777777" w:rsidR="00E2053A" w:rsidRPr="0068110D" w:rsidRDefault="00E2053A" w:rsidP="001271EE">
      <w:pPr>
        <w:pStyle w:val="Cmsor1"/>
        <w:ind w:left="2836" w:firstLine="709"/>
        <w:rPr>
          <w:sz w:val="28"/>
          <w:szCs w:val="28"/>
        </w:rPr>
      </w:pPr>
      <w:r w:rsidRPr="0068110D">
        <w:rPr>
          <w:sz w:val="28"/>
          <w:szCs w:val="28"/>
        </w:rPr>
        <w:t xml:space="preserve"> </w:t>
      </w:r>
      <w:bookmarkStart w:id="68" w:name="_Toc208909157"/>
      <w:r w:rsidR="00EA2E10" w:rsidRPr="0068110D">
        <w:rPr>
          <w:sz w:val="28"/>
          <w:szCs w:val="28"/>
        </w:rPr>
        <w:t>M E L L É K L E T</w:t>
      </w:r>
      <w:r w:rsidR="00394051" w:rsidRPr="0068110D">
        <w:rPr>
          <w:sz w:val="28"/>
          <w:szCs w:val="28"/>
        </w:rPr>
        <w:t xml:space="preserve"> E K</w:t>
      </w:r>
      <w:bookmarkEnd w:id="68"/>
      <w:r w:rsidR="00EA2E10" w:rsidRPr="0068110D">
        <w:rPr>
          <w:sz w:val="28"/>
          <w:szCs w:val="28"/>
        </w:rPr>
        <w:t xml:space="preserve"> </w:t>
      </w:r>
    </w:p>
    <w:p w14:paraId="4DDD127C" w14:textId="77777777" w:rsidR="00E2053A" w:rsidRPr="0068110D" w:rsidRDefault="00E2053A" w:rsidP="00CC3E8C">
      <w:pPr>
        <w:pStyle w:val="Cmsor2"/>
      </w:pPr>
      <w:r w:rsidRPr="0068110D">
        <w:rPr>
          <w:szCs w:val="28"/>
        </w:rPr>
        <w:br w:type="page"/>
      </w:r>
      <w:r w:rsidRPr="0068110D">
        <w:rPr>
          <w:szCs w:val="28"/>
        </w:rPr>
        <w:lastRenderedPageBreak/>
        <w:tab/>
      </w:r>
      <w:r w:rsidRPr="0068110D">
        <w:rPr>
          <w:szCs w:val="28"/>
        </w:rPr>
        <w:tab/>
        <w:t xml:space="preserve">  </w:t>
      </w:r>
      <w:r w:rsidR="00CC3E8C" w:rsidRPr="0068110D">
        <w:rPr>
          <w:szCs w:val="28"/>
        </w:rPr>
        <w:tab/>
      </w:r>
      <w:r w:rsidR="00CC3E8C" w:rsidRPr="0068110D">
        <w:rPr>
          <w:szCs w:val="28"/>
        </w:rPr>
        <w:tab/>
      </w:r>
      <w:r w:rsidR="00CC3E8C" w:rsidRPr="0068110D">
        <w:rPr>
          <w:szCs w:val="28"/>
        </w:rPr>
        <w:tab/>
      </w:r>
      <w:r w:rsidR="00CC3E8C" w:rsidRPr="0068110D">
        <w:rPr>
          <w:szCs w:val="28"/>
        </w:rPr>
        <w:tab/>
      </w:r>
      <w:r w:rsidR="00CC3E8C" w:rsidRPr="0068110D">
        <w:rPr>
          <w:szCs w:val="28"/>
        </w:rPr>
        <w:tab/>
      </w:r>
      <w:r w:rsidR="00CC3E8C" w:rsidRPr="0068110D">
        <w:rPr>
          <w:szCs w:val="28"/>
        </w:rPr>
        <w:tab/>
      </w:r>
      <w:r w:rsidR="00CC3E8C" w:rsidRPr="0068110D">
        <w:rPr>
          <w:szCs w:val="28"/>
        </w:rPr>
        <w:tab/>
      </w:r>
      <w:r w:rsidR="00CC3E8C" w:rsidRPr="0068110D">
        <w:rPr>
          <w:szCs w:val="28"/>
        </w:rPr>
        <w:tab/>
      </w:r>
      <w:r w:rsidR="00CC3E8C" w:rsidRPr="0068110D">
        <w:rPr>
          <w:szCs w:val="28"/>
        </w:rPr>
        <w:tab/>
      </w:r>
      <w:r w:rsidRPr="0068110D">
        <w:rPr>
          <w:szCs w:val="28"/>
        </w:rPr>
        <w:t xml:space="preserve">  </w:t>
      </w:r>
      <w:bookmarkStart w:id="69" w:name="_Toc208909158"/>
      <w:r w:rsidRPr="0068110D">
        <w:rPr>
          <w:szCs w:val="28"/>
        </w:rPr>
        <w:t>1.sz.melléklet</w:t>
      </w:r>
      <w:bookmarkEnd w:id="69"/>
    </w:p>
    <w:p w14:paraId="351B0314" w14:textId="77777777" w:rsidR="00E2053A" w:rsidRPr="0068110D" w:rsidRDefault="00E2053A" w:rsidP="00E2053A">
      <w:pPr>
        <w:tabs>
          <w:tab w:val="left" w:pos="3119"/>
          <w:tab w:val="left" w:pos="5280"/>
        </w:tabs>
        <w:spacing w:line="100" w:lineRule="atLeast"/>
        <w:jc w:val="both"/>
        <w:rPr>
          <w:b/>
          <w:sz w:val="32"/>
          <w:szCs w:val="32"/>
        </w:rPr>
      </w:pPr>
      <w:r w:rsidRPr="0068110D">
        <w:tab/>
      </w:r>
      <w:r w:rsidRPr="0068110D">
        <w:rPr>
          <w:b/>
          <w:sz w:val="32"/>
          <w:szCs w:val="32"/>
        </w:rPr>
        <w:t xml:space="preserve"> </w:t>
      </w:r>
      <w:r w:rsidR="001674FC" w:rsidRPr="0068110D">
        <w:rPr>
          <w:b/>
          <w:sz w:val="32"/>
          <w:szCs w:val="32"/>
        </w:rPr>
        <w:t xml:space="preserve">   </w:t>
      </w:r>
      <w:r w:rsidRPr="0068110D">
        <w:rPr>
          <w:b/>
          <w:sz w:val="32"/>
          <w:szCs w:val="32"/>
        </w:rPr>
        <w:t>JEGYZŐKÖNYV</w:t>
      </w:r>
    </w:p>
    <w:p w14:paraId="6851DC8C" w14:textId="77777777" w:rsidR="00E2053A" w:rsidRPr="0068110D" w:rsidRDefault="00E2053A" w:rsidP="00E2053A">
      <w:pPr>
        <w:tabs>
          <w:tab w:val="left" w:pos="3119"/>
          <w:tab w:val="left" w:pos="5280"/>
        </w:tabs>
        <w:spacing w:line="100" w:lineRule="atLeast"/>
        <w:jc w:val="both"/>
        <w:rPr>
          <w:b/>
          <w:sz w:val="32"/>
          <w:szCs w:val="32"/>
        </w:rPr>
      </w:pPr>
    </w:p>
    <w:p w14:paraId="2786CF3C" w14:textId="77777777" w:rsidR="00E2053A" w:rsidRPr="0068110D" w:rsidRDefault="00E2053A" w:rsidP="00E2053A">
      <w:pPr>
        <w:tabs>
          <w:tab w:val="left" w:pos="3119"/>
          <w:tab w:val="left" w:pos="5280"/>
        </w:tabs>
        <w:spacing w:line="100" w:lineRule="atLeast"/>
        <w:jc w:val="both"/>
        <w:rPr>
          <w:b/>
          <w:sz w:val="32"/>
          <w:szCs w:val="32"/>
        </w:rPr>
      </w:pPr>
    </w:p>
    <w:p w14:paraId="79C90B9B" w14:textId="77777777" w:rsidR="008006DA" w:rsidRPr="0068110D" w:rsidRDefault="00676C3C" w:rsidP="00E2053A">
      <w:pPr>
        <w:tabs>
          <w:tab w:val="left" w:pos="851"/>
          <w:tab w:val="left" w:pos="5280"/>
        </w:tabs>
        <w:spacing w:line="100" w:lineRule="atLeast"/>
        <w:jc w:val="both"/>
      </w:pPr>
      <w:r w:rsidRPr="0068110D">
        <w:rPr>
          <w:b/>
        </w:rPr>
        <w:t>Készült:</w:t>
      </w:r>
      <w:r w:rsidRPr="0068110D">
        <w:t xml:space="preserve"> </w:t>
      </w:r>
      <w:r w:rsidR="008006DA" w:rsidRPr="0068110D">
        <w:t xml:space="preserve">A Köveskáli </w:t>
      </w:r>
      <w:r w:rsidR="00E2053A" w:rsidRPr="0068110D">
        <w:t>Közös Fenntartású Na</w:t>
      </w:r>
      <w:r w:rsidR="008006DA" w:rsidRPr="0068110D">
        <w:t xml:space="preserve">pközi Otthonos Óvoda </w:t>
      </w:r>
    </w:p>
    <w:p w14:paraId="30CF3F35" w14:textId="77777777" w:rsidR="00E2053A" w:rsidRPr="0068110D" w:rsidRDefault="008006DA" w:rsidP="00E2053A">
      <w:pPr>
        <w:tabs>
          <w:tab w:val="left" w:pos="851"/>
          <w:tab w:val="left" w:pos="5280"/>
        </w:tabs>
        <w:spacing w:line="100" w:lineRule="atLeast"/>
        <w:jc w:val="both"/>
      </w:pPr>
      <w:r w:rsidRPr="0068110D">
        <w:t xml:space="preserve">               </w:t>
      </w:r>
      <w:r w:rsidR="00E2053A" w:rsidRPr="0068110D">
        <w:t xml:space="preserve">Köveskál, Petőfi Sándor utca 5. </w:t>
      </w:r>
    </w:p>
    <w:p w14:paraId="19B89E83" w14:textId="77777777" w:rsidR="00E2053A" w:rsidRPr="0068110D" w:rsidRDefault="00E2053A" w:rsidP="00E2053A">
      <w:pPr>
        <w:tabs>
          <w:tab w:val="left" w:pos="851"/>
          <w:tab w:val="left" w:pos="5280"/>
        </w:tabs>
        <w:spacing w:line="100" w:lineRule="atLeast"/>
        <w:jc w:val="both"/>
      </w:pPr>
      <w:r w:rsidRPr="0068110D">
        <w:tab/>
        <w:t>hivatalos helyiségében</w:t>
      </w:r>
    </w:p>
    <w:p w14:paraId="5AA5BB4A" w14:textId="77777777" w:rsidR="00E2053A" w:rsidRPr="0068110D" w:rsidRDefault="00676C3C" w:rsidP="00E2053A">
      <w:pPr>
        <w:tabs>
          <w:tab w:val="left" w:pos="851"/>
          <w:tab w:val="left" w:pos="5280"/>
        </w:tabs>
        <w:spacing w:line="100" w:lineRule="atLeast"/>
        <w:jc w:val="both"/>
      </w:pPr>
      <w:r w:rsidRPr="0068110D">
        <w:rPr>
          <w:b/>
        </w:rPr>
        <w:t xml:space="preserve">Ideje: </w:t>
      </w:r>
      <w:r w:rsidR="008006DA" w:rsidRPr="0068110D">
        <w:t xml:space="preserve">    20</w:t>
      </w:r>
      <w:r w:rsidR="00044F73" w:rsidRPr="0068110D">
        <w:t>25</w:t>
      </w:r>
      <w:r w:rsidR="008006DA" w:rsidRPr="0068110D">
        <w:t xml:space="preserve">. augusztus </w:t>
      </w:r>
      <w:r w:rsidR="00044F73" w:rsidRPr="0068110D">
        <w:t>28</w:t>
      </w:r>
      <w:r w:rsidR="00383368" w:rsidRPr="0068110D">
        <w:t xml:space="preserve">- </w:t>
      </w:r>
      <w:r w:rsidR="00044F73" w:rsidRPr="0068110D">
        <w:t>á</w:t>
      </w:r>
      <w:r w:rsidR="00383368" w:rsidRPr="0068110D">
        <w:t>n, du. 1</w:t>
      </w:r>
      <w:r w:rsidR="00044F73" w:rsidRPr="0068110D">
        <w:t>4</w:t>
      </w:r>
      <w:r w:rsidR="00E2053A" w:rsidRPr="0068110D">
        <w:t>.</w:t>
      </w:r>
      <w:r w:rsidR="00044F73" w:rsidRPr="0068110D">
        <w:t>0</w:t>
      </w:r>
      <w:r w:rsidR="00E2053A" w:rsidRPr="0068110D">
        <w:t>0 órakor</w:t>
      </w:r>
    </w:p>
    <w:p w14:paraId="230EEC76" w14:textId="77777777" w:rsidR="00C31A77" w:rsidRPr="0068110D" w:rsidRDefault="00E2053A" w:rsidP="00E2053A">
      <w:pPr>
        <w:tabs>
          <w:tab w:val="left" w:pos="851"/>
          <w:tab w:val="left" w:pos="5280"/>
        </w:tabs>
        <w:spacing w:line="100" w:lineRule="atLeast"/>
        <w:jc w:val="both"/>
      </w:pPr>
      <w:r w:rsidRPr="0068110D">
        <w:rPr>
          <w:b/>
        </w:rPr>
        <w:t>Té</w:t>
      </w:r>
      <w:r w:rsidR="00676C3C" w:rsidRPr="0068110D">
        <w:rPr>
          <w:b/>
        </w:rPr>
        <w:t>mája:</w:t>
      </w:r>
      <w:r w:rsidR="00676C3C" w:rsidRPr="0068110D">
        <w:t xml:space="preserve"> </w:t>
      </w:r>
    </w:p>
    <w:p w14:paraId="0E9237E6" w14:textId="77777777" w:rsidR="00E2053A" w:rsidRPr="0068110D" w:rsidRDefault="00676C3C" w:rsidP="00CC3E8C">
      <w:pPr>
        <w:ind w:left="709"/>
      </w:pPr>
      <w:r w:rsidRPr="0068110D">
        <w:t>A módosított Pedagógia</w:t>
      </w:r>
      <w:r w:rsidR="00632F87" w:rsidRPr="0068110D">
        <w:t>i p</w:t>
      </w:r>
      <w:r w:rsidR="00E2053A" w:rsidRPr="0068110D">
        <w:t>rogram megismerése és elfogadása</w:t>
      </w:r>
    </w:p>
    <w:p w14:paraId="1A771B8B" w14:textId="77777777" w:rsidR="00676C3C" w:rsidRPr="0068110D" w:rsidRDefault="00E2053A" w:rsidP="00E2053A">
      <w:pPr>
        <w:tabs>
          <w:tab w:val="left" w:pos="851"/>
          <w:tab w:val="left" w:pos="5280"/>
        </w:tabs>
        <w:spacing w:line="100" w:lineRule="atLeast"/>
        <w:jc w:val="both"/>
      </w:pPr>
      <w:r w:rsidRPr="0068110D">
        <w:rPr>
          <w:b/>
        </w:rPr>
        <w:t>Jelen v</w:t>
      </w:r>
      <w:r w:rsidR="00EA2E10" w:rsidRPr="0068110D">
        <w:rPr>
          <w:b/>
        </w:rPr>
        <w:t>annak:</w:t>
      </w:r>
      <w:r w:rsidR="00EA2E10" w:rsidRPr="0068110D">
        <w:t xml:space="preserve"> Az óvoda nevelőtestülete</w:t>
      </w:r>
      <w:r w:rsidR="00676C3C" w:rsidRPr="0068110D">
        <w:t xml:space="preserve">: </w:t>
      </w:r>
      <w:r w:rsidR="00044F73" w:rsidRPr="0068110D">
        <w:t>Czuczorné Orbán Anna, Varga Anett</w:t>
      </w:r>
      <w:r w:rsidR="00676C3C" w:rsidRPr="0068110D">
        <w:t xml:space="preserve"> </w:t>
      </w:r>
      <w:r w:rsidR="00EA2E10" w:rsidRPr="0068110D">
        <w:t xml:space="preserve"> </w:t>
      </w:r>
    </w:p>
    <w:p w14:paraId="666864AF" w14:textId="77777777" w:rsidR="00E2053A" w:rsidRPr="0068110D" w:rsidRDefault="00676C3C" w:rsidP="00E2053A">
      <w:pPr>
        <w:tabs>
          <w:tab w:val="left" w:pos="851"/>
          <w:tab w:val="left" w:pos="5280"/>
        </w:tabs>
        <w:spacing w:line="100" w:lineRule="atLeast"/>
        <w:jc w:val="both"/>
      </w:pPr>
      <w:r w:rsidRPr="0068110D">
        <w:t xml:space="preserve">                      </w:t>
      </w:r>
      <w:r w:rsidR="008006DA" w:rsidRPr="0068110D">
        <w:t>a Szülői Közösség e</w:t>
      </w:r>
      <w:r w:rsidR="00EA2E10" w:rsidRPr="0068110D">
        <w:t>lnöke</w:t>
      </w:r>
      <w:r w:rsidR="008006DA" w:rsidRPr="0068110D">
        <w:t xml:space="preserve">: </w:t>
      </w:r>
      <w:r w:rsidR="00044F73" w:rsidRPr="0068110D">
        <w:t>Palotai Éva</w:t>
      </w:r>
    </w:p>
    <w:p w14:paraId="4DEB6876" w14:textId="77777777" w:rsidR="00E2053A" w:rsidRPr="0068110D" w:rsidRDefault="00E2053A" w:rsidP="00E2053A">
      <w:pPr>
        <w:tabs>
          <w:tab w:val="left" w:pos="851"/>
          <w:tab w:val="left" w:pos="5280"/>
        </w:tabs>
        <w:spacing w:line="100" w:lineRule="atLeast"/>
        <w:jc w:val="both"/>
      </w:pPr>
      <w:r w:rsidRPr="0068110D">
        <w:rPr>
          <w:b/>
        </w:rPr>
        <w:t>Jegyzőkönyvvezető:</w:t>
      </w:r>
      <w:r w:rsidRPr="0068110D">
        <w:t xml:space="preserve"> </w:t>
      </w:r>
      <w:r w:rsidR="00044F73" w:rsidRPr="0068110D">
        <w:t>Varga Anett</w:t>
      </w:r>
    </w:p>
    <w:p w14:paraId="5B135D5E" w14:textId="77777777" w:rsidR="00E2053A" w:rsidRPr="0068110D" w:rsidRDefault="00E2053A" w:rsidP="00E2053A">
      <w:pPr>
        <w:tabs>
          <w:tab w:val="left" w:pos="851"/>
          <w:tab w:val="left" w:pos="5280"/>
        </w:tabs>
        <w:spacing w:line="100" w:lineRule="atLeast"/>
        <w:jc w:val="both"/>
      </w:pPr>
    </w:p>
    <w:p w14:paraId="10F1CB93" w14:textId="77777777" w:rsidR="00E2053A" w:rsidRPr="0068110D" w:rsidRDefault="00E2053A" w:rsidP="00E2053A">
      <w:pPr>
        <w:tabs>
          <w:tab w:val="left" w:pos="851"/>
          <w:tab w:val="left" w:pos="5280"/>
        </w:tabs>
        <w:spacing w:line="100" w:lineRule="atLeast"/>
        <w:jc w:val="both"/>
      </w:pPr>
    </w:p>
    <w:p w14:paraId="271B7383" w14:textId="77777777" w:rsidR="00E2053A" w:rsidRPr="0068110D" w:rsidRDefault="00E2053A" w:rsidP="00E2053A">
      <w:pPr>
        <w:tabs>
          <w:tab w:val="left" w:pos="851"/>
          <w:tab w:val="left" w:pos="5280"/>
        </w:tabs>
        <w:spacing w:line="100" w:lineRule="atLeast"/>
        <w:jc w:val="both"/>
      </w:pPr>
    </w:p>
    <w:p w14:paraId="632B2967" w14:textId="77777777" w:rsidR="00E2053A" w:rsidRPr="0068110D" w:rsidRDefault="00E2053A" w:rsidP="0068110D">
      <w:pPr>
        <w:numPr>
          <w:ilvl w:val="1"/>
          <w:numId w:val="5"/>
        </w:numPr>
        <w:tabs>
          <w:tab w:val="left" w:pos="851"/>
          <w:tab w:val="left" w:pos="5280"/>
        </w:tabs>
        <w:spacing w:line="100" w:lineRule="atLeast"/>
        <w:jc w:val="both"/>
        <w:rPr>
          <w:b/>
          <w:bCs/>
          <w:i/>
        </w:rPr>
      </w:pPr>
      <w:r w:rsidRPr="0068110D">
        <w:t>Köszönés után a</w:t>
      </w:r>
      <w:r w:rsidR="0068110D" w:rsidRPr="0068110D">
        <w:t>z igazgató</w:t>
      </w:r>
      <w:r w:rsidRPr="0068110D">
        <w:t xml:space="preserve"> ismerteti </w:t>
      </w:r>
      <w:r w:rsidR="008006DA" w:rsidRPr="0068110D">
        <w:t xml:space="preserve">az értekezlet témáját. Szól </w:t>
      </w:r>
      <w:r w:rsidR="008006DA" w:rsidRPr="0068110D">
        <w:rPr>
          <w:i/>
        </w:rPr>
        <w:t>a Magyar Közlöny 20</w:t>
      </w:r>
      <w:r w:rsidR="0068110D" w:rsidRPr="0068110D">
        <w:rPr>
          <w:i/>
        </w:rPr>
        <w:t>25</w:t>
      </w:r>
      <w:r w:rsidR="008006DA" w:rsidRPr="0068110D">
        <w:rPr>
          <w:i/>
        </w:rPr>
        <w:t xml:space="preserve">. évi </w:t>
      </w:r>
      <w:r w:rsidR="0068110D" w:rsidRPr="0068110D">
        <w:rPr>
          <w:i/>
        </w:rPr>
        <w:t>44</w:t>
      </w:r>
      <w:r w:rsidR="008006DA" w:rsidRPr="0068110D">
        <w:rPr>
          <w:i/>
        </w:rPr>
        <w:t xml:space="preserve">. számában megjelent, </w:t>
      </w:r>
      <w:r w:rsidR="0068110D" w:rsidRPr="0068110D">
        <w:rPr>
          <w:i/>
        </w:rPr>
        <w:t xml:space="preserve">77/2025. (IV. 15.) Korm. rendelet az Óvodai nevelés országos alapprogramjáról szóló </w:t>
      </w:r>
      <w:hyperlink r:id="rId9" w:history="1">
        <w:r w:rsidR="0068110D" w:rsidRPr="0068110D">
          <w:rPr>
            <w:rStyle w:val="Hiperhivatkozs"/>
            <w:i/>
            <w:color w:val="auto"/>
          </w:rPr>
          <w:t>363/2012. (XII. 17.) Korm. rendelet</w:t>
        </w:r>
      </w:hyperlink>
      <w:r w:rsidR="0068110D" w:rsidRPr="0068110D">
        <w:rPr>
          <w:i/>
        </w:rPr>
        <w:t>, valamint egyes köznevelési tárgyú kormányrendeletek módosításáról</w:t>
      </w:r>
      <w:r w:rsidRPr="0068110D">
        <w:t>, amely al</w:t>
      </w:r>
      <w:r w:rsidR="00EA2E10" w:rsidRPr="0068110D">
        <w:t>apján a Pedagógiai p</w:t>
      </w:r>
      <w:r w:rsidR="008006DA" w:rsidRPr="0068110D">
        <w:t xml:space="preserve">rogramot módosítani szükséges. </w:t>
      </w:r>
      <w:r w:rsidRPr="0068110D">
        <w:t>Ezen</w:t>
      </w:r>
      <w:r w:rsidR="008006DA" w:rsidRPr="0068110D">
        <w:t xml:space="preserve"> </w:t>
      </w:r>
      <w:r w:rsidRPr="0068110D">
        <w:t>kívül f</w:t>
      </w:r>
      <w:r w:rsidR="00EA2E10" w:rsidRPr="0068110D">
        <w:t>eleleveníti a Pedagógiai program</w:t>
      </w:r>
      <w:r w:rsidRPr="0068110D">
        <w:t>ról alkotott véleményüket, gondol</w:t>
      </w:r>
      <w:r w:rsidR="00EA2E10" w:rsidRPr="0068110D">
        <w:t>a</w:t>
      </w:r>
      <w:r w:rsidRPr="0068110D">
        <w:t>taik</w:t>
      </w:r>
      <w:r w:rsidR="008006DA" w:rsidRPr="0068110D">
        <w:t>at,</w:t>
      </w:r>
      <w:r w:rsidRPr="0068110D">
        <w:t xml:space="preserve"> melyeket a jelenlegi módosítás készítésénél figyelembe vett a</w:t>
      </w:r>
      <w:r w:rsidR="0068110D" w:rsidRPr="0068110D">
        <w:t>z igazgató</w:t>
      </w:r>
      <w:r w:rsidRPr="0068110D">
        <w:t>.</w:t>
      </w:r>
    </w:p>
    <w:p w14:paraId="09E032D5" w14:textId="77777777" w:rsidR="00E2053A" w:rsidRPr="0068110D" w:rsidRDefault="00E2053A" w:rsidP="00DB77D0">
      <w:pPr>
        <w:numPr>
          <w:ilvl w:val="1"/>
          <w:numId w:val="5"/>
        </w:numPr>
        <w:tabs>
          <w:tab w:val="left" w:pos="851"/>
          <w:tab w:val="left" w:pos="5280"/>
        </w:tabs>
        <w:spacing w:line="100" w:lineRule="atLeast"/>
        <w:jc w:val="both"/>
      </w:pPr>
      <w:r w:rsidRPr="0068110D">
        <w:t>A módosítás ismertetését követően a</w:t>
      </w:r>
      <w:r w:rsidR="0068110D" w:rsidRPr="0068110D">
        <w:t>z igazgató</w:t>
      </w:r>
      <w:r w:rsidRPr="0068110D">
        <w:t xml:space="preserve"> megkérdezi a nevelőtestület véleményét a módosítás tartalmát és az elfogadást illetően.</w:t>
      </w:r>
      <w:r w:rsidR="00EA2E10" w:rsidRPr="0068110D">
        <w:t xml:space="preserve"> </w:t>
      </w:r>
      <w:r w:rsidRPr="0068110D">
        <w:t>A nevelőtestület az előzetes közös munkálatok, egyeztetések, eredmények ismeretében egyhangúlag elfogadta az</w:t>
      </w:r>
      <w:r w:rsidR="008006DA" w:rsidRPr="0068110D">
        <w:t xml:space="preserve"> óvoda módosított Pedagógiai</w:t>
      </w:r>
      <w:r w:rsidR="008337F7" w:rsidRPr="0068110D">
        <w:t xml:space="preserve"> p</w:t>
      </w:r>
      <w:r w:rsidRPr="0068110D">
        <w:t>rogramját. A jelenlévő óvodapedagógusok 100% - os arányban fejezték ki egyetértésüket.</w:t>
      </w:r>
    </w:p>
    <w:p w14:paraId="790AC3C2" w14:textId="77777777" w:rsidR="00E2053A" w:rsidRPr="0068110D" w:rsidRDefault="00E2053A" w:rsidP="00E2053A">
      <w:pPr>
        <w:tabs>
          <w:tab w:val="left" w:pos="851"/>
          <w:tab w:val="left" w:pos="5280"/>
        </w:tabs>
        <w:spacing w:line="100" w:lineRule="atLeast"/>
        <w:ind w:left="360"/>
        <w:jc w:val="both"/>
      </w:pPr>
      <w:r w:rsidRPr="0068110D">
        <w:tab/>
      </w:r>
      <w:r w:rsidRPr="0068110D">
        <w:tab/>
      </w:r>
    </w:p>
    <w:p w14:paraId="2D04D407" w14:textId="77777777" w:rsidR="00E2053A" w:rsidRPr="0068110D" w:rsidRDefault="00EA2E10" w:rsidP="00E2053A">
      <w:pPr>
        <w:tabs>
          <w:tab w:val="left" w:pos="851"/>
          <w:tab w:val="left" w:pos="5280"/>
        </w:tabs>
        <w:spacing w:line="100" w:lineRule="atLeast"/>
        <w:ind w:left="720"/>
        <w:jc w:val="both"/>
      </w:pPr>
      <w:r w:rsidRPr="0068110D">
        <w:t xml:space="preserve">3. </w:t>
      </w:r>
      <w:r w:rsidR="008337F7" w:rsidRPr="0068110D">
        <w:t xml:space="preserve">  A Pedagógiai p</w:t>
      </w:r>
      <w:r w:rsidR="005E3A59" w:rsidRPr="0068110D">
        <w:t>rogramot a</w:t>
      </w:r>
      <w:r w:rsidR="0068110D" w:rsidRPr="0068110D">
        <w:t>z igazgató</w:t>
      </w:r>
      <w:r w:rsidR="005E3A59" w:rsidRPr="0068110D">
        <w:t xml:space="preserve"> közreadta az óvoda Szülői Közösségének. </w:t>
      </w:r>
      <w:r w:rsidRPr="0068110D">
        <w:t xml:space="preserve">A Szülői Közösség </w:t>
      </w:r>
      <w:r w:rsidR="00676C3C" w:rsidRPr="0068110D">
        <w:t>ne</w:t>
      </w:r>
      <w:r w:rsidR="008337F7" w:rsidRPr="0068110D">
        <w:t xml:space="preserve">vében nyilatkozó </w:t>
      </w:r>
      <w:r w:rsidR="0068110D" w:rsidRPr="0068110D">
        <w:t>Palotai Éva</w:t>
      </w:r>
      <w:r w:rsidR="005E3A59" w:rsidRPr="0068110D">
        <w:t xml:space="preserve"> -</w:t>
      </w:r>
      <w:r w:rsidR="00802250" w:rsidRPr="0068110D">
        <w:t xml:space="preserve"> a Szülői Közösség </w:t>
      </w:r>
      <w:r w:rsidR="00676C3C" w:rsidRPr="0068110D">
        <w:t>elnöke</w:t>
      </w:r>
      <w:r w:rsidR="00802250" w:rsidRPr="0068110D">
        <w:t xml:space="preserve"> -</w:t>
      </w:r>
      <w:r w:rsidR="005E3A59" w:rsidRPr="0068110D">
        <w:t xml:space="preserve"> </w:t>
      </w:r>
      <w:r w:rsidR="00676C3C" w:rsidRPr="0068110D">
        <w:t xml:space="preserve">   egyetérté</w:t>
      </w:r>
      <w:r w:rsidR="008337F7" w:rsidRPr="0068110D">
        <w:t>sét nyilvánította a Pedagógiai p</w:t>
      </w:r>
      <w:r w:rsidR="00676C3C" w:rsidRPr="0068110D">
        <w:t xml:space="preserve">rogram módosításához. </w:t>
      </w:r>
    </w:p>
    <w:p w14:paraId="2D46CF69" w14:textId="77777777" w:rsidR="00E2053A" w:rsidRPr="0068110D" w:rsidRDefault="00E2053A" w:rsidP="00E2053A">
      <w:pPr>
        <w:tabs>
          <w:tab w:val="left" w:pos="851"/>
          <w:tab w:val="left" w:pos="5280"/>
        </w:tabs>
        <w:spacing w:line="100" w:lineRule="atLeast"/>
        <w:ind w:left="720"/>
        <w:jc w:val="both"/>
      </w:pPr>
    </w:p>
    <w:p w14:paraId="108FB1D5" w14:textId="77777777" w:rsidR="00E2053A" w:rsidRPr="0068110D" w:rsidRDefault="00E2053A" w:rsidP="00E2053A">
      <w:pPr>
        <w:tabs>
          <w:tab w:val="left" w:pos="851"/>
          <w:tab w:val="left" w:pos="5280"/>
        </w:tabs>
        <w:spacing w:line="100" w:lineRule="atLeast"/>
        <w:ind w:left="360"/>
        <w:jc w:val="both"/>
      </w:pPr>
    </w:p>
    <w:p w14:paraId="73A6052D" w14:textId="77777777" w:rsidR="00E2053A" w:rsidRPr="0068110D" w:rsidRDefault="00E2053A" w:rsidP="00E2053A">
      <w:pPr>
        <w:tabs>
          <w:tab w:val="left" w:pos="851"/>
          <w:tab w:val="left" w:pos="5280"/>
        </w:tabs>
        <w:spacing w:line="100" w:lineRule="atLeast"/>
        <w:ind w:left="720"/>
        <w:jc w:val="both"/>
      </w:pPr>
    </w:p>
    <w:p w14:paraId="43219685" w14:textId="77777777" w:rsidR="00E2053A" w:rsidRPr="0068110D" w:rsidRDefault="0076591B" w:rsidP="00E2053A">
      <w:pPr>
        <w:tabs>
          <w:tab w:val="left" w:pos="0"/>
          <w:tab w:val="left" w:pos="5280"/>
        </w:tabs>
        <w:spacing w:line="100" w:lineRule="atLeast"/>
        <w:ind w:left="720"/>
        <w:jc w:val="both"/>
      </w:pPr>
      <w:r w:rsidRPr="0068110D">
        <w:t xml:space="preserve">      </w:t>
      </w:r>
      <w:r w:rsidR="00EA2E10" w:rsidRPr="0068110D">
        <w:t>Köveskál, 20</w:t>
      </w:r>
      <w:r w:rsidR="0068110D" w:rsidRPr="0068110D">
        <w:t>25</w:t>
      </w:r>
      <w:r w:rsidR="008337F7" w:rsidRPr="0068110D">
        <w:t xml:space="preserve">. augusztus </w:t>
      </w:r>
      <w:r w:rsidR="0068110D" w:rsidRPr="0068110D">
        <w:t>28</w:t>
      </w:r>
      <w:r w:rsidR="00E2053A" w:rsidRPr="0068110D">
        <w:t>.</w:t>
      </w:r>
    </w:p>
    <w:p w14:paraId="7A9839DD" w14:textId="77777777" w:rsidR="00E2053A" w:rsidRPr="0068110D" w:rsidRDefault="00E2053A" w:rsidP="00E2053A">
      <w:pPr>
        <w:tabs>
          <w:tab w:val="left" w:pos="0"/>
          <w:tab w:val="left" w:pos="5280"/>
        </w:tabs>
        <w:spacing w:line="100" w:lineRule="atLeast"/>
        <w:ind w:left="360"/>
        <w:jc w:val="both"/>
      </w:pPr>
    </w:p>
    <w:p w14:paraId="3CF0D36A" w14:textId="77777777" w:rsidR="00E2053A" w:rsidRPr="0068110D" w:rsidRDefault="00E2053A" w:rsidP="00E2053A">
      <w:pPr>
        <w:tabs>
          <w:tab w:val="left" w:pos="0"/>
          <w:tab w:val="left" w:pos="5280"/>
        </w:tabs>
        <w:spacing w:line="100" w:lineRule="atLeast"/>
        <w:jc w:val="both"/>
      </w:pPr>
    </w:p>
    <w:p w14:paraId="7DEB545C" w14:textId="77777777" w:rsidR="00E2053A" w:rsidRPr="0068110D" w:rsidRDefault="00E2053A" w:rsidP="00E2053A">
      <w:pPr>
        <w:tabs>
          <w:tab w:val="left" w:pos="0"/>
          <w:tab w:val="left" w:pos="5280"/>
        </w:tabs>
        <w:spacing w:line="100" w:lineRule="atLeast"/>
        <w:ind w:left="720"/>
        <w:jc w:val="both"/>
      </w:pPr>
    </w:p>
    <w:p w14:paraId="481038DE" w14:textId="77777777" w:rsidR="00E2053A" w:rsidRPr="0068110D" w:rsidRDefault="00E2053A" w:rsidP="00E2053A">
      <w:pPr>
        <w:tabs>
          <w:tab w:val="left" w:pos="0"/>
          <w:tab w:val="left" w:pos="5280"/>
        </w:tabs>
        <w:spacing w:line="100" w:lineRule="atLeast"/>
        <w:ind w:left="360"/>
        <w:jc w:val="both"/>
      </w:pPr>
    </w:p>
    <w:p w14:paraId="316288C5" w14:textId="77777777" w:rsidR="00E2053A" w:rsidRPr="0068110D" w:rsidRDefault="00E2053A" w:rsidP="00E2053A">
      <w:pPr>
        <w:tabs>
          <w:tab w:val="left" w:pos="0"/>
          <w:tab w:val="left" w:pos="5280"/>
        </w:tabs>
        <w:spacing w:line="100" w:lineRule="atLeast"/>
        <w:ind w:left="360"/>
        <w:jc w:val="both"/>
      </w:pPr>
    </w:p>
    <w:p w14:paraId="2C25CB87" w14:textId="77777777" w:rsidR="00676C3C" w:rsidRPr="0068110D" w:rsidRDefault="00676C3C" w:rsidP="00676C3C">
      <w:pPr>
        <w:tabs>
          <w:tab w:val="left" w:pos="1134"/>
          <w:tab w:val="left" w:pos="5280"/>
        </w:tabs>
        <w:spacing w:line="100" w:lineRule="atLeast"/>
        <w:ind w:left="360"/>
        <w:jc w:val="both"/>
      </w:pPr>
      <w:r w:rsidRPr="0068110D">
        <w:t xml:space="preserve">              </w:t>
      </w:r>
      <w:r w:rsidR="0068110D" w:rsidRPr="0068110D">
        <w:t xml:space="preserve">        Varga Anett</w:t>
      </w:r>
      <w:r w:rsidRPr="0068110D">
        <w:tab/>
      </w:r>
      <w:r w:rsidRPr="0068110D">
        <w:tab/>
      </w:r>
      <w:r w:rsidRPr="0068110D">
        <w:tab/>
      </w:r>
      <w:r w:rsidR="0068110D" w:rsidRPr="0068110D">
        <w:t>Czuczorné Orbán Anna</w:t>
      </w:r>
    </w:p>
    <w:p w14:paraId="40FDCB57" w14:textId="77777777" w:rsidR="00676C3C" w:rsidRPr="0068110D" w:rsidRDefault="00676C3C" w:rsidP="00676C3C">
      <w:pPr>
        <w:tabs>
          <w:tab w:val="left" w:pos="1276"/>
          <w:tab w:val="left" w:pos="5280"/>
        </w:tabs>
        <w:spacing w:line="100" w:lineRule="atLeast"/>
        <w:ind w:left="720"/>
        <w:jc w:val="both"/>
      </w:pPr>
      <w:r w:rsidRPr="0068110D">
        <w:tab/>
        <w:t>jegyzőkönyvvezető</w:t>
      </w:r>
      <w:r w:rsidRPr="0068110D">
        <w:tab/>
      </w:r>
      <w:r w:rsidRPr="0068110D">
        <w:tab/>
      </w:r>
      <w:r w:rsidRPr="0068110D">
        <w:tab/>
      </w:r>
      <w:r w:rsidRPr="0068110D">
        <w:tab/>
      </w:r>
      <w:r w:rsidR="0068110D" w:rsidRPr="0068110D">
        <w:t>igazgató</w:t>
      </w:r>
    </w:p>
    <w:p w14:paraId="636EA584" w14:textId="77777777" w:rsidR="00676C3C" w:rsidRPr="0068110D" w:rsidRDefault="00676C3C" w:rsidP="00676C3C">
      <w:pPr>
        <w:spacing w:line="100" w:lineRule="atLeast"/>
        <w:ind w:firstLine="709"/>
        <w:jc w:val="both"/>
      </w:pPr>
    </w:p>
    <w:p w14:paraId="26D09BC9" w14:textId="77777777" w:rsidR="00E2053A" w:rsidRPr="0068110D" w:rsidRDefault="00E2053A" w:rsidP="00E2053A">
      <w:pPr>
        <w:tabs>
          <w:tab w:val="left" w:pos="0"/>
          <w:tab w:val="left" w:pos="5280"/>
        </w:tabs>
        <w:spacing w:line="100" w:lineRule="atLeast"/>
        <w:ind w:left="360"/>
        <w:jc w:val="both"/>
      </w:pPr>
    </w:p>
    <w:p w14:paraId="2BF537E6" w14:textId="77777777" w:rsidR="00E2053A" w:rsidRPr="0068110D" w:rsidRDefault="00E2053A" w:rsidP="00E2053A">
      <w:pPr>
        <w:tabs>
          <w:tab w:val="left" w:pos="1134"/>
          <w:tab w:val="left" w:pos="5280"/>
        </w:tabs>
        <w:spacing w:line="100" w:lineRule="atLeast"/>
        <w:ind w:left="360"/>
        <w:jc w:val="both"/>
      </w:pPr>
      <w:r w:rsidRPr="0068110D">
        <w:tab/>
      </w:r>
    </w:p>
    <w:p w14:paraId="796E5023" w14:textId="77777777" w:rsidR="00E2053A" w:rsidRPr="0068110D" w:rsidRDefault="00E2053A" w:rsidP="00E2053A">
      <w:pPr>
        <w:tabs>
          <w:tab w:val="left" w:pos="1134"/>
          <w:tab w:val="left" w:pos="5280"/>
        </w:tabs>
        <w:spacing w:line="100" w:lineRule="atLeast"/>
        <w:ind w:left="720"/>
        <w:jc w:val="both"/>
      </w:pPr>
    </w:p>
    <w:p w14:paraId="180549E6" w14:textId="77777777" w:rsidR="00E2053A" w:rsidRPr="0068110D" w:rsidRDefault="00E2053A" w:rsidP="00676C3C">
      <w:pPr>
        <w:tabs>
          <w:tab w:val="left" w:pos="1134"/>
          <w:tab w:val="left" w:pos="5280"/>
        </w:tabs>
        <w:spacing w:line="100" w:lineRule="atLeast"/>
        <w:ind w:left="360"/>
        <w:jc w:val="both"/>
      </w:pPr>
      <w:r w:rsidRPr="0068110D">
        <w:tab/>
      </w:r>
    </w:p>
    <w:p w14:paraId="1DF0C7B6" w14:textId="77777777" w:rsidR="00E2053A" w:rsidRPr="0068110D" w:rsidRDefault="00E2053A" w:rsidP="00E2053A">
      <w:pPr>
        <w:spacing w:line="100" w:lineRule="atLeast"/>
        <w:ind w:firstLine="709"/>
        <w:jc w:val="both"/>
      </w:pPr>
    </w:p>
    <w:p w14:paraId="392A4BB6" w14:textId="77777777" w:rsidR="00E2053A" w:rsidRPr="0068110D" w:rsidRDefault="00676C3C" w:rsidP="00E2053A">
      <w:pPr>
        <w:spacing w:line="100" w:lineRule="atLeast"/>
        <w:ind w:firstLine="709"/>
        <w:jc w:val="both"/>
      </w:pPr>
      <w:r w:rsidRPr="0068110D">
        <w:t xml:space="preserve">                                     </w:t>
      </w:r>
      <w:r w:rsidR="008006DA" w:rsidRPr="0068110D">
        <w:t xml:space="preserve">                       </w:t>
      </w:r>
      <w:r w:rsidR="0068110D" w:rsidRPr="0068110D">
        <w:t>Palotai Éva</w:t>
      </w:r>
    </w:p>
    <w:p w14:paraId="26A7609B" w14:textId="77777777" w:rsidR="00676C3C" w:rsidRPr="0068110D" w:rsidRDefault="00676C3C" w:rsidP="00E2053A">
      <w:pPr>
        <w:spacing w:line="100" w:lineRule="atLeast"/>
        <w:ind w:firstLine="709"/>
        <w:jc w:val="both"/>
      </w:pPr>
      <w:r w:rsidRPr="0068110D">
        <w:t xml:space="preserve">                                                  Szülői Közösség elnök </w:t>
      </w:r>
    </w:p>
    <w:p w14:paraId="7E31EBD4" w14:textId="77777777" w:rsidR="00E2053A" w:rsidRPr="0068110D" w:rsidRDefault="00E2053A" w:rsidP="00E2053A">
      <w:pPr>
        <w:spacing w:line="100" w:lineRule="atLeast"/>
        <w:ind w:firstLine="709"/>
        <w:jc w:val="both"/>
      </w:pPr>
    </w:p>
    <w:p w14:paraId="5C3115D5" w14:textId="77777777" w:rsidR="00E2053A" w:rsidRPr="0068110D" w:rsidRDefault="00E2053A" w:rsidP="00E2053A">
      <w:pPr>
        <w:spacing w:line="100" w:lineRule="atLeast"/>
        <w:ind w:firstLine="709"/>
        <w:jc w:val="both"/>
      </w:pPr>
    </w:p>
    <w:p w14:paraId="621F62EB" w14:textId="77777777" w:rsidR="00E2053A" w:rsidRPr="0068110D" w:rsidRDefault="00676C3C" w:rsidP="00E2053A">
      <w:pPr>
        <w:spacing w:line="100" w:lineRule="atLeast"/>
        <w:ind w:firstLine="709"/>
        <w:jc w:val="both"/>
      </w:pPr>
      <w:r w:rsidRPr="0068110D">
        <w:t xml:space="preserve">                               </w:t>
      </w:r>
    </w:p>
    <w:p w14:paraId="6922C9B4" w14:textId="77777777" w:rsidR="00E2053A" w:rsidRPr="0068110D" w:rsidRDefault="00E2053A" w:rsidP="00E4510F">
      <w:pPr>
        <w:spacing w:after="120" w:line="100" w:lineRule="atLeast"/>
        <w:jc w:val="both"/>
        <w:rPr>
          <w:sz w:val="28"/>
          <w:szCs w:val="28"/>
        </w:rPr>
      </w:pPr>
    </w:p>
    <w:p w14:paraId="76A0F3A6" w14:textId="77777777" w:rsidR="00E2053A" w:rsidRPr="0068110D" w:rsidRDefault="00E2053A" w:rsidP="00CC3E8C">
      <w:pPr>
        <w:pStyle w:val="Cmsor2"/>
        <w:rPr>
          <w:szCs w:val="28"/>
        </w:rPr>
      </w:pPr>
      <w:r w:rsidRPr="0068110D">
        <w:rPr>
          <w:szCs w:val="28"/>
        </w:rPr>
        <w:tab/>
      </w:r>
      <w:r w:rsidR="00E4510F" w:rsidRPr="0068110D">
        <w:rPr>
          <w:szCs w:val="28"/>
        </w:rPr>
        <w:tab/>
      </w:r>
      <w:r w:rsidR="00E4510F" w:rsidRPr="0068110D">
        <w:rPr>
          <w:szCs w:val="28"/>
        </w:rPr>
        <w:tab/>
      </w:r>
      <w:r w:rsidR="00E4510F" w:rsidRPr="0068110D">
        <w:rPr>
          <w:szCs w:val="28"/>
        </w:rPr>
        <w:tab/>
      </w:r>
      <w:r w:rsidR="00E4510F" w:rsidRPr="0068110D">
        <w:rPr>
          <w:szCs w:val="28"/>
        </w:rPr>
        <w:tab/>
      </w:r>
      <w:r w:rsidR="00E4510F" w:rsidRPr="0068110D">
        <w:rPr>
          <w:szCs w:val="28"/>
        </w:rPr>
        <w:tab/>
      </w:r>
      <w:r w:rsidR="00E4510F" w:rsidRPr="0068110D">
        <w:rPr>
          <w:szCs w:val="28"/>
        </w:rPr>
        <w:tab/>
      </w:r>
      <w:r w:rsidR="00E4510F" w:rsidRPr="0068110D">
        <w:rPr>
          <w:szCs w:val="28"/>
        </w:rPr>
        <w:tab/>
      </w:r>
      <w:r w:rsidR="00E4510F" w:rsidRPr="0068110D">
        <w:rPr>
          <w:szCs w:val="28"/>
        </w:rPr>
        <w:tab/>
      </w:r>
      <w:r w:rsidR="00E4510F" w:rsidRPr="0068110D">
        <w:rPr>
          <w:szCs w:val="28"/>
        </w:rPr>
        <w:tab/>
      </w:r>
      <w:r w:rsidR="00E4510F" w:rsidRPr="0068110D">
        <w:rPr>
          <w:szCs w:val="28"/>
        </w:rPr>
        <w:tab/>
      </w:r>
      <w:r w:rsidRPr="0068110D">
        <w:rPr>
          <w:szCs w:val="28"/>
        </w:rPr>
        <w:t xml:space="preserve"> </w:t>
      </w:r>
      <w:bookmarkStart w:id="70" w:name="_Toc208909159"/>
      <w:r w:rsidRPr="0068110D">
        <w:rPr>
          <w:szCs w:val="28"/>
        </w:rPr>
        <w:t>2.sz.melléklet</w:t>
      </w:r>
      <w:bookmarkEnd w:id="70"/>
    </w:p>
    <w:p w14:paraId="17B031C6" w14:textId="77777777" w:rsidR="00E2053A" w:rsidRPr="0068110D" w:rsidRDefault="00E2053A" w:rsidP="0047214E">
      <w:pPr>
        <w:spacing w:after="120" w:line="100" w:lineRule="atLeast"/>
        <w:ind w:left="705"/>
        <w:jc w:val="both"/>
        <w:rPr>
          <w:sz w:val="28"/>
          <w:szCs w:val="28"/>
        </w:rPr>
      </w:pPr>
    </w:p>
    <w:p w14:paraId="5D72462E" w14:textId="77777777" w:rsidR="00B701C3" w:rsidRPr="0068110D" w:rsidRDefault="00B701C3" w:rsidP="0047214E">
      <w:pPr>
        <w:spacing w:after="120" w:line="100" w:lineRule="atLeast"/>
        <w:ind w:left="705"/>
        <w:jc w:val="both"/>
        <w:rPr>
          <w:b/>
          <w:bCs/>
          <w:sz w:val="28"/>
          <w:szCs w:val="28"/>
        </w:rPr>
      </w:pPr>
      <w:r w:rsidRPr="0068110D">
        <w:rPr>
          <w:b/>
          <w:bCs/>
          <w:sz w:val="28"/>
          <w:szCs w:val="28"/>
        </w:rPr>
        <w:t>ÓVODAI</w:t>
      </w:r>
      <w:r w:rsidR="0071747C" w:rsidRPr="0068110D">
        <w:rPr>
          <w:b/>
          <w:bCs/>
          <w:sz w:val="28"/>
          <w:szCs w:val="28"/>
        </w:rPr>
        <w:t xml:space="preserve">  PEDAGÓGIAI  PROGAM </w:t>
      </w:r>
      <w:r w:rsidRPr="0068110D">
        <w:rPr>
          <w:b/>
          <w:bCs/>
          <w:sz w:val="28"/>
          <w:szCs w:val="28"/>
        </w:rPr>
        <w:t>KÉSZÍTÉSÉT KÖZVETLENÜL BEFOLYÁSOLÓ TÖRVÉNYI PARAGRAFUSOK</w:t>
      </w:r>
    </w:p>
    <w:p w14:paraId="03FB36F8" w14:textId="77777777" w:rsidR="00E2053A" w:rsidRPr="0068110D" w:rsidRDefault="00E2053A" w:rsidP="0047214E">
      <w:pPr>
        <w:spacing w:after="120" w:line="100" w:lineRule="atLeast"/>
        <w:ind w:left="705"/>
        <w:jc w:val="both"/>
        <w:rPr>
          <w:b/>
          <w:bCs/>
          <w:sz w:val="28"/>
          <w:szCs w:val="28"/>
        </w:rPr>
      </w:pPr>
    </w:p>
    <w:p w14:paraId="57787CEB" w14:textId="77777777" w:rsidR="0068110D" w:rsidRPr="0068110D" w:rsidRDefault="00B701C3" w:rsidP="0068110D">
      <w:pPr>
        <w:spacing w:line="100" w:lineRule="atLeast"/>
        <w:jc w:val="both"/>
        <w:rPr>
          <w:b/>
          <w:bCs/>
        </w:rPr>
      </w:pPr>
      <w:r w:rsidRPr="0068110D">
        <w:tab/>
        <w:t>A</w:t>
      </w:r>
      <w:r w:rsidR="0019156F" w:rsidRPr="0068110D">
        <w:t xml:space="preserve"> nemzeti köznevelésről szóló 2011. évi CXC törvény bevezetésekor a Kormány az új oktatáspolitika irányának és a magasabb szintű jogszabállyal történő harmonizációjának érdekében úgy döntött, hogy megújult tartalommal e</w:t>
      </w:r>
      <w:r w:rsidR="00FC666B" w:rsidRPr="0068110D">
        <w:t>gy teljesen új rendeletet alkot:</w:t>
      </w:r>
      <w:r w:rsidR="0019156F" w:rsidRPr="0068110D">
        <w:t xml:space="preserve"> </w:t>
      </w:r>
      <w:r w:rsidR="0068110D" w:rsidRPr="0068110D">
        <w:t xml:space="preserve">77/2025. (IV. 15.) Korm. rendelet az Óvodai nevelés országos alapprogramjáról szóló </w:t>
      </w:r>
      <w:hyperlink r:id="rId10" w:history="1">
        <w:r w:rsidR="0068110D" w:rsidRPr="0068110D">
          <w:rPr>
            <w:rStyle w:val="Hiperhivatkozs"/>
            <w:color w:val="auto"/>
          </w:rPr>
          <w:t>363/2012. (XII. 17.) Korm. rendelet</w:t>
        </w:r>
      </w:hyperlink>
      <w:r w:rsidR="0068110D" w:rsidRPr="0068110D">
        <w:t>, valamint egyes köznevelési tárgyú kormányrendeletek módosításáról</w:t>
      </w:r>
    </w:p>
    <w:p w14:paraId="445D1F62" w14:textId="77777777" w:rsidR="0068110D" w:rsidRPr="0068110D" w:rsidRDefault="0068110D" w:rsidP="0068110D">
      <w:pPr>
        <w:spacing w:line="100" w:lineRule="atLeast"/>
        <w:jc w:val="both"/>
      </w:pPr>
      <w:r w:rsidRPr="0068110D">
        <w:t>[1] A Kormány célja az óvoda és az iskola közötti átmenet zökkenőmentes biztosítása. Az óvodai nevelés kiemelt szerepet játszik abban, hogy a gyermekek érzelmi, szociális és értelmi képességei az iskolakezdéshez szükséges szintre fejlődjenek, biztosítva számukra a stabil alapokat a későbbi tanulmányi sikerekhez.</w:t>
      </w:r>
    </w:p>
    <w:p w14:paraId="4389CE8A" w14:textId="77777777" w:rsidR="0068110D" w:rsidRPr="0068110D" w:rsidRDefault="0068110D" w:rsidP="0068110D">
      <w:pPr>
        <w:spacing w:line="100" w:lineRule="atLeast"/>
        <w:jc w:val="both"/>
      </w:pPr>
      <w:r w:rsidRPr="0068110D">
        <w:t>[2] Jelen szabályozás célja, hogy az óvodai nevelési programok keretében megerősítse az iskolai életre való felkészülést szolgáló tevékenységeket és szervezési kérdéseket, ezáltal garantálva, hogy minden gyermek képességeinek megfelelő támogatást kapjon, miközben az óvodák nevelési folyamatai továbbra is a gyermekek egyéni fejlődési igényeit tartják szem előtt.</w:t>
      </w:r>
    </w:p>
    <w:p w14:paraId="18C5591B" w14:textId="77777777" w:rsidR="0068110D" w:rsidRPr="0068110D" w:rsidRDefault="0068110D" w:rsidP="0068110D">
      <w:pPr>
        <w:spacing w:line="100" w:lineRule="atLeast"/>
        <w:jc w:val="both"/>
      </w:pPr>
      <w:r w:rsidRPr="0068110D">
        <w:t>[3] Ennek keretében e rendelet az óvodai nevelés országos alapprogramjának módosításával biztosítja a gyermekek sikeres iskolai előrehaladásához szükséges képességek, készségek célzott óvodapedagógiai fejlesztését, a minőségi és megfelelő pedagógiai, módszertani tartalom megjelenítését, a nagycsoportos korosztályú gyermekek személyiségfejlődésének segítését, a tanulás, ismeretszerzés iránti motiváció és a hazája, nemzete értékei iránt való elköteleződés kialakítását.</w:t>
      </w:r>
    </w:p>
    <w:p w14:paraId="65F81388" w14:textId="77777777" w:rsidR="00B701C3" w:rsidRPr="0068110D" w:rsidRDefault="00B701C3" w:rsidP="0068110D">
      <w:pPr>
        <w:spacing w:line="100" w:lineRule="atLeast"/>
        <w:jc w:val="both"/>
      </w:pPr>
    </w:p>
    <w:p w14:paraId="7912477B" w14:textId="77777777" w:rsidR="00B701C3" w:rsidRPr="0068110D" w:rsidRDefault="00B701C3">
      <w:pPr>
        <w:spacing w:line="100" w:lineRule="atLeast"/>
        <w:jc w:val="both"/>
      </w:pPr>
    </w:p>
    <w:p w14:paraId="4D4D3C48" w14:textId="77777777" w:rsidR="00632F87" w:rsidRPr="0068110D" w:rsidRDefault="008337F7" w:rsidP="00632F87">
      <w:pPr>
        <w:jc w:val="both"/>
        <w:rPr>
          <w:i/>
        </w:rPr>
      </w:pPr>
      <w:r w:rsidRPr="0068110D">
        <w:rPr>
          <w:i/>
        </w:rPr>
        <w:t>A Magyar Közlöny 20</w:t>
      </w:r>
      <w:r w:rsidR="0068110D" w:rsidRPr="0068110D">
        <w:rPr>
          <w:i/>
        </w:rPr>
        <w:t>25</w:t>
      </w:r>
      <w:r w:rsidRPr="0068110D">
        <w:rPr>
          <w:i/>
        </w:rPr>
        <w:t xml:space="preserve">. évi </w:t>
      </w:r>
      <w:r w:rsidR="0068110D" w:rsidRPr="0068110D">
        <w:rPr>
          <w:i/>
        </w:rPr>
        <w:t>44</w:t>
      </w:r>
      <w:r w:rsidRPr="0068110D">
        <w:rPr>
          <w:i/>
        </w:rPr>
        <w:t xml:space="preserve">. számában megjelent, a </w:t>
      </w:r>
      <w:r w:rsidR="0068110D" w:rsidRPr="0068110D">
        <w:rPr>
          <w:i/>
          <w:iCs/>
        </w:rPr>
        <w:t xml:space="preserve">77/2025. (IV. 15.) </w:t>
      </w:r>
      <w:r w:rsidRPr="0068110D">
        <w:rPr>
          <w:i/>
        </w:rPr>
        <w:t>kormányrendelet</w:t>
      </w:r>
      <w:r w:rsidRPr="0068110D">
        <w:t xml:space="preserve"> </w:t>
      </w:r>
      <w:r w:rsidRPr="0068110D">
        <w:rPr>
          <w:i/>
        </w:rPr>
        <w:t xml:space="preserve">az Óvodai nevelés országos alapprogramjáról szóló </w:t>
      </w:r>
      <w:r w:rsidRPr="0068110D">
        <w:t>363/2012.(XII. 17.) Korm. rendelet</w:t>
      </w:r>
      <w:r w:rsidR="00632F87" w:rsidRPr="0068110D">
        <w:t xml:space="preserve">ének </w:t>
      </w:r>
      <w:r w:rsidR="00632F87" w:rsidRPr="0068110D">
        <w:rPr>
          <w:i/>
        </w:rPr>
        <w:t xml:space="preserve">bevezetett módosítása alapján nagyobb hangsúlyt kell fektetni a jövőben </w:t>
      </w:r>
    </w:p>
    <w:p w14:paraId="270E8713" w14:textId="77777777" w:rsidR="0068110D" w:rsidRPr="0068110D" w:rsidRDefault="0068110D" w:rsidP="0068110D">
      <w:pPr>
        <w:spacing w:line="100" w:lineRule="atLeast"/>
        <w:ind w:left="720"/>
        <w:jc w:val="both"/>
      </w:pPr>
      <w:r w:rsidRPr="0068110D">
        <w:t xml:space="preserve">1. Az Óvodai nevelés országos alapprogramjáról szóló 363/2012. (XII. 17.) Korm. rendelet módosítása 1. § Az Óvodai nevelés országos alapprogramjáról szóló 363/2012.  (XII. 17.) Korm.  rendelet 1.  melléklete helyébe az 1. melléklet lép. </w:t>
      </w:r>
    </w:p>
    <w:p w14:paraId="7360B379" w14:textId="77777777" w:rsidR="0068110D" w:rsidRPr="0068110D" w:rsidRDefault="0068110D" w:rsidP="0068110D">
      <w:pPr>
        <w:spacing w:line="100" w:lineRule="atLeast"/>
        <w:ind w:left="720"/>
        <w:jc w:val="both"/>
      </w:pPr>
      <w:r w:rsidRPr="0068110D">
        <w:t>2. § Az Óvodai nevelés országos alapprogramjáról szóló 363/2012.  (XII. 17.) Korm.  rendelet a  következő 4.  §-sal egészül ki:</w:t>
      </w:r>
    </w:p>
    <w:p w14:paraId="5FD22569" w14:textId="77777777" w:rsidR="0068110D" w:rsidRPr="0068110D" w:rsidRDefault="0068110D" w:rsidP="0068110D">
      <w:pPr>
        <w:spacing w:line="100" w:lineRule="atLeast"/>
        <w:ind w:left="720"/>
        <w:jc w:val="both"/>
      </w:pPr>
      <w:r w:rsidRPr="0068110D">
        <w:t xml:space="preserve"> „4.  § (1) E  rendeletnek az  Óvodai nevelés országos alapprogramjáról szóló 363/2012.  (XII. 17.) Korm.  rendelet, valamint egyes köznevelési tárgyú kormányrendeletek módosításáról szóló 77/2025. (IV. 15.) Korm.  rendelet (a  továbbiakban: Módr.1.) által megállapított 1.  mellékletének rendelkezéseit első alkalommal a  2025/2026. nevelési évben kell alkalmazni. Ezen határnapig az óvoda az 1. melléklet 2025. április 21. napig hatályos szabályait alkalmazza. </w:t>
      </w:r>
    </w:p>
    <w:p w14:paraId="1BF2221C" w14:textId="77777777" w:rsidR="00B701C3" w:rsidRPr="0068110D" w:rsidRDefault="0068110D" w:rsidP="0068110D">
      <w:pPr>
        <w:spacing w:line="100" w:lineRule="atLeast"/>
        <w:ind w:left="720"/>
        <w:jc w:val="both"/>
      </w:pPr>
      <w:r w:rsidRPr="0068110D">
        <w:t>(2) Az óvoda e rendeletnek a Módr.1. által megállapított 1. mellékletének rendelkezései alapján felülvizsgálja a helyi pedagógiai programot, és azt 2025. szeptember 1-jéig módosítja.</w:t>
      </w:r>
    </w:p>
    <w:p w14:paraId="33135467" w14:textId="77777777" w:rsidR="0068110D" w:rsidRPr="00632F87" w:rsidRDefault="0068110D" w:rsidP="0068110D">
      <w:pPr>
        <w:spacing w:line="100" w:lineRule="atLeast"/>
        <w:ind w:left="720"/>
        <w:jc w:val="both"/>
        <w:rPr>
          <w:color w:val="595959"/>
        </w:rPr>
      </w:pPr>
      <w:r w:rsidRPr="0068110D">
        <w:t>(3) A pedagógus-továbbképzési jegyzéken – tartalmi megújító képzésként – elérhetőnek kell lennie az óvoda-iskola átmenetet segítő továbbképzésnek az  óvodák igazgatói és az  óvodapedagógusok részére. A  továbbképzés hozzájárul a  gyermekek hatékony és gördülékeny óvoda-iskola átmenetének biztosításához és a  sikeres iskolakezdéshez.”</w:t>
      </w:r>
    </w:p>
    <w:p w14:paraId="0799D128" w14:textId="77777777" w:rsidR="00B701C3" w:rsidRPr="001A1B58" w:rsidRDefault="00B701C3">
      <w:pPr>
        <w:spacing w:line="100" w:lineRule="atLeast"/>
        <w:jc w:val="both"/>
        <w:rPr>
          <w:color w:val="595959"/>
        </w:rPr>
      </w:pPr>
    </w:p>
    <w:p w14:paraId="32F9A7ED" w14:textId="77777777" w:rsidR="00B701C3" w:rsidRPr="001A1B58" w:rsidRDefault="00B701C3">
      <w:pPr>
        <w:spacing w:line="100" w:lineRule="atLeast"/>
        <w:jc w:val="both"/>
        <w:rPr>
          <w:color w:val="595959"/>
        </w:rPr>
      </w:pPr>
    </w:p>
    <w:p w14:paraId="2EABF203" w14:textId="77777777" w:rsidR="00B701C3" w:rsidRPr="001A1B58" w:rsidRDefault="00B701C3">
      <w:pPr>
        <w:spacing w:line="100" w:lineRule="atLeast"/>
        <w:jc w:val="both"/>
        <w:rPr>
          <w:color w:val="595959"/>
        </w:rPr>
      </w:pPr>
    </w:p>
    <w:p w14:paraId="15701870" w14:textId="77777777" w:rsidR="00B701C3" w:rsidRPr="00DB0896" w:rsidRDefault="00B701C3">
      <w:pPr>
        <w:spacing w:line="100" w:lineRule="atLeast"/>
        <w:jc w:val="both"/>
        <w:rPr>
          <w:color w:val="595959"/>
        </w:rPr>
      </w:pPr>
    </w:p>
    <w:p w14:paraId="08662EC6" w14:textId="77777777" w:rsidR="00B701C3" w:rsidRPr="00DB0896" w:rsidRDefault="00B701C3">
      <w:pPr>
        <w:spacing w:line="100" w:lineRule="atLeast"/>
        <w:jc w:val="both"/>
        <w:rPr>
          <w:color w:val="595959"/>
        </w:rPr>
      </w:pPr>
    </w:p>
    <w:p w14:paraId="531D0A3E" w14:textId="77777777" w:rsidR="00B701C3" w:rsidRPr="00DB0896" w:rsidRDefault="00B701C3">
      <w:pPr>
        <w:spacing w:line="100" w:lineRule="atLeast"/>
        <w:jc w:val="both"/>
        <w:rPr>
          <w:color w:val="595959"/>
        </w:rPr>
      </w:pPr>
    </w:p>
    <w:p w14:paraId="1C1EBBBA" w14:textId="77777777" w:rsidR="00B701C3" w:rsidRPr="00DB0896" w:rsidRDefault="00B701C3">
      <w:pPr>
        <w:spacing w:line="100" w:lineRule="atLeast"/>
        <w:jc w:val="both"/>
        <w:rPr>
          <w:color w:val="595959"/>
        </w:rPr>
      </w:pPr>
    </w:p>
    <w:p w14:paraId="621481D2" w14:textId="77777777" w:rsidR="00B701C3" w:rsidRPr="00DB0896" w:rsidRDefault="00B701C3">
      <w:pPr>
        <w:spacing w:line="100" w:lineRule="atLeast"/>
        <w:jc w:val="both"/>
        <w:rPr>
          <w:color w:val="595959"/>
        </w:rPr>
      </w:pPr>
    </w:p>
    <w:p w14:paraId="47C5386B" w14:textId="77777777" w:rsidR="00B701C3" w:rsidRPr="00DB0896" w:rsidRDefault="00B701C3">
      <w:pPr>
        <w:spacing w:line="100" w:lineRule="atLeast"/>
        <w:jc w:val="both"/>
        <w:rPr>
          <w:color w:val="595959"/>
        </w:rPr>
      </w:pPr>
    </w:p>
    <w:p w14:paraId="7412469F" w14:textId="77777777" w:rsidR="00B701C3" w:rsidRPr="00DB0896" w:rsidRDefault="00B701C3">
      <w:pPr>
        <w:spacing w:line="100" w:lineRule="atLeast"/>
        <w:jc w:val="both"/>
        <w:rPr>
          <w:color w:val="595959"/>
        </w:rPr>
      </w:pPr>
    </w:p>
    <w:p w14:paraId="7C2C3539" w14:textId="77777777" w:rsidR="00B701C3" w:rsidRPr="00DB0896" w:rsidRDefault="00B701C3">
      <w:pPr>
        <w:spacing w:line="100" w:lineRule="atLeast"/>
        <w:jc w:val="both"/>
        <w:rPr>
          <w:color w:val="595959"/>
        </w:rPr>
      </w:pPr>
    </w:p>
    <w:p w14:paraId="4702C876" w14:textId="77777777" w:rsidR="00B701C3" w:rsidRPr="00DB0896" w:rsidRDefault="00B701C3">
      <w:pPr>
        <w:spacing w:line="100" w:lineRule="atLeast"/>
        <w:jc w:val="both"/>
        <w:rPr>
          <w:color w:val="595959"/>
        </w:rPr>
      </w:pPr>
    </w:p>
    <w:p w14:paraId="50D14157" w14:textId="77777777" w:rsidR="00B701C3" w:rsidRPr="00DB0896" w:rsidRDefault="00B701C3">
      <w:pPr>
        <w:spacing w:line="100" w:lineRule="atLeast"/>
        <w:jc w:val="both"/>
        <w:rPr>
          <w:color w:val="595959"/>
        </w:rPr>
      </w:pPr>
    </w:p>
    <w:p w14:paraId="06C484B8" w14:textId="77777777" w:rsidR="00B701C3" w:rsidRPr="00DB0896" w:rsidRDefault="00B701C3">
      <w:pPr>
        <w:spacing w:line="100" w:lineRule="atLeast"/>
        <w:jc w:val="both"/>
        <w:rPr>
          <w:color w:val="595959"/>
        </w:rPr>
      </w:pPr>
    </w:p>
    <w:p w14:paraId="3C243FB7" w14:textId="77777777" w:rsidR="00B701C3" w:rsidRPr="00DB0896" w:rsidRDefault="00B701C3">
      <w:pPr>
        <w:spacing w:line="100" w:lineRule="atLeast"/>
        <w:jc w:val="both"/>
        <w:rPr>
          <w:color w:val="595959"/>
        </w:rPr>
      </w:pPr>
    </w:p>
    <w:p w14:paraId="55AD2426" w14:textId="77777777" w:rsidR="00B701C3" w:rsidRPr="00DB0896" w:rsidRDefault="00B701C3">
      <w:pPr>
        <w:spacing w:line="100" w:lineRule="atLeast"/>
        <w:jc w:val="both"/>
        <w:rPr>
          <w:color w:val="595959"/>
        </w:rPr>
      </w:pPr>
    </w:p>
    <w:p w14:paraId="6E50A962" w14:textId="77777777" w:rsidR="00B701C3" w:rsidRPr="00DB0896" w:rsidRDefault="00B701C3">
      <w:pPr>
        <w:spacing w:line="100" w:lineRule="atLeast"/>
        <w:jc w:val="both"/>
        <w:rPr>
          <w:color w:val="595959"/>
        </w:rPr>
      </w:pPr>
    </w:p>
    <w:p w14:paraId="277EFDCD" w14:textId="77777777" w:rsidR="00B701C3" w:rsidRPr="00DB0896" w:rsidRDefault="00B701C3">
      <w:pPr>
        <w:spacing w:line="100" w:lineRule="atLeast"/>
        <w:jc w:val="both"/>
        <w:rPr>
          <w:color w:val="595959"/>
        </w:rPr>
      </w:pPr>
    </w:p>
    <w:p w14:paraId="4DDB7C36" w14:textId="77777777" w:rsidR="00B701C3" w:rsidRDefault="00B701C3">
      <w:pPr>
        <w:spacing w:line="100" w:lineRule="atLeast"/>
        <w:jc w:val="both"/>
        <w:rPr>
          <w:color w:val="595959"/>
        </w:rPr>
      </w:pPr>
    </w:p>
    <w:sectPr w:rsidR="00B701C3" w:rsidSect="00EE229F">
      <w:footerReference w:type="default" r:id="rId11"/>
      <w:headerReference w:type="first" r:id="rId12"/>
      <w:footnotePr>
        <w:pos w:val="beneathText"/>
      </w:footnotePr>
      <w:pgSz w:w="11905" w:h="16837"/>
      <w:pgMar w:top="1134" w:right="1134" w:bottom="1134" w:left="1134"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7640F" w14:textId="77777777" w:rsidR="0000587B" w:rsidRDefault="0000587B" w:rsidP="000A7D8F">
      <w:r>
        <w:separator/>
      </w:r>
    </w:p>
  </w:endnote>
  <w:endnote w:type="continuationSeparator" w:id="0">
    <w:p w14:paraId="62FB1BE1" w14:textId="77777777" w:rsidR="0000587B" w:rsidRDefault="0000587B" w:rsidP="000A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Bradley Hand ITC">
    <w:panose1 w:val="03070402050302030203"/>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2F850" w14:textId="77777777" w:rsidR="00450660" w:rsidRDefault="00450660">
    <w:pPr>
      <w:pStyle w:val="llb"/>
      <w:jc w:val="center"/>
    </w:pPr>
    <w:r>
      <w:fldChar w:fldCharType="begin"/>
    </w:r>
    <w:r>
      <w:instrText xml:space="preserve"> PAGE   \* MERGEFORMAT </w:instrText>
    </w:r>
    <w:r>
      <w:fldChar w:fldCharType="separate"/>
    </w:r>
    <w:r w:rsidR="00B92979">
      <w:rPr>
        <w:noProof/>
      </w:rPr>
      <w:t>81</w:t>
    </w:r>
    <w:r>
      <w:fldChar w:fldCharType="end"/>
    </w:r>
  </w:p>
  <w:p w14:paraId="54DCCCF5" w14:textId="77777777" w:rsidR="00450660" w:rsidRDefault="0045066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6796E" w14:textId="77777777" w:rsidR="0000587B" w:rsidRDefault="0000587B" w:rsidP="000A7D8F">
      <w:r>
        <w:separator/>
      </w:r>
    </w:p>
  </w:footnote>
  <w:footnote w:type="continuationSeparator" w:id="0">
    <w:p w14:paraId="0B317882" w14:textId="77777777" w:rsidR="0000587B" w:rsidRDefault="0000587B" w:rsidP="000A7D8F">
      <w:r>
        <w:continuationSeparator/>
      </w:r>
    </w:p>
  </w:footnote>
  <w:footnote w:id="1">
    <w:p w14:paraId="2814E9B1" w14:textId="77777777" w:rsidR="00FD129F" w:rsidRPr="00FD129F" w:rsidRDefault="00FD129F">
      <w:pPr>
        <w:pStyle w:val="Lbjegyzetszveg"/>
        <w:rPr>
          <w:i/>
        </w:rPr>
      </w:pPr>
      <w:r>
        <w:rPr>
          <w:rStyle w:val="Lbjegyzet-hivatkozs"/>
        </w:rPr>
        <w:footnoteRef/>
      </w:r>
      <w:r>
        <w:t xml:space="preserve"> </w:t>
      </w:r>
      <w:r w:rsidRPr="00FD129F">
        <w:rPr>
          <w:i/>
        </w:rPr>
        <w:t xml:space="preserve"> 20</w:t>
      </w:r>
      <w:r w:rsidR="0068110D">
        <w:rPr>
          <w:i/>
        </w:rPr>
        <w:t>25</w:t>
      </w:r>
      <w:r w:rsidRPr="00FD129F">
        <w:rPr>
          <w:i/>
        </w:rPr>
        <w:t>. évi módosítás</w:t>
      </w:r>
      <w:r w:rsidR="008F09EF">
        <w:rPr>
          <w:i/>
        </w:rPr>
        <w:t xml:space="preserve"> a szövegben</w:t>
      </w:r>
      <w:r w:rsidRPr="00FD129F">
        <w:rPr>
          <w:i/>
        </w:rPr>
        <w:t xml:space="preserve"> dőlt betűvel jelenik meg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C4AC7" w14:textId="77777777" w:rsidR="00450660" w:rsidRPr="00222190" w:rsidRDefault="00450660" w:rsidP="00DE2D3D">
    <w:pPr>
      <w:rPr>
        <w:rFonts w:ascii="Bradley Hand ITC" w:hAnsi="Bradley Hand ITC"/>
        <w:color w:val="7F7F7F"/>
      </w:rPr>
    </w:pPr>
    <w:r>
      <w:rPr>
        <w:rFonts w:ascii="Bradley Hand ITC" w:hAnsi="Bradley Hand ITC"/>
        <w:color w:val="7F7F7F"/>
      </w:rPr>
      <w:t xml:space="preserve">Köveskáli </w:t>
    </w:r>
    <w:r w:rsidRPr="00222190">
      <w:rPr>
        <w:rFonts w:ascii="Bradley Hand ITC" w:hAnsi="Bradley Hand ITC"/>
        <w:color w:val="7F7F7F"/>
      </w:rPr>
      <w:t>Közös  Fenntartású  Na</w:t>
    </w:r>
    <w:r>
      <w:rPr>
        <w:rFonts w:ascii="Bradley Hand ITC" w:hAnsi="Bradley Hand ITC"/>
        <w:color w:val="7F7F7F"/>
      </w:rPr>
      <w:t xml:space="preserve">pközi  Otthonos  Óvoda </w:t>
    </w:r>
  </w:p>
  <w:p w14:paraId="7F7D7241" w14:textId="77777777" w:rsidR="00450660" w:rsidRPr="00222190" w:rsidRDefault="00450660" w:rsidP="00DE2D3D">
    <w:pPr>
      <w:rPr>
        <w:rFonts w:ascii="Bradley Hand ITC" w:hAnsi="Bradley Hand ITC"/>
        <w:color w:val="7F7F7F"/>
      </w:rPr>
    </w:pPr>
    <w:r w:rsidRPr="00222190">
      <w:rPr>
        <w:rFonts w:ascii="Bradley Hand ITC" w:hAnsi="Bradley Hand ITC"/>
        <w:color w:val="7F7F7F"/>
      </w:rPr>
      <w:t>8274    Köveskál   Pet</w:t>
    </w:r>
    <w:r w:rsidRPr="00222190">
      <w:rPr>
        <w:color w:val="7F7F7F"/>
      </w:rPr>
      <w:t>ő</w:t>
    </w:r>
    <w:r w:rsidRPr="00222190">
      <w:rPr>
        <w:rFonts w:ascii="Bradley Hand ITC" w:hAnsi="Bradley Hand ITC"/>
        <w:color w:val="7F7F7F"/>
      </w:rPr>
      <w:t xml:space="preserve">fi Sándor  u . 5.  </w:t>
    </w:r>
  </w:p>
  <w:p w14:paraId="0A953023" w14:textId="77777777" w:rsidR="00450660" w:rsidRPr="00222190" w:rsidRDefault="00450660" w:rsidP="00DE2D3D">
    <w:pPr>
      <w:pStyle w:val="lfej"/>
      <w:rPr>
        <w:rFonts w:ascii="Bradley Hand ITC" w:hAnsi="Bradley Hand ITC"/>
        <w:color w:val="7F7F7F"/>
      </w:rPr>
    </w:pPr>
    <w:r w:rsidRPr="00222190">
      <w:rPr>
        <w:rFonts w:ascii="Bradley Hand ITC" w:hAnsi="Bradley Hand ITC"/>
        <w:color w:val="7F7F7F"/>
      </w:rPr>
      <w:t>Tel:      06(87) 478 411</w:t>
    </w:r>
  </w:p>
  <w:p w14:paraId="18646065" w14:textId="77777777" w:rsidR="00450660" w:rsidRDefault="0045066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90"/>
    <w:lvl w:ilvl="0">
      <w:start w:val="1"/>
      <w:numFmt w:val="bullet"/>
      <w:lvlText w:val=""/>
      <w:lvlJc w:val="left"/>
      <w:pPr>
        <w:tabs>
          <w:tab w:val="num" w:pos="360"/>
        </w:tabs>
        <w:ind w:left="360" w:hanging="360"/>
      </w:pPr>
      <w:rPr>
        <w:rFonts w:ascii="Wingdings" w:hAnsi="Wingdings" w:cs="OpenSymbol"/>
      </w:rPr>
    </w:lvl>
  </w:abstractNum>
  <w:abstractNum w:abstractNumId="2" w15:restartNumberingAfterBreak="0">
    <w:nsid w:val="00000003"/>
    <w:multiLevelType w:val="singleLevel"/>
    <w:tmpl w:val="00000003"/>
    <w:name w:val="WW8Num30"/>
    <w:lvl w:ilvl="0">
      <w:start w:val="1"/>
      <w:numFmt w:val="bullet"/>
      <w:lvlText w:val=""/>
      <w:lvlJc w:val="left"/>
      <w:pPr>
        <w:tabs>
          <w:tab w:val="num" w:pos="360"/>
        </w:tabs>
        <w:ind w:left="360" w:hanging="360"/>
      </w:pPr>
      <w:rPr>
        <w:rFonts w:ascii="Wingdings" w:hAnsi="Wingdings" w:cs="OpenSymbol"/>
      </w:rPr>
    </w:lvl>
  </w:abstractNum>
  <w:abstractNum w:abstractNumId="3" w15:restartNumberingAfterBreak="0">
    <w:nsid w:val="00000004"/>
    <w:multiLevelType w:val="singleLevel"/>
    <w:tmpl w:val="00000004"/>
    <w:name w:val="WW8Num66"/>
    <w:lvl w:ilvl="0">
      <w:start w:val="1"/>
      <w:numFmt w:val="bullet"/>
      <w:lvlText w:val=""/>
      <w:lvlJc w:val="left"/>
      <w:pPr>
        <w:tabs>
          <w:tab w:val="num" w:pos="928"/>
        </w:tabs>
        <w:ind w:left="928" w:hanging="360"/>
      </w:pPr>
      <w:rPr>
        <w:rFonts w:ascii="Wingdings" w:hAnsi="Wingdings" w:cs="OpenSymbol"/>
      </w:rPr>
    </w:lvl>
  </w:abstractNum>
  <w:abstractNum w:abstractNumId="4" w15:restartNumberingAfterBreak="0">
    <w:nsid w:val="00000005"/>
    <w:multiLevelType w:val="singleLevel"/>
    <w:tmpl w:val="00000005"/>
    <w:name w:val="WW8Num106"/>
    <w:lvl w:ilvl="0">
      <w:start w:val="1"/>
      <w:numFmt w:val="bullet"/>
      <w:lvlText w:val=""/>
      <w:lvlJc w:val="left"/>
      <w:pPr>
        <w:tabs>
          <w:tab w:val="num" w:pos="360"/>
        </w:tabs>
        <w:ind w:left="360" w:hanging="360"/>
      </w:pPr>
      <w:rPr>
        <w:rFonts w:ascii="Wingdings" w:hAnsi="Wingdings" w:cs="OpenSymbol"/>
      </w:rPr>
    </w:lvl>
  </w:abstractNum>
  <w:abstractNum w:abstractNumId="5" w15:restartNumberingAfterBreak="0">
    <w:nsid w:val="00000006"/>
    <w:multiLevelType w:val="singleLevel"/>
    <w:tmpl w:val="00000006"/>
    <w:name w:val="WW8Num86"/>
    <w:lvl w:ilvl="0">
      <w:start w:val="1"/>
      <w:numFmt w:val="bullet"/>
      <w:lvlText w:val=""/>
      <w:lvlJc w:val="left"/>
      <w:pPr>
        <w:tabs>
          <w:tab w:val="num" w:pos="360"/>
        </w:tabs>
        <w:ind w:left="360" w:hanging="360"/>
      </w:pPr>
      <w:rPr>
        <w:rFonts w:ascii="Wingdings" w:hAnsi="Wingdings" w:cs="OpenSymbol"/>
      </w:rPr>
    </w:lvl>
  </w:abstractNum>
  <w:abstractNum w:abstractNumId="6" w15:restartNumberingAfterBreak="0">
    <w:nsid w:val="00000007"/>
    <w:multiLevelType w:val="singleLevel"/>
    <w:tmpl w:val="00000007"/>
    <w:name w:val="WW8Num111"/>
    <w:lvl w:ilvl="0">
      <w:start w:val="1"/>
      <w:numFmt w:val="bullet"/>
      <w:lvlText w:val=""/>
      <w:lvlJc w:val="left"/>
      <w:pPr>
        <w:tabs>
          <w:tab w:val="num" w:pos="360"/>
        </w:tabs>
        <w:ind w:left="360" w:hanging="360"/>
      </w:pPr>
      <w:rPr>
        <w:rFonts w:ascii="Wingdings" w:hAnsi="Wingdings" w:cs="OpenSymbol"/>
      </w:r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E"/>
    <w:multiLevelType w:val="multilevel"/>
    <w:tmpl w:val="B11CFC1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15"/>
    <w:multiLevelType w:val="multilevel"/>
    <w:tmpl w:val="00000015"/>
    <w:lvl w:ilvl="0">
      <w:start w:val="1"/>
      <w:numFmt w:val="decimal"/>
      <w:lvlText w:val="%1."/>
      <w:lvlJc w:val="left"/>
      <w:pPr>
        <w:tabs>
          <w:tab w:val="num" w:pos="720"/>
        </w:tabs>
        <w:ind w:left="1440" w:hanging="360"/>
      </w:pPr>
    </w:lvl>
    <w:lvl w:ilvl="1">
      <w:start w:val="8"/>
      <w:numFmt w:val="decimal"/>
      <w:lvlText w:val="%1.%2."/>
      <w:lvlJc w:val="left"/>
      <w:pPr>
        <w:tabs>
          <w:tab w:val="num" w:pos="-76"/>
        </w:tabs>
        <w:ind w:left="644" w:hanging="360"/>
      </w:pPr>
    </w:lvl>
    <w:lvl w:ilvl="2">
      <w:start w:val="1"/>
      <w:numFmt w:val="decimal"/>
      <w:lvlText w:val="%1.%2.%3."/>
      <w:lvlJc w:val="left"/>
      <w:pPr>
        <w:tabs>
          <w:tab w:val="num" w:pos="1440"/>
        </w:tabs>
        <w:ind w:left="2160" w:hanging="360"/>
      </w:pPr>
    </w:lvl>
    <w:lvl w:ilvl="3">
      <w:start w:val="1"/>
      <w:numFmt w:val="decimal"/>
      <w:lvlText w:val="%1.%2.%3.%4."/>
      <w:lvlJc w:val="left"/>
      <w:pPr>
        <w:tabs>
          <w:tab w:val="num" w:pos="1800"/>
        </w:tabs>
        <w:ind w:left="2520" w:hanging="360"/>
      </w:pPr>
    </w:lvl>
    <w:lvl w:ilvl="4">
      <w:start w:val="1"/>
      <w:numFmt w:val="decimal"/>
      <w:lvlText w:val="%1.%2.%3.%4.%5."/>
      <w:lvlJc w:val="left"/>
      <w:pPr>
        <w:tabs>
          <w:tab w:val="num" w:pos="2160"/>
        </w:tabs>
        <w:ind w:left="2880" w:hanging="360"/>
      </w:pPr>
    </w:lvl>
    <w:lvl w:ilvl="5">
      <w:start w:val="1"/>
      <w:numFmt w:val="decimal"/>
      <w:lvlText w:val="%1.%2.%3.%4.%5.%6."/>
      <w:lvlJc w:val="left"/>
      <w:pPr>
        <w:tabs>
          <w:tab w:val="num" w:pos="2520"/>
        </w:tabs>
        <w:ind w:left="3240" w:hanging="360"/>
      </w:pPr>
    </w:lvl>
    <w:lvl w:ilvl="6">
      <w:start w:val="1"/>
      <w:numFmt w:val="decimal"/>
      <w:lvlText w:val="%1.%2.%3.%4.%5.%6.%7."/>
      <w:lvlJc w:val="left"/>
      <w:pPr>
        <w:tabs>
          <w:tab w:val="num" w:pos="2880"/>
        </w:tabs>
        <w:ind w:left="3600" w:hanging="360"/>
      </w:pPr>
    </w:lvl>
    <w:lvl w:ilvl="7">
      <w:start w:val="1"/>
      <w:numFmt w:val="decimal"/>
      <w:lvlText w:val="%1.%2.%3.%4.%5.%6.%7.%8."/>
      <w:lvlJc w:val="left"/>
      <w:pPr>
        <w:tabs>
          <w:tab w:val="num" w:pos="3240"/>
        </w:tabs>
        <w:ind w:left="3960" w:hanging="360"/>
      </w:pPr>
    </w:lvl>
    <w:lvl w:ilvl="8">
      <w:start w:val="1"/>
      <w:numFmt w:val="decimal"/>
      <w:lvlText w:val="%1.%2.%3.%4.%5.%6.%7.%8.%9."/>
      <w:lvlJc w:val="left"/>
      <w:pPr>
        <w:tabs>
          <w:tab w:val="num" w:pos="3600"/>
        </w:tabs>
        <w:ind w:left="4320" w:hanging="360"/>
      </w:pPr>
    </w:lvl>
  </w:abstractNum>
  <w:abstractNum w:abstractNumId="13" w15:restartNumberingAfterBreak="0">
    <w:nsid w:val="00000016"/>
    <w:multiLevelType w:val="multilevel"/>
    <w:tmpl w:val="0000001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4" w15:restartNumberingAfterBreak="0">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9"/>
    <w:multiLevelType w:val="multilevel"/>
    <w:tmpl w:val="0000001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7" w15:restartNumberingAfterBreak="0">
    <w:nsid w:val="0000001A"/>
    <w:multiLevelType w:val="multilevel"/>
    <w:tmpl w:val="0000001A"/>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8" w15:restartNumberingAfterBreak="0">
    <w:nsid w:val="0000001B"/>
    <w:multiLevelType w:val="multilevel"/>
    <w:tmpl w:val="0000001B"/>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9" w15:restartNumberingAfterBreak="0">
    <w:nsid w:val="0000001C"/>
    <w:multiLevelType w:val="multilevel"/>
    <w:tmpl w:val="0000001C"/>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0" w15:restartNumberingAfterBreak="0">
    <w:nsid w:val="0000001D"/>
    <w:multiLevelType w:val="multilevel"/>
    <w:tmpl w:val="0000001D"/>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1" w15:restartNumberingAfterBreak="0">
    <w:nsid w:val="0000001E"/>
    <w:multiLevelType w:val="multilevel"/>
    <w:tmpl w:val="0000001E"/>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2" w15:restartNumberingAfterBreak="0">
    <w:nsid w:val="0000001F"/>
    <w:multiLevelType w:val="multilevel"/>
    <w:tmpl w:val="0000001F"/>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3" w15:restartNumberingAfterBreak="0">
    <w:nsid w:val="00000020"/>
    <w:multiLevelType w:val="multilevel"/>
    <w:tmpl w:val="0000002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4" w15:restartNumberingAfterBreak="0">
    <w:nsid w:val="00000024"/>
    <w:multiLevelType w:val="multilevel"/>
    <w:tmpl w:val="0000002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5" w15:restartNumberingAfterBreak="0">
    <w:nsid w:val="00000025"/>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15:restartNumberingAfterBreak="0">
    <w:nsid w:val="00000026"/>
    <w:multiLevelType w:val="multilevel"/>
    <w:tmpl w:val="0000002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7" w15:restartNumberingAfterBreak="0">
    <w:nsid w:val="00000027"/>
    <w:multiLevelType w:val="multilevel"/>
    <w:tmpl w:val="0000002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8" w15:restartNumberingAfterBreak="0">
    <w:nsid w:val="00000028"/>
    <w:multiLevelType w:val="multilevel"/>
    <w:tmpl w:val="0000002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9" w15:restartNumberingAfterBreak="0">
    <w:nsid w:val="00000029"/>
    <w:multiLevelType w:val="multilevel"/>
    <w:tmpl w:val="0000002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0" w15:restartNumberingAfterBreak="0">
    <w:nsid w:val="0000002A"/>
    <w:multiLevelType w:val="multilevel"/>
    <w:tmpl w:val="0000002A"/>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1" w15:restartNumberingAfterBreak="0">
    <w:nsid w:val="0000002B"/>
    <w:multiLevelType w:val="multilevel"/>
    <w:tmpl w:val="0000002B"/>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2" w15:restartNumberingAfterBreak="0">
    <w:nsid w:val="0000002C"/>
    <w:multiLevelType w:val="multilevel"/>
    <w:tmpl w:val="0000002C"/>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3" w15:restartNumberingAfterBreak="0">
    <w:nsid w:val="0000002D"/>
    <w:multiLevelType w:val="multilevel"/>
    <w:tmpl w:val="0000002D"/>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4" w15:restartNumberingAfterBreak="0">
    <w:nsid w:val="0000002E"/>
    <w:multiLevelType w:val="multilevel"/>
    <w:tmpl w:val="0000002E"/>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5" w15:restartNumberingAfterBreak="0">
    <w:nsid w:val="0000002F"/>
    <w:multiLevelType w:val="multilevel"/>
    <w:tmpl w:val="0000002F"/>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6" w15:restartNumberingAfterBreak="0">
    <w:nsid w:val="00000030"/>
    <w:multiLevelType w:val="multilevel"/>
    <w:tmpl w:val="0000003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7" w15:restartNumberingAfterBreak="0">
    <w:nsid w:val="00000031"/>
    <w:multiLevelType w:val="multilevel"/>
    <w:tmpl w:val="0000003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8" w15:restartNumberingAfterBreak="0">
    <w:nsid w:val="00000032"/>
    <w:multiLevelType w:val="multilevel"/>
    <w:tmpl w:val="0000003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9" w15:restartNumberingAfterBreak="0">
    <w:nsid w:val="00000033"/>
    <w:multiLevelType w:val="multilevel"/>
    <w:tmpl w:val="0000003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0" w15:restartNumberingAfterBreak="0">
    <w:nsid w:val="00000034"/>
    <w:multiLevelType w:val="multilevel"/>
    <w:tmpl w:val="0000003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1" w15:restartNumberingAfterBreak="0">
    <w:nsid w:val="00000035"/>
    <w:multiLevelType w:val="multilevel"/>
    <w:tmpl w:val="0000003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2" w15:restartNumberingAfterBreak="0">
    <w:nsid w:val="00000036"/>
    <w:multiLevelType w:val="multilevel"/>
    <w:tmpl w:val="0000003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3" w15:restartNumberingAfterBreak="0">
    <w:nsid w:val="00000037"/>
    <w:multiLevelType w:val="multilevel"/>
    <w:tmpl w:val="0000003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4" w15:restartNumberingAfterBreak="0">
    <w:nsid w:val="00000038"/>
    <w:multiLevelType w:val="multilevel"/>
    <w:tmpl w:val="0000003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5" w15:restartNumberingAfterBreak="0">
    <w:nsid w:val="00000039"/>
    <w:multiLevelType w:val="multilevel"/>
    <w:tmpl w:val="0000003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6" w15:restartNumberingAfterBreak="0">
    <w:nsid w:val="0000003A"/>
    <w:multiLevelType w:val="multilevel"/>
    <w:tmpl w:val="0000003A"/>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7" w15:restartNumberingAfterBreak="0">
    <w:nsid w:val="0000003B"/>
    <w:multiLevelType w:val="multilevel"/>
    <w:tmpl w:val="0000003B"/>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8" w15:restartNumberingAfterBreak="0">
    <w:nsid w:val="0000003C"/>
    <w:multiLevelType w:val="multilevel"/>
    <w:tmpl w:val="0000003C"/>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9" w15:restartNumberingAfterBreak="0">
    <w:nsid w:val="0000003D"/>
    <w:multiLevelType w:val="multilevel"/>
    <w:tmpl w:val="0000003D"/>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0" w15:restartNumberingAfterBreak="0">
    <w:nsid w:val="0000003E"/>
    <w:multiLevelType w:val="multilevel"/>
    <w:tmpl w:val="0000003E"/>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1" w15:restartNumberingAfterBreak="0">
    <w:nsid w:val="0000003F"/>
    <w:multiLevelType w:val="multilevel"/>
    <w:tmpl w:val="0000003F"/>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2" w15:restartNumberingAfterBreak="0">
    <w:nsid w:val="00000040"/>
    <w:multiLevelType w:val="multilevel"/>
    <w:tmpl w:val="0000004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3" w15:restartNumberingAfterBreak="0">
    <w:nsid w:val="00000041"/>
    <w:multiLevelType w:val="multilevel"/>
    <w:tmpl w:val="0000004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4" w15:restartNumberingAfterBreak="0">
    <w:nsid w:val="00000042"/>
    <w:multiLevelType w:val="multilevel"/>
    <w:tmpl w:val="0000004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5" w15:restartNumberingAfterBreak="0">
    <w:nsid w:val="00000043"/>
    <w:multiLevelType w:val="multilevel"/>
    <w:tmpl w:val="0000004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6" w15:restartNumberingAfterBreak="0">
    <w:nsid w:val="00000044"/>
    <w:multiLevelType w:val="multilevel"/>
    <w:tmpl w:val="0000004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7" w15:restartNumberingAfterBreak="0">
    <w:nsid w:val="00000045"/>
    <w:multiLevelType w:val="multilevel"/>
    <w:tmpl w:val="0000004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8" w15:restartNumberingAfterBreak="0">
    <w:nsid w:val="00000046"/>
    <w:multiLevelType w:val="multilevel"/>
    <w:tmpl w:val="0000004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9" w15:restartNumberingAfterBreak="0">
    <w:nsid w:val="00000047"/>
    <w:multiLevelType w:val="multilevel"/>
    <w:tmpl w:val="0000004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0" w15:restartNumberingAfterBreak="0">
    <w:nsid w:val="00000048"/>
    <w:multiLevelType w:val="multilevel"/>
    <w:tmpl w:val="0000004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1" w15:restartNumberingAfterBreak="0">
    <w:nsid w:val="00000049"/>
    <w:multiLevelType w:val="multilevel"/>
    <w:tmpl w:val="0000004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2" w15:restartNumberingAfterBreak="0">
    <w:nsid w:val="0000004A"/>
    <w:multiLevelType w:val="multilevel"/>
    <w:tmpl w:val="0000004A"/>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3" w15:restartNumberingAfterBreak="0">
    <w:nsid w:val="0000004B"/>
    <w:multiLevelType w:val="multilevel"/>
    <w:tmpl w:val="0000004B"/>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4" w15:restartNumberingAfterBreak="0">
    <w:nsid w:val="0000004C"/>
    <w:multiLevelType w:val="multilevel"/>
    <w:tmpl w:val="0000004C"/>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5" w15:restartNumberingAfterBreak="0">
    <w:nsid w:val="0000004D"/>
    <w:multiLevelType w:val="multilevel"/>
    <w:tmpl w:val="0000004D"/>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6" w15:restartNumberingAfterBreak="0">
    <w:nsid w:val="0000004E"/>
    <w:multiLevelType w:val="multilevel"/>
    <w:tmpl w:val="0000004E"/>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7" w15:restartNumberingAfterBreak="0">
    <w:nsid w:val="0000004F"/>
    <w:multiLevelType w:val="multilevel"/>
    <w:tmpl w:val="0000004F"/>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8" w15:restartNumberingAfterBreak="0">
    <w:nsid w:val="00000050"/>
    <w:multiLevelType w:val="multilevel"/>
    <w:tmpl w:val="0000005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9" w15:restartNumberingAfterBreak="0">
    <w:nsid w:val="00000051"/>
    <w:multiLevelType w:val="multilevel"/>
    <w:tmpl w:val="0000005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0" w15:restartNumberingAfterBreak="0">
    <w:nsid w:val="00000052"/>
    <w:multiLevelType w:val="multilevel"/>
    <w:tmpl w:val="0000005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1" w15:restartNumberingAfterBreak="0">
    <w:nsid w:val="00000053"/>
    <w:multiLevelType w:val="multilevel"/>
    <w:tmpl w:val="0000005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2" w15:restartNumberingAfterBreak="0">
    <w:nsid w:val="00000054"/>
    <w:multiLevelType w:val="multilevel"/>
    <w:tmpl w:val="0000005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3" w15:restartNumberingAfterBreak="0">
    <w:nsid w:val="00000055"/>
    <w:multiLevelType w:val="multilevel"/>
    <w:tmpl w:val="0000005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4" w15:restartNumberingAfterBreak="0">
    <w:nsid w:val="00000056"/>
    <w:multiLevelType w:val="multilevel"/>
    <w:tmpl w:val="0000005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5" w15:restartNumberingAfterBreak="0">
    <w:nsid w:val="00000057"/>
    <w:multiLevelType w:val="multilevel"/>
    <w:tmpl w:val="0000005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6" w15:restartNumberingAfterBreak="0">
    <w:nsid w:val="00000058"/>
    <w:multiLevelType w:val="multilevel"/>
    <w:tmpl w:val="0000005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7" w15:restartNumberingAfterBreak="0">
    <w:nsid w:val="00000059"/>
    <w:multiLevelType w:val="multilevel"/>
    <w:tmpl w:val="0000005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8" w15:restartNumberingAfterBreak="0">
    <w:nsid w:val="0000005A"/>
    <w:multiLevelType w:val="multilevel"/>
    <w:tmpl w:val="0000005A"/>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9" w15:restartNumberingAfterBreak="0">
    <w:nsid w:val="0000005B"/>
    <w:multiLevelType w:val="multilevel"/>
    <w:tmpl w:val="0000005B"/>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80" w15:restartNumberingAfterBreak="0">
    <w:nsid w:val="0000005C"/>
    <w:multiLevelType w:val="multilevel"/>
    <w:tmpl w:val="0000005C"/>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81" w15:restartNumberingAfterBreak="0">
    <w:nsid w:val="0000005D"/>
    <w:multiLevelType w:val="multilevel"/>
    <w:tmpl w:val="0000005D"/>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82" w15:restartNumberingAfterBreak="0">
    <w:nsid w:val="00000060"/>
    <w:multiLevelType w:val="multilevel"/>
    <w:tmpl w:val="0000006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83" w15:restartNumberingAfterBreak="0">
    <w:nsid w:val="00457AEC"/>
    <w:multiLevelType w:val="hybridMultilevel"/>
    <w:tmpl w:val="111600DC"/>
    <w:lvl w:ilvl="0" w:tplc="040E000D">
      <w:start w:val="1"/>
      <w:numFmt w:val="bullet"/>
      <w:lvlText w:val=""/>
      <w:lvlJc w:val="left"/>
      <w:pPr>
        <w:ind w:left="1069" w:hanging="360"/>
      </w:pPr>
      <w:rPr>
        <w:rFonts w:ascii="Wingdings" w:hAnsi="Wingdings" w:hint="default"/>
      </w:rPr>
    </w:lvl>
    <w:lvl w:ilvl="1" w:tplc="040E000D">
      <w:start w:val="1"/>
      <w:numFmt w:val="bullet"/>
      <w:lvlText w:val=""/>
      <w:lvlJc w:val="left"/>
      <w:pPr>
        <w:ind w:left="1789" w:hanging="360"/>
      </w:pPr>
      <w:rPr>
        <w:rFonts w:ascii="Wingdings" w:hAnsi="Wingdings" w:hint="default"/>
      </w:rPr>
    </w:lvl>
    <w:lvl w:ilvl="2" w:tplc="040E000D">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84" w15:restartNumberingAfterBreak="0">
    <w:nsid w:val="013874C8"/>
    <w:multiLevelType w:val="hybridMultilevel"/>
    <w:tmpl w:val="F2D6A64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075033B4"/>
    <w:multiLevelType w:val="hybridMultilevel"/>
    <w:tmpl w:val="648827A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0EA869B5"/>
    <w:multiLevelType w:val="hybridMultilevel"/>
    <w:tmpl w:val="9556954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12B60E52"/>
    <w:multiLevelType w:val="hybridMultilevel"/>
    <w:tmpl w:val="8B9075D2"/>
    <w:lvl w:ilvl="0" w:tplc="040E000D">
      <w:start w:val="1"/>
      <w:numFmt w:val="bullet"/>
      <w:lvlText w:val=""/>
      <w:lvlJc w:val="left"/>
      <w:pPr>
        <w:ind w:left="720" w:hanging="360"/>
      </w:pPr>
      <w:rPr>
        <w:rFonts w:ascii="Wingdings" w:hAnsi="Wingdings" w:hint="default"/>
      </w:rPr>
    </w:lvl>
    <w:lvl w:ilvl="1" w:tplc="55609592">
      <w:numFmt w:val="bullet"/>
      <w:lvlText w:val="-"/>
      <w:lvlJc w:val="left"/>
      <w:pPr>
        <w:ind w:left="1440" w:hanging="360"/>
      </w:pPr>
      <w:rPr>
        <w:rFonts w:ascii="Times New Roman" w:eastAsia="Lucida Sans Unicode"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14413765"/>
    <w:multiLevelType w:val="hybridMultilevel"/>
    <w:tmpl w:val="930483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15C72990"/>
    <w:multiLevelType w:val="multilevel"/>
    <w:tmpl w:val="CA6E9B10"/>
    <w:lvl w:ilvl="0">
      <w:start w:val="1"/>
      <w:numFmt w:val="bullet"/>
      <w:lvlText w:val=""/>
      <w:lvlJc w:val="left"/>
      <w:pPr>
        <w:tabs>
          <w:tab w:val="num" w:pos="720"/>
        </w:tabs>
        <w:ind w:left="720" w:hanging="360"/>
      </w:pPr>
      <w:rPr>
        <w:rFonts w:ascii="Symbol" w:hAnsi="Symbol" w:cs="OpenSymbol"/>
      </w:rPr>
    </w:lvl>
    <w:lvl w:ilvl="1">
      <w:numFmt w:val="bullet"/>
      <w:lvlText w:val="-"/>
      <w:lvlJc w:val="left"/>
      <w:pPr>
        <w:tabs>
          <w:tab w:val="num" w:pos="1080"/>
        </w:tabs>
        <w:ind w:left="1080" w:hanging="360"/>
      </w:pPr>
      <w:rPr>
        <w:rFonts w:ascii="Times New Roman" w:eastAsia="Lucida Sans Unicode" w:hAnsi="Times New Roman" w:cs="Times New Roman" w:hint="default"/>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0" w15:restartNumberingAfterBreak="0">
    <w:nsid w:val="172D5AF4"/>
    <w:multiLevelType w:val="multilevel"/>
    <w:tmpl w:val="0000003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1" w15:restartNumberingAfterBreak="0">
    <w:nsid w:val="1856626C"/>
    <w:multiLevelType w:val="multilevel"/>
    <w:tmpl w:val="0000003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2" w15:restartNumberingAfterBreak="0">
    <w:nsid w:val="18580E7F"/>
    <w:multiLevelType w:val="hybridMultilevel"/>
    <w:tmpl w:val="8180886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23610B6D"/>
    <w:multiLevelType w:val="hybridMultilevel"/>
    <w:tmpl w:val="0024A908"/>
    <w:lvl w:ilvl="0" w:tplc="55609592">
      <w:numFmt w:val="bullet"/>
      <w:lvlText w:val="-"/>
      <w:lvlJc w:val="left"/>
      <w:pPr>
        <w:ind w:left="720" w:hanging="360"/>
      </w:pPr>
      <w:rPr>
        <w:rFonts w:ascii="Times New Roman" w:eastAsia="Lucida Sans Unicode"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237B5484"/>
    <w:multiLevelType w:val="multilevel"/>
    <w:tmpl w:val="0000003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5" w15:restartNumberingAfterBreak="0">
    <w:nsid w:val="26966F1B"/>
    <w:multiLevelType w:val="hybridMultilevel"/>
    <w:tmpl w:val="513CFC0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27564CDF"/>
    <w:multiLevelType w:val="hybridMultilevel"/>
    <w:tmpl w:val="A4E69D5E"/>
    <w:lvl w:ilvl="0" w:tplc="00000003">
      <w:start w:val="1"/>
      <w:numFmt w:val="bullet"/>
      <w:lvlText w:val=""/>
      <w:lvlJc w:val="left"/>
      <w:pPr>
        <w:ind w:left="720" w:hanging="360"/>
      </w:pPr>
      <w:rPr>
        <w:rFonts w:ascii="Wingdings" w:hAnsi="Wingdings" w:cs="Open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29153BAD"/>
    <w:multiLevelType w:val="hybridMultilevel"/>
    <w:tmpl w:val="314CB48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2C236CF0"/>
    <w:multiLevelType w:val="hybridMultilevel"/>
    <w:tmpl w:val="EB5250CE"/>
    <w:lvl w:ilvl="0" w:tplc="00000005">
      <w:start w:val="1"/>
      <w:numFmt w:val="bullet"/>
      <w:lvlText w:val=""/>
      <w:lvlJc w:val="left"/>
      <w:pPr>
        <w:ind w:left="720" w:hanging="360"/>
      </w:pPr>
      <w:rPr>
        <w:rFonts w:ascii="Wingdings" w:hAnsi="Wingdings" w:cs="Open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2C586CA2"/>
    <w:multiLevelType w:val="hybridMultilevel"/>
    <w:tmpl w:val="AE9AC64C"/>
    <w:lvl w:ilvl="0" w:tplc="040E000D">
      <w:start w:val="1"/>
      <w:numFmt w:val="bullet"/>
      <w:lvlText w:val=""/>
      <w:lvlJc w:val="left"/>
      <w:pPr>
        <w:ind w:left="720" w:hanging="360"/>
      </w:pPr>
      <w:rPr>
        <w:rFonts w:ascii="Wingdings" w:hAnsi="Wingdings" w:hint="default"/>
      </w:rPr>
    </w:lvl>
    <w:lvl w:ilvl="1" w:tplc="D0E685E2">
      <w:numFmt w:val="bullet"/>
      <w:lvlText w:val="-"/>
      <w:lvlJc w:val="left"/>
      <w:pPr>
        <w:ind w:left="1440" w:hanging="360"/>
      </w:pPr>
      <w:rPr>
        <w:rFonts w:ascii="Times New Roman" w:eastAsia="Lucida Sans Unicode"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2FC97D14"/>
    <w:multiLevelType w:val="multilevel"/>
    <w:tmpl w:val="0000003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1" w15:restartNumberingAfterBreak="0">
    <w:nsid w:val="325C3562"/>
    <w:multiLevelType w:val="hybridMultilevel"/>
    <w:tmpl w:val="B89493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35413EC3"/>
    <w:multiLevelType w:val="hybridMultilevel"/>
    <w:tmpl w:val="17B0447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15:restartNumberingAfterBreak="0">
    <w:nsid w:val="36453EF8"/>
    <w:multiLevelType w:val="multilevel"/>
    <w:tmpl w:val="CA6E9B10"/>
    <w:lvl w:ilvl="0">
      <w:start w:val="1"/>
      <w:numFmt w:val="bullet"/>
      <w:lvlText w:val=""/>
      <w:lvlJc w:val="left"/>
      <w:pPr>
        <w:tabs>
          <w:tab w:val="num" w:pos="720"/>
        </w:tabs>
        <w:ind w:left="720" w:hanging="360"/>
      </w:pPr>
      <w:rPr>
        <w:rFonts w:ascii="Symbol" w:hAnsi="Symbol" w:cs="OpenSymbol"/>
      </w:rPr>
    </w:lvl>
    <w:lvl w:ilvl="1">
      <w:numFmt w:val="bullet"/>
      <w:lvlText w:val="-"/>
      <w:lvlJc w:val="left"/>
      <w:pPr>
        <w:tabs>
          <w:tab w:val="num" w:pos="1080"/>
        </w:tabs>
        <w:ind w:left="1080" w:hanging="360"/>
      </w:pPr>
      <w:rPr>
        <w:rFonts w:ascii="Times New Roman" w:eastAsia="Lucida Sans Unicode" w:hAnsi="Times New Roman" w:cs="Times New Roman" w:hint="default"/>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4" w15:restartNumberingAfterBreak="0">
    <w:nsid w:val="37241A57"/>
    <w:multiLevelType w:val="multilevel"/>
    <w:tmpl w:val="7BC49C2C"/>
    <w:lvl w:ilvl="0">
      <w:start w:val="5"/>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0C91F08"/>
    <w:multiLevelType w:val="hybridMultilevel"/>
    <w:tmpl w:val="7D84BCD8"/>
    <w:lvl w:ilvl="0" w:tplc="040E000D">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47AC56B1"/>
    <w:multiLevelType w:val="hybridMultilevel"/>
    <w:tmpl w:val="37BC930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47E72B04"/>
    <w:multiLevelType w:val="multilevel"/>
    <w:tmpl w:val="0000003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8" w15:restartNumberingAfterBreak="0">
    <w:nsid w:val="49EA54DF"/>
    <w:multiLevelType w:val="hybridMultilevel"/>
    <w:tmpl w:val="7D40A5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4CCE4430"/>
    <w:multiLevelType w:val="hybridMultilevel"/>
    <w:tmpl w:val="F6A496D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4CFB0D1F"/>
    <w:multiLevelType w:val="hybridMultilevel"/>
    <w:tmpl w:val="398E7D48"/>
    <w:lvl w:ilvl="0" w:tplc="00000003">
      <w:start w:val="1"/>
      <w:numFmt w:val="bullet"/>
      <w:lvlText w:val=""/>
      <w:lvlJc w:val="left"/>
      <w:pPr>
        <w:ind w:left="720" w:hanging="360"/>
      </w:pPr>
      <w:rPr>
        <w:rFonts w:ascii="Wingdings" w:hAnsi="Wingdings" w:cs="Open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4FBD575B"/>
    <w:multiLevelType w:val="multilevel"/>
    <w:tmpl w:val="0000003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12" w15:restartNumberingAfterBreak="0">
    <w:nsid w:val="50534F9F"/>
    <w:multiLevelType w:val="multilevel"/>
    <w:tmpl w:val="0000003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13" w15:restartNumberingAfterBreak="0">
    <w:nsid w:val="56430D74"/>
    <w:multiLevelType w:val="hybridMultilevel"/>
    <w:tmpl w:val="7A207CD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5B517BED"/>
    <w:multiLevelType w:val="hybridMultilevel"/>
    <w:tmpl w:val="314A6C8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5D5416E8"/>
    <w:multiLevelType w:val="hybridMultilevel"/>
    <w:tmpl w:val="D96CA98E"/>
    <w:lvl w:ilvl="0" w:tplc="040E000D">
      <w:start w:val="1"/>
      <w:numFmt w:val="bullet"/>
      <w:lvlText w:val=""/>
      <w:lvlJc w:val="left"/>
      <w:pPr>
        <w:ind w:left="720" w:hanging="360"/>
      </w:pPr>
      <w:rPr>
        <w:rFonts w:ascii="Wingdings" w:hAnsi="Wingdings" w:hint="default"/>
      </w:rPr>
    </w:lvl>
    <w:lvl w:ilvl="1" w:tplc="040E000D">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5ECC0745"/>
    <w:multiLevelType w:val="hybridMultilevel"/>
    <w:tmpl w:val="06CE8080"/>
    <w:lvl w:ilvl="0" w:tplc="040E000D">
      <w:start w:val="1"/>
      <w:numFmt w:val="bullet"/>
      <w:lvlText w:val=""/>
      <w:lvlJc w:val="left"/>
      <w:pPr>
        <w:ind w:left="720" w:hanging="360"/>
      </w:pPr>
      <w:rPr>
        <w:rFonts w:ascii="Wingdings" w:hAnsi="Wingdings" w:hint="default"/>
      </w:rPr>
    </w:lvl>
    <w:lvl w:ilvl="1" w:tplc="040E000D">
      <w:start w:val="1"/>
      <w:numFmt w:val="bullet"/>
      <w:lvlText w:val=""/>
      <w:lvlJc w:val="left"/>
      <w:pPr>
        <w:ind w:left="1440" w:hanging="360"/>
      </w:pPr>
      <w:rPr>
        <w:rFonts w:ascii="Wingdings" w:hAnsi="Wingdings"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15:restartNumberingAfterBreak="0">
    <w:nsid w:val="6C0D0558"/>
    <w:multiLevelType w:val="hybridMultilevel"/>
    <w:tmpl w:val="3E6C0B3A"/>
    <w:lvl w:ilvl="0" w:tplc="00000005">
      <w:start w:val="1"/>
      <w:numFmt w:val="bullet"/>
      <w:lvlText w:val=""/>
      <w:lvlJc w:val="left"/>
      <w:pPr>
        <w:ind w:left="720" w:hanging="360"/>
      </w:pPr>
      <w:rPr>
        <w:rFonts w:ascii="Wingdings" w:hAnsi="Wingdings" w:cs="Open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8" w15:restartNumberingAfterBreak="0">
    <w:nsid w:val="6CC632DE"/>
    <w:multiLevelType w:val="multilevel"/>
    <w:tmpl w:val="0000003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19" w15:restartNumberingAfterBreak="0">
    <w:nsid w:val="6DAB0AE1"/>
    <w:multiLevelType w:val="hybridMultilevel"/>
    <w:tmpl w:val="C27A705E"/>
    <w:lvl w:ilvl="0" w:tplc="00000003">
      <w:start w:val="1"/>
      <w:numFmt w:val="bullet"/>
      <w:lvlText w:val=""/>
      <w:lvlJc w:val="left"/>
      <w:pPr>
        <w:ind w:left="720" w:hanging="360"/>
      </w:pPr>
      <w:rPr>
        <w:rFonts w:ascii="Wingdings" w:hAnsi="Wingdings" w:cs="Open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15:restartNumberingAfterBreak="0">
    <w:nsid w:val="70BE71C6"/>
    <w:multiLevelType w:val="hybridMultilevel"/>
    <w:tmpl w:val="28768DD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15:restartNumberingAfterBreak="0">
    <w:nsid w:val="75B16A42"/>
    <w:multiLevelType w:val="hybridMultilevel"/>
    <w:tmpl w:val="5052DB1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2" w15:restartNumberingAfterBreak="0">
    <w:nsid w:val="79A20A9E"/>
    <w:multiLevelType w:val="hybridMultilevel"/>
    <w:tmpl w:val="1E4CBA0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12025221">
    <w:abstractNumId w:val="0"/>
  </w:num>
  <w:num w:numId="2" w16cid:durableId="1938518835">
    <w:abstractNumId w:val="4"/>
  </w:num>
  <w:num w:numId="3" w16cid:durableId="1294676502">
    <w:abstractNumId w:val="5"/>
  </w:num>
  <w:num w:numId="4" w16cid:durableId="867373400">
    <w:abstractNumId w:val="6"/>
  </w:num>
  <w:num w:numId="5" w16cid:durableId="2133018909">
    <w:abstractNumId w:val="7"/>
  </w:num>
  <w:num w:numId="6" w16cid:durableId="544490292">
    <w:abstractNumId w:val="8"/>
  </w:num>
  <w:num w:numId="7" w16cid:durableId="1437166305">
    <w:abstractNumId w:val="9"/>
  </w:num>
  <w:num w:numId="8" w16cid:durableId="98913070">
    <w:abstractNumId w:val="10"/>
  </w:num>
  <w:num w:numId="9" w16cid:durableId="1023702360">
    <w:abstractNumId w:val="11"/>
  </w:num>
  <w:num w:numId="10" w16cid:durableId="1990011189">
    <w:abstractNumId w:val="12"/>
  </w:num>
  <w:num w:numId="11" w16cid:durableId="242643723">
    <w:abstractNumId w:val="13"/>
  </w:num>
  <w:num w:numId="12" w16cid:durableId="890074302">
    <w:abstractNumId w:val="14"/>
  </w:num>
  <w:num w:numId="13" w16cid:durableId="2042973820">
    <w:abstractNumId w:val="15"/>
  </w:num>
  <w:num w:numId="14" w16cid:durableId="997228479">
    <w:abstractNumId w:val="16"/>
  </w:num>
  <w:num w:numId="15" w16cid:durableId="463817512">
    <w:abstractNumId w:val="17"/>
  </w:num>
  <w:num w:numId="16" w16cid:durableId="1888759960">
    <w:abstractNumId w:val="18"/>
  </w:num>
  <w:num w:numId="17" w16cid:durableId="1823695153">
    <w:abstractNumId w:val="19"/>
  </w:num>
  <w:num w:numId="18" w16cid:durableId="1477799132">
    <w:abstractNumId w:val="20"/>
  </w:num>
  <w:num w:numId="19" w16cid:durableId="296841347">
    <w:abstractNumId w:val="21"/>
  </w:num>
  <w:num w:numId="20" w16cid:durableId="528615690">
    <w:abstractNumId w:val="22"/>
  </w:num>
  <w:num w:numId="21" w16cid:durableId="55014208">
    <w:abstractNumId w:val="23"/>
  </w:num>
  <w:num w:numId="22" w16cid:durableId="624772856">
    <w:abstractNumId w:val="24"/>
  </w:num>
  <w:num w:numId="23" w16cid:durableId="1217594365">
    <w:abstractNumId w:val="25"/>
  </w:num>
  <w:num w:numId="24" w16cid:durableId="687221335">
    <w:abstractNumId w:val="26"/>
  </w:num>
  <w:num w:numId="25" w16cid:durableId="2037150842">
    <w:abstractNumId w:val="27"/>
  </w:num>
  <w:num w:numId="26" w16cid:durableId="872226375">
    <w:abstractNumId w:val="28"/>
  </w:num>
  <w:num w:numId="27" w16cid:durableId="1081830734">
    <w:abstractNumId w:val="29"/>
  </w:num>
  <w:num w:numId="28" w16cid:durableId="161358225">
    <w:abstractNumId w:val="30"/>
  </w:num>
  <w:num w:numId="29" w16cid:durableId="1627272532">
    <w:abstractNumId w:val="31"/>
  </w:num>
  <w:num w:numId="30" w16cid:durableId="426584960">
    <w:abstractNumId w:val="32"/>
  </w:num>
  <w:num w:numId="31" w16cid:durableId="303850646">
    <w:abstractNumId w:val="33"/>
  </w:num>
  <w:num w:numId="32" w16cid:durableId="442043178">
    <w:abstractNumId w:val="34"/>
  </w:num>
  <w:num w:numId="33" w16cid:durableId="1772116996">
    <w:abstractNumId w:val="35"/>
  </w:num>
  <w:num w:numId="34" w16cid:durableId="1504473040">
    <w:abstractNumId w:val="36"/>
  </w:num>
  <w:num w:numId="35" w16cid:durableId="1375275692">
    <w:abstractNumId w:val="37"/>
  </w:num>
  <w:num w:numId="36" w16cid:durableId="587662227">
    <w:abstractNumId w:val="38"/>
  </w:num>
  <w:num w:numId="37" w16cid:durableId="1349871251">
    <w:abstractNumId w:val="39"/>
  </w:num>
  <w:num w:numId="38" w16cid:durableId="1653295164">
    <w:abstractNumId w:val="40"/>
  </w:num>
  <w:num w:numId="39" w16cid:durableId="2040009273">
    <w:abstractNumId w:val="41"/>
  </w:num>
  <w:num w:numId="40" w16cid:durableId="995231859">
    <w:abstractNumId w:val="42"/>
  </w:num>
  <w:num w:numId="41" w16cid:durableId="1568690675">
    <w:abstractNumId w:val="43"/>
  </w:num>
  <w:num w:numId="42" w16cid:durableId="732853184">
    <w:abstractNumId w:val="44"/>
  </w:num>
  <w:num w:numId="43" w16cid:durableId="1837643463">
    <w:abstractNumId w:val="45"/>
  </w:num>
  <w:num w:numId="44" w16cid:durableId="912086627">
    <w:abstractNumId w:val="46"/>
  </w:num>
  <w:num w:numId="45" w16cid:durableId="1385300430">
    <w:abstractNumId w:val="47"/>
  </w:num>
  <w:num w:numId="46" w16cid:durableId="1725912666">
    <w:abstractNumId w:val="48"/>
  </w:num>
  <w:num w:numId="47" w16cid:durableId="3868327">
    <w:abstractNumId w:val="49"/>
  </w:num>
  <w:num w:numId="48" w16cid:durableId="1598292613">
    <w:abstractNumId w:val="50"/>
  </w:num>
  <w:num w:numId="49" w16cid:durableId="1293442195">
    <w:abstractNumId w:val="51"/>
  </w:num>
  <w:num w:numId="50" w16cid:durableId="875509303">
    <w:abstractNumId w:val="52"/>
  </w:num>
  <w:num w:numId="51" w16cid:durableId="406460828">
    <w:abstractNumId w:val="53"/>
  </w:num>
  <w:num w:numId="52" w16cid:durableId="610625017">
    <w:abstractNumId w:val="54"/>
  </w:num>
  <w:num w:numId="53" w16cid:durableId="1582057981">
    <w:abstractNumId w:val="55"/>
  </w:num>
  <w:num w:numId="54" w16cid:durableId="550194219">
    <w:abstractNumId w:val="56"/>
  </w:num>
  <w:num w:numId="55" w16cid:durableId="1399129369">
    <w:abstractNumId w:val="57"/>
  </w:num>
  <w:num w:numId="56" w16cid:durableId="930433599">
    <w:abstractNumId w:val="58"/>
  </w:num>
  <w:num w:numId="57" w16cid:durableId="505824149">
    <w:abstractNumId w:val="59"/>
  </w:num>
  <w:num w:numId="58" w16cid:durableId="2143378542">
    <w:abstractNumId w:val="60"/>
  </w:num>
  <w:num w:numId="59" w16cid:durableId="1036001613">
    <w:abstractNumId w:val="61"/>
  </w:num>
  <w:num w:numId="60" w16cid:durableId="1223295022">
    <w:abstractNumId w:val="62"/>
  </w:num>
  <w:num w:numId="61" w16cid:durableId="393940262">
    <w:abstractNumId w:val="63"/>
  </w:num>
  <w:num w:numId="62" w16cid:durableId="291980781">
    <w:abstractNumId w:val="64"/>
  </w:num>
  <w:num w:numId="63" w16cid:durableId="1259213020">
    <w:abstractNumId w:val="65"/>
  </w:num>
  <w:num w:numId="64" w16cid:durableId="1918594562">
    <w:abstractNumId w:val="66"/>
  </w:num>
  <w:num w:numId="65" w16cid:durableId="148864988">
    <w:abstractNumId w:val="67"/>
  </w:num>
  <w:num w:numId="66" w16cid:durableId="2116632250">
    <w:abstractNumId w:val="68"/>
  </w:num>
  <w:num w:numId="67" w16cid:durableId="679477641">
    <w:abstractNumId w:val="69"/>
  </w:num>
  <w:num w:numId="68" w16cid:durableId="491067720">
    <w:abstractNumId w:val="70"/>
  </w:num>
  <w:num w:numId="69" w16cid:durableId="370690663">
    <w:abstractNumId w:val="71"/>
  </w:num>
  <w:num w:numId="70" w16cid:durableId="596720271">
    <w:abstractNumId w:val="72"/>
  </w:num>
  <w:num w:numId="71" w16cid:durableId="1385788548">
    <w:abstractNumId w:val="73"/>
  </w:num>
  <w:num w:numId="72" w16cid:durableId="759108676">
    <w:abstractNumId w:val="74"/>
  </w:num>
  <w:num w:numId="73" w16cid:durableId="740324110">
    <w:abstractNumId w:val="75"/>
  </w:num>
  <w:num w:numId="74" w16cid:durableId="1106928072">
    <w:abstractNumId w:val="76"/>
  </w:num>
  <w:num w:numId="75" w16cid:durableId="2012218596">
    <w:abstractNumId w:val="77"/>
  </w:num>
  <w:num w:numId="76" w16cid:durableId="1011637709">
    <w:abstractNumId w:val="78"/>
  </w:num>
  <w:num w:numId="77" w16cid:durableId="1193223665">
    <w:abstractNumId w:val="79"/>
  </w:num>
  <w:num w:numId="78" w16cid:durableId="1300185865">
    <w:abstractNumId w:val="80"/>
  </w:num>
  <w:num w:numId="79" w16cid:durableId="1871146878">
    <w:abstractNumId w:val="81"/>
  </w:num>
  <w:num w:numId="80" w16cid:durableId="455565405">
    <w:abstractNumId w:val="82"/>
  </w:num>
  <w:num w:numId="81" w16cid:durableId="1036009880">
    <w:abstractNumId w:val="87"/>
  </w:num>
  <w:num w:numId="82" w16cid:durableId="751777295">
    <w:abstractNumId w:val="86"/>
  </w:num>
  <w:num w:numId="83" w16cid:durableId="468325064">
    <w:abstractNumId w:val="102"/>
  </w:num>
  <w:num w:numId="84" w16cid:durableId="850411472">
    <w:abstractNumId w:val="85"/>
  </w:num>
  <w:num w:numId="85" w16cid:durableId="1155143207">
    <w:abstractNumId w:val="97"/>
  </w:num>
  <w:num w:numId="86" w16cid:durableId="2135564408">
    <w:abstractNumId w:val="116"/>
  </w:num>
  <w:num w:numId="87" w16cid:durableId="1112626657">
    <w:abstractNumId w:val="119"/>
  </w:num>
  <w:num w:numId="88" w16cid:durableId="1361781718">
    <w:abstractNumId w:val="96"/>
  </w:num>
  <w:num w:numId="89" w16cid:durableId="173540458">
    <w:abstractNumId w:val="110"/>
  </w:num>
  <w:num w:numId="90" w16cid:durableId="377094560">
    <w:abstractNumId w:val="104"/>
  </w:num>
  <w:num w:numId="91" w16cid:durableId="270012707">
    <w:abstractNumId w:val="122"/>
  </w:num>
  <w:num w:numId="92" w16cid:durableId="347298393">
    <w:abstractNumId w:val="114"/>
  </w:num>
  <w:num w:numId="93" w16cid:durableId="1229608440">
    <w:abstractNumId w:val="100"/>
  </w:num>
  <w:num w:numId="94" w16cid:durableId="1425420326">
    <w:abstractNumId w:val="94"/>
  </w:num>
  <w:num w:numId="95" w16cid:durableId="1813449930">
    <w:abstractNumId w:val="90"/>
  </w:num>
  <w:num w:numId="96" w16cid:durableId="1397321128">
    <w:abstractNumId w:val="91"/>
  </w:num>
  <w:num w:numId="97" w16cid:durableId="370542952">
    <w:abstractNumId w:val="112"/>
  </w:num>
  <w:num w:numId="98" w16cid:durableId="2103378699">
    <w:abstractNumId w:val="107"/>
  </w:num>
  <w:num w:numId="99" w16cid:durableId="2008626331">
    <w:abstractNumId w:val="111"/>
  </w:num>
  <w:num w:numId="100" w16cid:durableId="1500585507">
    <w:abstractNumId w:val="118"/>
  </w:num>
  <w:num w:numId="101" w16cid:durableId="1344747403">
    <w:abstractNumId w:val="99"/>
  </w:num>
  <w:num w:numId="102" w16cid:durableId="95947446">
    <w:abstractNumId w:val="109"/>
  </w:num>
  <w:num w:numId="103" w16cid:durableId="573005512">
    <w:abstractNumId w:val="115"/>
  </w:num>
  <w:num w:numId="104" w16cid:durableId="2079981917">
    <w:abstractNumId w:val="83"/>
  </w:num>
  <w:num w:numId="105" w16cid:durableId="2032103398">
    <w:abstractNumId w:val="89"/>
  </w:num>
  <w:num w:numId="106" w16cid:durableId="488861319">
    <w:abstractNumId w:val="93"/>
  </w:num>
  <w:num w:numId="107" w16cid:durableId="309749283">
    <w:abstractNumId w:val="117"/>
  </w:num>
  <w:num w:numId="108" w16cid:durableId="455178542">
    <w:abstractNumId w:val="98"/>
  </w:num>
  <w:num w:numId="109" w16cid:durableId="657268245">
    <w:abstractNumId w:val="103"/>
  </w:num>
  <w:num w:numId="110" w16cid:durableId="1204171381">
    <w:abstractNumId w:val="105"/>
  </w:num>
  <w:num w:numId="111" w16cid:durableId="2145656695">
    <w:abstractNumId w:val="95"/>
  </w:num>
  <w:num w:numId="112" w16cid:durableId="1250506006">
    <w:abstractNumId w:val="113"/>
  </w:num>
  <w:num w:numId="113" w16cid:durableId="1213149753">
    <w:abstractNumId w:val="121"/>
  </w:num>
  <w:num w:numId="114" w16cid:durableId="1846748159">
    <w:abstractNumId w:val="108"/>
  </w:num>
  <w:num w:numId="115" w16cid:durableId="339938308">
    <w:abstractNumId w:val="84"/>
  </w:num>
  <w:num w:numId="116" w16cid:durableId="1371610589">
    <w:abstractNumId w:val="106"/>
  </w:num>
  <w:num w:numId="117" w16cid:durableId="276253160">
    <w:abstractNumId w:val="120"/>
  </w:num>
  <w:num w:numId="118" w16cid:durableId="40397842">
    <w:abstractNumId w:val="92"/>
  </w:num>
  <w:num w:numId="119" w16cid:durableId="720245974">
    <w:abstractNumId w:val="88"/>
  </w:num>
  <w:num w:numId="120" w16cid:durableId="1474524154">
    <w:abstractNumId w:val="10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43"/>
    <w:rsid w:val="0000587B"/>
    <w:rsid w:val="00007BBF"/>
    <w:rsid w:val="00010E00"/>
    <w:rsid w:val="0001219D"/>
    <w:rsid w:val="000126D3"/>
    <w:rsid w:val="000145EC"/>
    <w:rsid w:val="00015451"/>
    <w:rsid w:val="00015978"/>
    <w:rsid w:val="000162F4"/>
    <w:rsid w:val="00020CD7"/>
    <w:rsid w:val="000255AD"/>
    <w:rsid w:val="000255AF"/>
    <w:rsid w:val="0003269D"/>
    <w:rsid w:val="00037DE2"/>
    <w:rsid w:val="00044F73"/>
    <w:rsid w:val="0004558E"/>
    <w:rsid w:val="000467CE"/>
    <w:rsid w:val="00050C26"/>
    <w:rsid w:val="000518AB"/>
    <w:rsid w:val="00056DE1"/>
    <w:rsid w:val="000600B9"/>
    <w:rsid w:val="0007280F"/>
    <w:rsid w:val="00076A64"/>
    <w:rsid w:val="00085A89"/>
    <w:rsid w:val="00090240"/>
    <w:rsid w:val="00095993"/>
    <w:rsid w:val="00095F0F"/>
    <w:rsid w:val="00096B2F"/>
    <w:rsid w:val="00097942"/>
    <w:rsid w:val="000A3F17"/>
    <w:rsid w:val="000A7D8F"/>
    <w:rsid w:val="000B2EE6"/>
    <w:rsid w:val="000B5C8F"/>
    <w:rsid w:val="000B7634"/>
    <w:rsid w:val="000C03E8"/>
    <w:rsid w:val="000C046F"/>
    <w:rsid w:val="000C4A1C"/>
    <w:rsid w:val="000D033C"/>
    <w:rsid w:val="000D46A1"/>
    <w:rsid w:val="000D6646"/>
    <w:rsid w:val="000E1313"/>
    <w:rsid w:val="000E2FE2"/>
    <w:rsid w:val="000E67A4"/>
    <w:rsid w:val="000F502C"/>
    <w:rsid w:val="0010402C"/>
    <w:rsid w:val="00104E20"/>
    <w:rsid w:val="001057EA"/>
    <w:rsid w:val="00110066"/>
    <w:rsid w:val="00113920"/>
    <w:rsid w:val="00116101"/>
    <w:rsid w:val="00126D26"/>
    <w:rsid w:val="00126FC2"/>
    <w:rsid w:val="001271EE"/>
    <w:rsid w:val="001323D5"/>
    <w:rsid w:val="00136329"/>
    <w:rsid w:val="001377D8"/>
    <w:rsid w:val="0014076B"/>
    <w:rsid w:val="001436D6"/>
    <w:rsid w:val="001448EE"/>
    <w:rsid w:val="00145683"/>
    <w:rsid w:val="0015020B"/>
    <w:rsid w:val="00153C96"/>
    <w:rsid w:val="00157F79"/>
    <w:rsid w:val="00160A44"/>
    <w:rsid w:val="00161F18"/>
    <w:rsid w:val="001674FC"/>
    <w:rsid w:val="001830E1"/>
    <w:rsid w:val="00186829"/>
    <w:rsid w:val="0018720A"/>
    <w:rsid w:val="0019156F"/>
    <w:rsid w:val="001A0C33"/>
    <w:rsid w:val="001A121E"/>
    <w:rsid w:val="001A1B58"/>
    <w:rsid w:val="001B16D2"/>
    <w:rsid w:val="001B2C1F"/>
    <w:rsid w:val="001B3285"/>
    <w:rsid w:val="001B6BC7"/>
    <w:rsid w:val="001C2BFD"/>
    <w:rsid w:val="001C2F47"/>
    <w:rsid w:val="001D11F3"/>
    <w:rsid w:val="001D19CE"/>
    <w:rsid w:val="001D5C69"/>
    <w:rsid w:val="001D7FD8"/>
    <w:rsid w:val="001E3CFD"/>
    <w:rsid w:val="001E73A4"/>
    <w:rsid w:val="001F24D6"/>
    <w:rsid w:val="001F4B4D"/>
    <w:rsid w:val="0020307A"/>
    <w:rsid w:val="0020501D"/>
    <w:rsid w:val="002136C6"/>
    <w:rsid w:val="00221802"/>
    <w:rsid w:val="00222190"/>
    <w:rsid w:val="0022336F"/>
    <w:rsid w:val="00227092"/>
    <w:rsid w:val="002317E8"/>
    <w:rsid w:val="00244755"/>
    <w:rsid w:val="002451E9"/>
    <w:rsid w:val="00246D12"/>
    <w:rsid w:val="0025335A"/>
    <w:rsid w:val="00257723"/>
    <w:rsid w:val="00264882"/>
    <w:rsid w:val="002702B9"/>
    <w:rsid w:val="0027163D"/>
    <w:rsid w:val="0027288B"/>
    <w:rsid w:val="00276768"/>
    <w:rsid w:val="002866AB"/>
    <w:rsid w:val="00286967"/>
    <w:rsid w:val="00290820"/>
    <w:rsid w:val="0029371B"/>
    <w:rsid w:val="002951B9"/>
    <w:rsid w:val="002A1AA7"/>
    <w:rsid w:val="002B39DC"/>
    <w:rsid w:val="002B7662"/>
    <w:rsid w:val="002C7082"/>
    <w:rsid w:val="002D0509"/>
    <w:rsid w:val="002D1D91"/>
    <w:rsid w:val="002D298F"/>
    <w:rsid w:val="002D29F6"/>
    <w:rsid w:val="002D5431"/>
    <w:rsid w:val="002D653D"/>
    <w:rsid w:val="002E3C2C"/>
    <w:rsid w:val="002E6497"/>
    <w:rsid w:val="002F04D9"/>
    <w:rsid w:val="002F35FB"/>
    <w:rsid w:val="002F5180"/>
    <w:rsid w:val="0030540D"/>
    <w:rsid w:val="0030631B"/>
    <w:rsid w:val="0031691E"/>
    <w:rsid w:val="00316F27"/>
    <w:rsid w:val="0031742B"/>
    <w:rsid w:val="00321C5E"/>
    <w:rsid w:val="00332644"/>
    <w:rsid w:val="003350A3"/>
    <w:rsid w:val="00335C7F"/>
    <w:rsid w:val="00345127"/>
    <w:rsid w:val="00346C8E"/>
    <w:rsid w:val="003509AD"/>
    <w:rsid w:val="00353CDC"/>
    <w:rsid w:val="003541E4"/>
    <w:rsid w:val="00354921"/>
    <w:rsid w:val="00356246"/>
    <w:rsid w:val="003602F0"/>
    <w:rsid w:val="00360772"/>
    <w:rsid w:val="003630D7"/>
    <w:rsid w:val="00364DF7"/>
    <w:rsid w:val="00365E11"/>
    <w:rsid w:val="0036763D"/>
    <w:rsid w:val="00372817"/>
    <w:rsid w:val="00373F58"/>
    <w:rsid w:val="00377945"/>
    <w:rsid w:val="00383368"/>
    <w:rsid w:val="00383D73"/>
    <w:rsid w:val="00386FB8"/>
    <w:rsid w:val="00394051"/>
    <w:rsid w:val="0039770F"/>
    <w:rsid w:val="00397D4B"/>
    <w:rsid w:val="003A5D40"/>
    <w:rsid w:val="003C2FEA"/>
    <w:rsid w:val="003C404B"/>
    <w:rsid w:val="003C79BE"/>
    <w:rsid w:val="003D272B"/>
    <w:rsid w:val="003D3393"/>
    <w:rsid w:val="003E2B4D"/>
    <w:rsid w:val="003E43EE"/>
    <w:rsid w:val="003F0E56"/>
    <w:rsid w:val="003F7787"/>
    <w:rsid w:val="00412714"/>
    <w:rsid w:val="00413876"/>
    <w:rsid w:val="00414C8C"/>
    <w:rsid w:val="004170B3"/>
    <w:rsid w:val="00417DD1"/>
    <w:rsid w:val="004268E9"/>
    <w:rsid w:val="004304C2"/>
    <w:rsid w:val="00431038"/>
    <w:rsid w:val="00432A28"/>
    <w:rsid w:val="00434A11"/>
    <w:rsid w:val="0043524C"/>
    <w:rsid w:val="004369B3"/>
    <w:rsid w:val="0043799A"/>
    <w:rsid w:val="004434C9"/>
    <w:rsid w:val="00444389"/>
    <w:rsid w:val="00445C36"/>
    <w:rsid w:val="00446A66"/>
    <w:rsid w:val="00450660"/>
    <w:rsid w:val="00457FFD"/>
    <w:rsid w:val="00465E51"/>
    <w:rsid w:val="00465F56"/>
    <w:rsid w:val="00467119"/>
    <w:rsid w:val="00470171"/>
    <w:rsid w:val="00471DBE"/>
    <w:rsid w:val="00472068"/>
    <w:rsid w:val="0047214E"/>
    <w:rsid w:val="004735A7"/>
    <w:rsid w:val="00474B61"/>
    <w:rsid w:val="004775B4"/>
    <w:rsid w:val="00477E80"/>
    <w:rsid w:val="0048375B"/>
    <w:rsid w:val="0049090A"/>
    <w:rsid w:val="00494EF0"/>
    <w:rsid w:val="00495667"/>
    <w:rsid w:val="004A033F"/>
    <w:rsid w:val="004A3AFC"/>
    <w:rsid w:val="004B6C18"/>
    <w:rsid w:val="004C13F4"/>
    <w:rsid w:val="004D06A8"/>
    <w:rsid w:val="004D1AA8"/>
    <w:rsid w:val="004D547B"/>
    <w:rsid w:val="004D7D43"/>
    <w:rsid w:val="004E12FA"/>
    <w:rsid w:val="004E225E"/>
    <w:rsid w:val="004E58D2"/>
    <w:rsid w:val="004E6469"/>
    <w:rsid w:val="004F1FD0"/>
    <w:rsid w:val="004F4047"/>
    <w:rsid w:val="005100F1"/>
    <w:rsid w:val="00512DA4"/>
    <w:rsid w:val="0051407C"/>
    <w:rsid w:val="00516FAC"/>
    <w:rsid w:val="005203FA"/>
    <w:rsid w:val="005241D5"/>
    <w:rsid w:val="00524537"/>
    <w:rsid w:val="00524706"/>
    <w:rsid w:val="00527034"/>
    <w:rsid w:val="00530085"/>
    <w:rsid w:val="0053650D"/>
    <w:rsid w:val="00542602"/>
    <w:rsid w:val="005519FA"/>
    <w:rsid w:val="005540D5"/>
    <w:rsid w:val="00554B72"/>
    <w:rsid w:val="00565BBB"/>
    <w:rsid w:val="0059215E"/>
    <w:rsid w:val="005924ED"/>
    <w:rsid w:val="00595AA4"/>
    <w:rsid w:val="005A06B3"/>
    <w:rsid w:val="005A5F00"/>
    <w:rsid w:val="005A618E"/>
    <w:rsid w:val="005B4226"/>
    <w:rsid w:val="005C104C"/>
    <w:rsid w:val="005C1624"/>
    <w:rsid w:val="005C66DB"/>
    <w:rsid w:val="005C68C8"/>
    <w:rsid w:val="005D6DB4"/>
    <w:rsid w:val="005E25E8"/>
    <w:rsid w:val="005E3A59"/>
    <w:rsid w:val="005E4CFB"/>
    <w:rsid w:val="005E792E"/>
    <w:rsid w:val="005F2DB8"/>
    <w:rsid w:val="005F464B"/>
    <w:rsid w:val="005F7765"/>
    <w:rsid w:val="005F7A3A"/>
    <w:rsid w:val="006000A9"/>
    <w:rsid w:val="0060738C"/>
    <w:rsid w:val="00616C94"/>
    <w:rsid w:val="006170AF"/>
    <w:rsid w:val="00621CBB"/>
    <w:rsid w:val="00624C7B"/>
    <w:rsid w:val="00631C7B"/>
    <w:rsid w:val="00632F87"/>
    <w:rsid w:val="006417EC"/>
    <w:rsid w:val="00646595"/>
    <w:rsid w:val="00651866"/>
    <w:rsid w:val="006519A0"/>
    <w:rsid w:val="0065438A"/>
    <w:rsid w:val="006550F1"/>
    <w:rsid w:val="0066131E"/>
    <w:rsid w:val="006622D3"/>
    <w:rsid w:val="00667C94"/>
    <w:rsid w:val="00672C7A"/>
    <w:rsid w:val="006762C2"/>
    <w:rsid w:val="00676C3C"/>
    <w:rsid w:val="006777FC"/>
    <w:rsid w:val="0068110D"/>
    <w:rsid w:val="00690A34"/>
    <w:rsid w:val="0069258A"/>
    <w:rsid w:val="00694FD4"/>
    <w:rsid w:val="006B6C71"/>
    <w:rsid w:val="006C7E43"/>
    <w:rsid w:val="006D113A"/>
    <w:rsid w:val="006D1ACF"/>
    <w:rsid w:val="006D3BA0"/>
    <w:rsid w:val="006D7EA0"/>
    <w:rsid w:val="00701415"/>
    <w:rsid w:val="00703383"/>
    <w:rsid w:val="00705707"/>
    <w:rsid w:val="0070635C"/>
    <w:rsid w:val="007144E9"/>
    <w:rsid w:val="0071747C"/>
    <w:rsid w:val="007245A4"/>
    <w:rsid w:val="00727934"/>
    <w:rsid w:val="00731309"/>
    <w:rsid w:val="007325AD"/>
    <w:rsid w:val="00737BC8"/>
    <w:rsid w:val="00742CEA"/>
    <w:rsid w:val="00751879"/>
    <w:rsid w:val="00753694"/>
    <w:rsid w:val="00756F4E"/>
    <w:rsid w:val="00757667"/>
    <w:rsid w:val="007615D7"/>
    <w:rsid w:val="00764B94"/>
    <w:rsid w:val="00764EA9"/>
    <w:rsid w:val="0076544D"/>
    <w:rsid w:val="0076591B"/>
    <w:rsid w:val="007711C5"/>
    <w:rsid w:val="00775BFE"/>
    <w:rsid w:val="007807FA"/>
    <w:rsid w:val="0078652C"/>
    <w:rsid w:val="00791BCE"/>
    <w:rsid w:val="007932AB"/>
    <w:rsid w:val="007946E6"/>
    <w:rsid w:val="0079506A"/>
    <w:rsid w:val="0079523A"/>
    <w:rsid w:val="00795636"/>
    <w:rsid w:val="00795873"/>
    <w:rsid w:val="007A382A"/>
    <w:rsid w:val="007B12D0"/>
    <w:rsid w:val="007B2A61"/>
    <w:rsid w:val="007B52DD"/>
    <w:rsid w:val="007B5AD7"/>
    <w:rsid w:val="007B5F8D"/>
    <w:rsid w:val="007B6B3F"/>
    <w:rsid w:val="007C6F88"/>
    <w:rsid w:val="007C7486"/>
    <w:rsid w:val="007D189F"/>
    <w:rsid w:val="007D1E9F"/>
    <w:rsid w:val="007D5B2E"/>
    <w:rsid w:val="007D61AF"/>
    <w:rsid w:val="007E2A65"/>
    <w:rsid w:val="007E7D9B"/>
    <w:rsid w:val="007F1456"/>
    <w:rsid w:val="007F20A8"/>
    <w:rsid w:val="007F3A37"/>
    <w:rsid w:val="007F40B1"/>
    <w:rsid w:val="007F4809"/>
    <w:rsid w:val="007F5BB5"/>
    <w:rsid w:val="007F6EB6"/>
    <w:rsid w:val="008001B3"/>
    <w:rsid w:val="008006DA"/>
    <w:rsid w:val="00802250"/>
    <w:rsid w:val="00802A96"/>
    <w:rsid w:val="008042B6"/>
    <w:rsid w:val="0081007C"/>
    <w:rsid w:val="00810D0C"/>
    <w:rsid w:val="00820C16"/>
    <w:rsid w:val="008337F7"/>
    <w:rsid w:val="00842BD6"/>
    <w:rsid w:val="0084771C"/>
    <w:rsid w:val="00852B05"/>
    <w:rsid w:val="008557CD"/>
    <w:rsid w:val="00861697"/>
    <w:rsid w:val="00862DC3"/>
    <w:rsid w:val="00862F64"/>
    <w:rsid w:val="0086780A"/>
    <w:rsid w:val="008757EB"/>
    <w:rsid w:val="00875D17"/>
    <w:rsid w:val="008818F7"/>
    <w:rsid w:val="00887E4C"/>
    <w:rsid w:val="0089052D"/>
    <w:rsid w:val="00896C93"/>
    <w:rsid w:val="008A1BF6"/>
    <w:rsid w:val="008B1D77"/>
    <w:rsid w:val="008B2A02"/>
    <w:rsid w:val="008B63F1"/>
    <w:rsid w:val="008C105D"/>
    <w:rsid w:val="008C1EE0"/>
    <w:rsid w:val="008C20AD"/>
    <w:rsid w:val="008C251A"/>
    <w:rsid w:val="008C5F8D"/>
    <w:rsid w:val="008D59F2"/>
    <w:rsid w:val="008F09EF"/>
    <w:rsid w:val="008F71DB"/>
    <w:rsid w:val="0090262A"/>
    <w:rsid w:val="00902E9E"/>
    <w:rsid w:val="00904DA2"/>
    <w:rsid w:val="00910033"/>
    <w:rsid w:val="009147F0"/>
    <w:rsid w:val="0091534D"/>
    <w:rsid w:val="00930566"/>
    <w:rsid w:val="009334D0"/>
    <w:rsid w:val="00935408"/>
    <w:rsid w:val="00937FFB"/>
    <w:rsid w:val="00940FA2"/>
    <w:rsid w:val="00942593"/>
    <w:rsid w:val="009501C0"/>
    <w:rsid w:val="00962859"/>
    <w:rsid w:val="009707C8"/>
    <w:rsid w:val="00971795"/>
    <w:rsid w:val="009772F1"/>
    <w:rsid w:val="00981224"/>
    <w:rsid w:val="009A10C5"/>
    <w:rsid w:val="009A7F77"/>
    <w:rsid w:val="009B4B77"/>
    <w:rsid w:val="009C1D9A"/>
    <w:rsid w:val="009C1EF7"/>
    <w:rsid w:val="009C3DFE"/>
    <w:rsid w:val="009C6655"/>
    <w:rsid w:val="009D6C25"/>
    <w:rsid w:val="009E068F"/>
    <w:rsid w:val="009E31AB"/>
    <w:rsid w:val="009E48DF"/>
    <w:rsid w:val="009E4A7D"/>
    <w:rsid w:val="009F3F4E"/>
    <w:rsid w:val="00A0111E"/>
    <w:rsid w:val="00A07C9E"/>
    <w:rsid w:val="00A22F57"/>
    <w:rsid w:val="00A23B76"/>
    <w:rsid w:val="00A3165A"/>
    <w:rsid w:val="00A347E8"/>
    <w:rsid w:val="00A36D11"/>
    <w:rsid w:val="00A40AC3"/>
    <w:rsid w:val="00A43B2A"/>
    <w:rsid w:val="00A43B4B"/>
    <w:rsid w:val="00A5388E"/>
    <w:rsid w:val="00A565FF"/>
    <w:rsid w:val="00A6009B"/>
    <w:rsid w:val="00A61226"/>
    <w:rsid w:val="00A64261"/>
    <w:rsid w:val="00A663B3"/>
    <w:rsid w:val="00A71EC0"/>
    <w:rsid w:val="00A72BF4"/>
    <w:rsid w:val="00A824D6"/>
    <w:rsid w:val="00A840EB"/>
    <w:rsid w:val="00A84121"/>
    <w:rsid w:val="00A8654D"/>
    <w:rsid w:val="00A9107E"/>
    <w:rsid w:val="00AA076C"/>
    <w:rsid w:val="00AA164B"/>
    <w:rsid w:val="00AA1C49"/>
    <w:rsid w:val="00AA7122"/>
    <w:rsid w:val="00AB49A8"/>
    <w:rsid w:val="00AB59AF"/>
    <w:rsid w:val="00AB5EB9"/>
    <w:rsid w:val="00AB6B5B"/>
    <w:rsid w:val="00AC4927"/>
    <w:rsid w:val="00AC6B60"/>
    <w:rsid w:val="00AD3053"/>
    <w:rsid w:val="00AD3F74"/>
    <w:rsid w:val="00AD7F4D"/>
    <w:rsid w:val="00AE7AFD"/>
    <w:rsid w:val="00AF6388"/>
    <w:rsid w:val="00AF6CBE"/>
    <w:rsid w:val="00B0629D"/>
    <w:rsid w:val="00B06D78"/>
    <w:rsid w:val="00B07505"/>
    <w:rsid w:val="00B12800"/>
    <w:rsid w:val="00B12C82"/>
    <w:rsid w:val="00B144E3"/>
    <w:rsid w:val="00B16BEA"/>
    <w:rsid w:val="00B16D19"/>
    <w:rsid w:val="00B20B41"/>
    <w:rsid w:val="00B22F52"/>
    <w:rsid w:val="00B2408A"/>
    <w:rsid w:val="00B264F3"/>
    <w:rsid w:val="00B31105"/>
    <w:rsid w:val="00B33744"/>
    <w:rsid w:val="00B356FE"/>
    <w:rsid w:val="00B367B3"/>
    <w:rsid w:val="00B36813"/>
    <w:rsid w:val="00B40802"/>
    <w:rsid w:val="00B40AFA"/>
    <w:rsid w:val="00B40BF4"/>
    <w:rsid w:val="00B4190C"/>
    <w:rsid w:val="00B44BF2"/>
    <w:rsid w:val="00B46EF2"/>
    <w:rsid w:val="00B47BEE"/>
    <w:rsid w:val="00B532C7"/>
    <w:rsid w:val="00B539FD"/>
    <w:rsid w:val="00B5463B"/>
    <w:rsid w:val="00B54905"/>
    <w:rsid w:val="00B647B3"/>
    <w:rsid w:val="00B64BC4"/>
    <w:rsid w:val="00B67A48"/>
    <w:rsid w:val="00B70050"/>
    <w:rsid w:val="00B701C3"/>
    <w:rsid w:val="00B756FA"/>
    <w:rsid w:val="00B77D33"/>
    <w:rsid w:val="00B92979"/>
    <w:rsid w:val="00B933BF"/>
    <w:rsid w:val="00B93DF7"/>
    <w:rsid w:val="00B93FF2"/>
    <w:rsid w:val="00B940DA"/>
    <w:rsid w:val="00B944DF"/>
    <w:rsid w:val="00B94DEA"/>
    <w:rsid w:val="00B9519A"/>
    <w:rsid w:val="00B95470"/>
    <w:rsid w:val="00B95AFC"/>
    <w:rsid w:val="00B96DF0"/>
    <w:rsid w:val="00BA6732"/>
    <w:rsid w:val="00BB13E8"/>
    <w:rsid w:val="00BC4FBF"/>
    <w:rsid w:val="00BC60AA"/>
    <w:rsid w:val="00BC6304"/>
    <w:rsid w:val="00BC69AA"/>
    <w:rsid w:val="00BD3446"/>
    <w:rsid w:val="00BE74EA"/>
    <w:rsid w:val="00C01044"/>
    <w:rsid w:val="00C026D3"/>
    <w:rsid w:val="00C03EA4"/>
    <w:rsid w:val="00C056EA"/>
    <w:rsid w:val="00C05DFC"/>
    <w:rsid w:val="00C06705"/>
    <w:rsid w:val="00C20FA3"/>
    <w:rsid w:val="00C31A77"/>
    <w:rsid w:val="00C31B6A"/>
    <w:rsid w:val="00C37731"/>
    <w:rsid w:val="00C42E91"/>
    <w:rsid w:val="00C44F38"/>
    <w:rsid w:val="00C516DD"/>
    <w:rsid w:val="00C51B72"/>
    <w:rsid w:val="00C61F90"/>
    <w:rsid w:val="00C67AD2"/>
    <w:rsid w:val="00C775B0"/>
    <w:rsid w:val="00C83F92"/>
    <w:rsid w:val="00C85100"/>
    <w:rsid w:val="00C91232"/>
    <w:rsid w:val="00CA33E9"/>
    <w:rsid w:val="00CA6B7A"/>
    <w:rsid w:val="00CB1577"/>
    <w:rsid w:val="00CB190C"/>
    <w:rsid w:val="00CB5CF1"/>
    <w:rsid w:val="00CC1933"/>
    <w:rsid w:val="00CC3E8C"/>
    <w:rsid w:val="00CC425A"/>
    <w:rsid w:val="00CC45A5"/>
    <w:rsid w:val="00CD328A"/>
    <w:rsid w:val="00CD33C1"/>
    <w:rsid w:val="00CD47A2"/>
    <w:rsid w:val="00CD5F13"/>
    <w:rsid w:val="00CE16BC"/>
    <w:rsid w:val="00CE1E12"/>
    <w:rsid w:val="00CE1F44"/>
    <w:rsid w:val="00CE2784"/>
    <w:rsid w:val="00CE70E5"/>
    <w:rsid w:val="00CF085E"/>
    <w:rsid w:val="00D116F6"/>
    <w:rsid w:val="00D17A3A"/>
    <w:rsid w:val="00D20783"/>
    <w:rsid w:val="00D22355"/>
    <w:rsid w:val="00D30244"/>
    <w:rsid w:val="00D34532"/>
    <w:rsid w:val="00D35192"/>
    <w:rsid w:val="00D40549"/>
    <w:rsid w:val="00D54518"/>
    <w:rsid w:val="00D63870"/>
    <w:rsid w:val="00D6775A"/>
    <w:rsid w:val="00D726DD"/>
    <w:rsid w:val="00D73510"/>
    <w:rsid w:val="00D74C6D"/>
    <w:rsid w:val="00D74FCF"/>
    <w:rsid w:val="00D91D14"/>
    <w:rsid w:val="00DA5373"/>
    <w:rsid w:val="00DB0896"/>
    <w:rsid w:val="00DB3166"/>
    <w:rsid w:val="00DB3219"/>
    <w:rsid w:val="00DB77D0"/>
    <w:rsid w:val="00DC3DD0"/>
    <w:rsid w:val="00DD2B4D"/>
    <w:rsid w:val="00DD5A38"/>
    <w:rsid w:val="00DD5DEF"/>
    <w:rsid w:val="00DE09D5"/>
    <w:rsid w:val="00DE274E"/>
    <w:rsid w:val="00DE2D3D"/>
    <w:rsid w:val="00DE4555"/>
    <w:rsid w:val="00DE7491"/>
    <w:rsid w:val="00DF2F37"/>
    <w:rsid w:val="00E035BF"/>
    <w:rsid w:val="00E05DEB"/>
    <w:rsid w:val="00E12180"/>
    <w:rsid w:val="00E1595B"/>
    <w:rsid w:val="00E2053A"/>
    <w:rsid w:val="00E20986"/>
    <w:rsid w:val="00E21FFD"/>
    <w:rsid w:val="00E30CEC"/>
    <w:rsid w:val="00E334B1"/>
    <w:rsid w:val="00E376FD"/>
    <w:rsid w:val="00E4116F"/>
    <w:rsid w:val="00E423E2"/>
    <w:rsid w:val="00E43A74"/>
    <w:rsid w:val="00E4510F"/>
    <w:rsid w:val="00E50673"/>
    <w:rsid w:val="00E618F6"/>
    <w:rsid w:val="00E65C29"/>
    <w:rsid w:val="00E66889"/>
    <w:rsid w:val="00E73EED"/>
    <w:rsid w:val="00E834D6"/>
    <w:rsid w:val="00E92A75"/>
    <w:rsid w:val="00E9624D"/>
    <w:rsid w:val="00EA2E10"/>
    <w:rsid w:val="00EA3C88"/>
    <w:rsid w:val="00EA723D"/>
    <w:rsid w:val="00EA7AA8"/>
    <w:rsid w:val="00EB000D"/>
    <w:rsid w:val="00EB228B"/>
    <w:rsid w:val="00EB5CEB"/>
    <w:rsid w:val="00EC21F3"/>
    <w:rsid w:val="00EC4410"/>
    <w:rsid w:val="00EC70C4"/>
    <w:rsid w:val="00EE19BE"/>
    <w:rsid w:val="00EE229F"/>
    <w:rsid w:val="00EF0511"/>
    <w:rsid w:val="00EF3982"/>
    <w:rsid w:val="00F0143B"/>
    <w:rsid w:val="00F0477C"/>
    <w:rsid w:val="00F06F5D"/>
    <w:rsid w:val="00F17514"/>
    <w:rsid w:val="00F27FC0"/>
    <w:rsid w:val="00F31C7B"/>
    <w:rsid w:val="00F40B44"/>
    <w:rsid w:val="00F410AD"/>
    <w:rsid w:val="00F50AC8"/>
    <w:rsid w:val="00F51468"/>
    <w:rsid w:val="00F527CB"/>
    <w:rsid w:val="00F6569E"/>
    <w:rsid w:val="00F66BD0"/>
    <w:rsid w:val="00F70F16"/>
    <w:rsid w:val="00F777D6"/>
    <w:rsid w:val="00F820E2"/>
    <w:rsid w:val="00F9103E"/>
    <w:rsid w:val="00F95798"/>
    <w:rsid w:val="00F97617"/>
    <w:rsid w:val="00FA2825"/>
    <w:rsid w:val="00FA6AB6"/>
    <w:rsid w:val="00FA791A"/>
    <w:rsid w:val="00FA7FE9"/>
    <w:rsid w:val="00FB317E"/>
    <w:rsid w:val="00FB3A4E"/>
    <w:rsid w:val="00FB4F23"/>
    <w:rsid w:val="00FB53EF"/>
    <w:rsid w:val="00FC0BD2"/>
    <w:rsid w:val="00FC135C"/>
    <w:rsid w:val="00FC1733"/>
    <w:rsid w:val="00FC4B09"/>
    <w:rsid w:val="00FC666B"/>
    <w:rsid w:val="00FD04B7"/>
    <w:rsid w:val="00FD0A39"/>
    <w:rsid w:val="00FD0A73"/>
    <w:rsid w:val="00FD129F"/>
    <w:rsid w:val="00FD23F2"/>
    <w:rsid w:val="00FD4B1D"/>
    <w:rsid w:val="00FD4F3F"/>
    <w:rsid w:val="00FD6449"/>
    <w:rsid w:val="00FE21CA"/>
    <w:rsid w:val="00FF041C"/>
    <w:rsid w:val="00FF1A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v:stroke endarrow="open" weight="1.5pt"/>
    </o:shapedefaults>
    <o:shapelayout v:ext="edit">
      <o:idmap v:ext="edit" data="1"/>
    </o:shapelayout>
  </w:shapeDefaults>
  <w:decimalSymbol w:val=","/>
  <w:listSeparator w:val=";"/>
  <w14:docId w14:val="4328474E"/>
  <w15:chartTrackingRefBased/>
  <w15:docId w15:val="{45570FFC-AEC9-4382-A864-F3DA7C01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suppressAutoHyphens/>
    </w:pPr>
    <w:rPr>
      <w:rFonts w:eastAsia="Lucida Sans Unicode"/>
      <w:kern w:val="1"/>
      <w:sz w:val="24"/>
      <w:szCs w:val="24"/>
      <w:lang/>
    </w:rPr>
  </w:style>
  <w:style w:type="paragraph" w:styleId="Cmsor1">
    <w:name w:val="heading 1"/>
    <w:basedOn w:val="Norml"/>
    <w:next w:val="Norml"/>
    <w:link w:val="Cmsor1Char"/>
    <w:uiPriority w:val="9"/>
    <w:qFormat/>
    <w:rsid w:val="00050C26"/>
    <w:pPr>
      <w:keepNext/>
      <w:spacing w:before="240" w:after="60"/>
      <w:outlineLvl w:val="0"/>
    </w:pPr>
    <w:rPr>
      <w:rFonts w:ascii="Cambria" w:eastAsia="Times New Roman" w:hAnsi="Cambria"/>
      <w:b/>
      <w:bCs/>
      <w:kern w:val="32"/>
      <w:sz w:val="32"/>
      <w:szCs w:val="32"/>
    </w:rPr>
  </w:style>
  <w:style w:type="paragraph" w:styleId="Cmsor2">
    <w:name w:val="heading 2"/>
    <w:basedOn w:val="Norml"/>
    <w:next w:val="Norml"/>
    <w:qFormat/>
    <w:pPr>
      <w:keepNext/>
      <w:numPr>
        <w:ilvl w:val="1"/>
        <w:numId w:val="1"/>
      </w:numPr>
      <w:jc w:val="both"/>
      <w:outlineLvl w:val="1"/>
    </w:pPr>
    <w:rPr>
      <w:b/>
      <w:i/>
      <w:sz w:val="28"/>
    </w:rPr>
  </w:style>
  <w:style w:type="paragraph" w:styleId="Cmsor3">
    <w:name w:val="heading 3"/>
    <w:basedOn w:val="Norml"/>
    <w:next w:val="Norml"/>
    <w:qFormat/>
    <w:pPr>
      <w:keepNext/>
      <w:numPr>
        <w:ilvl w:val="2"/>
        <w:numId w:val="1"/>
      </w:numPr>
      <w:tabs>
        <w:tab w:val="left" w:pos="284"/>
      </w:tabs>
      <w:spacing w:line="360" w:lineRule="auto"/>
      <w:jc w:val="center"/>
      <w:outlineLvl w:val="2"/>
    </w:pPr>
    <w:rPr>
      <w:b/>
    </w:rPr>
  </w:style>
  <w:style w:type="paragraph" w:styleId="Cmsor5">
    <w:name w:val="heading 5"/>
    <w:basedOn w:val="Norml"/>
    <w:next w:val="Norml"/>
    <w:qFormat/>
    <w:pPr>
      <w:keepNext/>
      <w:numPr>
        <w:ilvl w:val="4"/>
        <w:numId w:val="1"/>
      </w:numPr>
      <w:tabs>
        <w:tab w:val="left" w:pos="284"/>
      </w:tabs>
      <w:spacing w:line="360" w:lineRule="auto"/>
      <w:jc w:val="both"/>
      <w:outlineLvl w:val="4"/>
    </w:p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mozsjelek">
    <w:name w:val="Számozásjelek"/>
  </w:style>
  <w:style w:type="character" w:customStyle="1" w:styleId="Felsorolsjel">
    <w:name w:val="Felsorolásjel"/>
    <w:rPr>
      <w:rFonts w:ascii="OpenSymbol" w:eastAsia="OpenSymbol" w:hAnsi="OpenSymbol" w:cs="OpenSymbol"/>
    </w:rPr>
  </w:style>
  <w:style w:type="character" w:styleId="Sorszma">
    <w:name w:val="line number"/>
    <w:semiHidden/>
  </w:style>
  <w:style w:type="character" w:customStyle="1" w:styleId="WW8Num59z0">
    <w:name w:val="WW8Num59z0"/>
    <w:rPr>
      <w:rFonts w:ascii="Wingdings" w:hAnsi="Wingdings"/>
    </w:rPr>
  </w:style>
  <w:style w:type="character" w:customStyle="1" w:styleId="WW8Num90z0">
    <w:name w:val="WW8Num90z0"/>
    <w:rPr>
      <w:rFonts w:ascii="Symbol" w:hAnsi="Symbol"/>
    </w:rPr>
  </w:style>
  <w:style w:type="character" w:customStyle="1" w:styleId="WW8Num103z0">
    <w:name w:val="WW8Num103z0"/>
    <w:rPr>
      <w:rFonts w:ascii="Symbol" w:hAnsi="Symbol"/>
    </w:rPr>
  </w:style>
  <w:style w:type="character" w:customStyle="1" w:styleId="WW8Num30z0">
    <w:name w:val="WW8Num30z0"/>
    <w:rPr>
      <w:rFonts w:ascii="Symbol" w:hAnsi="Symbol"/>
    </w:rPr>
  </w:style>
  <w:style w:type="character" w:customStyle="1" w:styleId="WW8Num66z0">
    <w:name w:val="WW8Num66z0"/>
    <w:rPr>
      <w:rFonts w:ascii="Symbol" w:hAnsi="Symbol"/>
    </w:rPr>
  </w:style>
  <w:style w:type="character" w:customStyle="1" w:styleId="WW8Num115z0">
    <w:name w:val="WW8Num115z0"/>
    <w:rPr>
      <w:rFonts w:ascii="Symbol" w:hAnsi="Symbol"/>
    </w:rPr>
  </w:style>
  <w:style w:type="character" w:customStyle="1" w:styleId="WW8Num27z0">
    <w:name w:val="WW8Num27z0"/>
    <w:rPr>
      <w:rFonts w:ascii="Symbol" w:hAnsi="Symbol"/>
    </w:rPr>
  </w:style>
  <w:style w:type="character" w:customStyle="1" w:styleId="WW8Num21z0">
    <w:name w:val="WW8Num21z0"/>
    <w:rPr>
      <w:rFonts w:ascii="Symbol" w:hAnsi="Symbol"/>
    </w:rPr>
  </w:style>
  <w:style w:type="character" w:customStyle="1" w:styleId="WW8Num13z0">
    <w:name w:val="WW8Num13z0"/>
    <w:rPr>
      <w:rFonts w:ascii="Symbol" w:hAnsi="Symbol"/>
    </w:rPr>
  </w:style>
  <w:style w:type="character" w:customStyle="1" w:styleId="WW8Num60z0">
    <w:name w:val="WW8Num60z0"/>
    <w:rPr>
      <w:rFonts w:ascii="Symbol" w:hAnsi="Symbol"/>
    </w:rPr>
  </w:style>
  <w:style w:type="character" w:customStyle="1" w:styleId="WW8Num108z0">
    <w:name w:val="WW8Num108z0"/>
    <w:rPr>
      <w:rFonts w:ascii="Symbol" w:hAnsi="Symbol"/>
    </w:rPr>
  </w:style>
  <w:style w:type="character" w:customStyle="1" w:styleId="WW8Num104z0">
    <w:name w:val="WW8Num104z0"/>
    <w:rPr>
      <w:rFonts w:ascii="Symbol" w:hAnsi="Symbol"/>
    </w:rPr>
  </w:style>
  <w:style w:type="character" w:customStyle="1" w:styleId="WW8Num106z0">
    <w:name w:val="WW8Num106z0"/>
    <w:rPr>
      <w:rFonts w:ascii="Symbol" w:hAnsi="Symbol"/>
    </w:rPr>
  </w:style>
  <w:style w:type="character" w:customStyle="1" w:styleId="WW8Num17z0">
    <w:name w:val="WW8Num17z0"/>
    <w:rPr>
      <w:rFonts w:ascii="Symbol" w:hAnsi="Symbol"/>
    </w:rPr>
  </w:style>
  <w:style w:type="character" w:customStyle="1" w:styleId="WW8Num86z0">
    <w:name w:val="WW8Num86z0"/>
    <w:rPr>
      <w:rFonts w:ascii="Symbol" w:hAnsi="Symbol"/>
    </w:rPr>
  </w:style>
  <w:style w:type="character" w:customStyle="1" w:styleId="WW8Num111z0">
    <w:name w:val="WW8Num111z0"/>
    <w:rPr>
      <w:rFonts w:ascii="Symbol" w:hAnsi="Symbol"/>
    </w:rPr>
  </w:style>
  <w:style w:type="paragraph" w:customStyle="1" w:styleId="Cmsor">
    <w:name w:val="Címsor"/>
    <w:basedOn w:val="Norml"/>
    <w:next w:val="Szvegtrzs"/>
    <w:pPr>
      <w:keepNext/>
      <w:spacing w:before="240" w:after="120"/>
    </w:pPr>
    <w:rPr>
      <w:rFonts w:ascii="Arial" w:hAnsi="Arial" w:cs="Tahoma"/>
      <w:sz w:val="28"/>
      <w:szCs w:val="28"/>
    </w:rPr>
  </w:style>
  <w:style w:type="paragraph" w:styleId="Szvegtrzs">
    <w:name w:val="Body Text"/>
    <w:basedOn w:val="Norml"/>
    <w:semiHidden/>
    <w:pPr>
      <w:spacing w:after="120"/>
    </w:pPr>
  </w:style>
  <w:style w:type="paragraph" w:styleId="Lista">
    <w:name w:val="List"/>
    <w:basedOn w:val="Szvegtrzs"/>
    <w:semiHidden/>
    <w:rPr>
      <w:rFonts w:cs="Tahoma"/>
    </w:rPr>
  </w:style>
  <w:style w:type="paragraph" w:customStyle="1" w:styleId="Felirat">
    <w:name w:val="Felirat"/>
    <w:basedOn w:val="Norml"/>
    <w:pPr>
      <w:suppressLineNumbers/>
      <w:spacing w:before="120" w:after="120"/>
    </w:pPr>
    <w:rPr>
      <w:rFonts w:cs="Tahoma"/>
      <w:i/>
      <w:iCs/>
    </w:rPr>
  </w:style>
  <w:style w:type="paragraph" w:customStyle="1" w:styleId="Trgymutat">
    <w:name w:val="Tárgymutató"/>
    <w:basedOn w:val="Norml"/>
    <w:pPr>
      <w:suppressLineNumbers/>
    </w:pPr>
    <w:rPr>
      <w:rFonts w:cs="Tahoma"/>
    </w:rPr>
  </w:style>
  <w:style w:type="paragraph" w:styleId="llb">
    <w:name w:val="footer"/>
    <w:basedOn w:val="Norml"/>
    <w:link w:val="llbChar"/>
    <w:uiPriority w:val="99"/>
    <w:pPr>
      <w:suppressLineNumbers/>
      <w:tabs>
        <w:tab w:val="center" w:pos="4535"/>
        <w:tab w:val="right" w:pos="9071"/>
      </w:tabs>
    </w:pPr>
  </w:style>
  <w:style w:type="paragraph" w:customStyle="1" w:styleId="Szvegtrzsbehzssal31">
    <w:name w:val="Szövegtörzs behúzással 31"/>
    <w:basedOn w:val="Norml"/>
    <w:pPr>
      <w:tabs>
        <w:tab w:val="left" w:pos="284"/>
      </w:tabs>
      <w:spacing w:line="360" w:lineRule="auto"/>
      <w:ind w:firstLine="993"/>
      <w:jc w:val="both"/>
    </w:pPr>
  </w:style>
  <w:style w:type="paragraph" w:styleId="Szvegtrzsbehzssal">
    <w:name w:val="Body Text Indent"/>
    <w:basedOn w:val="Norml"/>
    <w:semiHidden/>
    <w:pPr>
      <w:spacing w:line="360" w:lineRule="auto"/>
      <w:ind w:firstLine="567"/>
      <w:jc w:val="both"/>
    </w:pPr>
  </w:style>
  <w:style w:type="paragraph" w:customStyle="1" w:styleId="Tblzattartalom">
    <w:name w:val="Táblázattartalom"/>
    <w:basedOn w:val="Norml"/>
    <w:pPr>
      <w:suppressLineNumbers/>
    </w:pPr>
  </w:style>
  <w:style w:type="paragraph" w:customStyle="1" w:styleId="Szvegtrzs31">
    <w:name w:val="Szövegtörzs 31"/>
    <w:basedOn w:val="Norml"/>
    <w:pPr>
      <w:jc w:val="center"/>
    </w:pPr>
    <w:rPr>
      <w:b/>
    </w:rPr>
  </w:style>
  <w:style w:type="paragraph" w:styleId="lfej">
    <w:name w:val="header"/>
    <w:basedOn w:val="Norml"/>
    <w:link w:val="lfejChar"/>
    <w:uiPriority w:val="99"/>
    <w:semiHidden/>
    <w:unhideWhenUsed/>
    <w:rsid w:val="000A7D8F"/>
    <w:pPr>
      <w:tabs>
        <w:tab w:val="center" w:pos="4536"/>
        <w:tab w:val="right" w:pos="9072"/>
      </w:tabs>
    </w:pPr>
  </w:style>
  <w:style w:type="character" w:customStyle="1" w:styleId="lfejChar">
    <w:name w:val="Élőfej Char"/>
    <w:link w:val="lfej"/>
    <w:uiPriority w:val="99"/>
    <w:semiHidden/>
    <w:rsid w:val="000A7D8F"/>
    <w:rPr>
      <w:rFonts w:eastAsia="Lucida Sans Unicode"/>
      <w:kern w:val="1"/>
      <w:sz w:val="24"/>
      <w:szCs w:val="24"/>
      <w:lang/>
    </w:rPr>
  </w:style>
  <w:style w:type="paragraph" w:styleId="Listaszerbekezds">
    <w:name w:val="List Paragraph"/>
    <w:basedOn w:val="Norml"/>
    <w:uiPriority w:val="1"/>
    <w:qFormat/>
    <w:rsid w:val="008C105D"/>
    <w:pPr>
      <w:ind w:left="708"/>
    </w:pPr>
  </w:style>
  <w:style w:type="paragraph" w:styleId="Nincstrkz">
    <w:name w:val="No Spacing"/>
    <w:link w:val="NincstrkzChar"/>
    <w:uiPriority w:val="1"/>
    <w:qFormat/>
    <w:rsid w:val="0007280F"/>
    <w:pPr>
      <w:widowControl w:val="0"/>
      <w:suppressAutoHyphens/>
    </w:pPr>
    <w:rPr>
      <w:rFonts w:eastAsia="Lucida Sans Unicode"/>
      <w:kern w:val="1"/>
      <w:sz w:val="24"/>
      <w:szCs w:val="24"/>
      <w:lang/>
    </w:rPr>
  </w:style>
  <w:style w:type="character" w:customStyle="1" w:styleId="llbChar">
    <w:name w:val="Élőláb Char"/>
    <w:link w:val="llb"/>
    <w:uiPriority w:val="99"/>
    <w:rsid w:val="00EE229F"/>
    <w:rPr>
      <w:rFonts w:eastAsia="Lucida Sans Unicode"/>
      <w:kern w:val="1"/>
      <w:sz w:val="24"/>
      <w:szCs w:val="24"/>
      <w:lang/>
    </w:rPr>
  </w:style>
  <w:style w:type="character" w:customStyle="1" w:styleId="NincstrkzChar">
    <w:name w:val="Nincs térköz Char"/>
    <w:link w:val="Nincstrkz"/>
    <w:uiPriority w:val="1"/>
    <w:rsid w:val="00DE2D3D"/>
    <w:rPr>
      <w:rFonts w:eastAsia="Lucida Sans Unicode"/>
      <w:kern w:val="1"/>
      <w:sz w:val="24"/>
      <w:szCs w:val="24"/>
      <w:lang w:val="hu-HU" w:bidi="ar-SA"/>
    </w:rPr>
  </w:style>
  <w:style w:type="paragraph" w:styleId="Buborkszveg">
    <w:name w:val="Balloon Text"/>
    <w:basedOn w:val="Norml"/>
    <w:link w:val="BuborkszvegChar"/>
    <w:uiPriority w:val="99"/>
    <w:semiHidden/>
    <w:unhideWhenUsed/>
    <w:rsid w:val="00DE2D3D"/>
    <w:rPr>
      <w:rFonts w:ascii="Tahoma" w:hAnsi="Tahoma" w:cs="Tahoma"/>
      <w:sz w:val="16"/>
      <w:szCs w:val="16"/>
    </w:rPr>
  </w:style>
  <w:style w:type="character" w:customStyle="1" w:styleId="BuborkszvegChar">
    <w:name w:val="Buborékszöveg Char"/>
    <w:link w:val="Buborkszveg"/>
    <w:uiPriority w:val="99"/>
    <w:semiHidden/>
    <w:rsid w:val="00DE2D3D"/>
    <w:rPr>
      <w:rFonts w:ascii="Tahoma" w:eastAsia="Lucida Sans Unicode" w:hAnsi="Tahoma" w:cs="Tahoma"/>
      <w:kern w:val="1"/>
      <w:sz w:val="16"/>
      <w:szCs w:val="16"/>
      <w:lang/>
    </w:rPr>
  </w:style>
  <w:style w:type="paragraph" w:styleId="NormlWeb">
    <w:name w:val="Normal (Web)"/>
    <w:basedOn w:val="Norml"/>
    <w:uiPriority w:val="99"/>
    <w:unhideWhenUsed/>
    <w:rsid w:val="008D59F2"/>
    <w:pPr>
      <w:widowControl/>
      <w:suppressAutoHyphens w:val="0"/>
      <w:spacing w:before="100" w:beforeAutospacing="1" w:after="100" w:afterAutospacing="1"/>
    </w:pPr>
    <w:rPr>
      <w:rFonts w:eastAsia="Times New Roman"/>
      <w:kern w:val="0"/>
      <w:lang w:eastAsia="hu-HU"/>
    </w:rPr>
  </w:style>
  <w:style w:type="character" w:customStyle="1" w:styleId="googqs-tidbit1">
    <w:name w:val="goog_qs-tidbit1"/>
    <w:rsid w:val="008D59F2"/>
    <w:rPr>
      <w:vanish w:val="0"/>
      <w:webHidden w:val="0"/>
      <w:specVanish w:val="0"/>
    </w:rPr>
  </w:style>
  <w:style w:type="character" w:customStyle="1" w:styleId="Cmsor1Char">
    <w:name w:val="Címsor 1 Char"/>
    <w:link w:val="Cmsor1"/>
    <w:uiPriority w:val="9"/>
    <w:rsid w:val="00050C26"/>
    <w:rPr>
      <w:rFonts w:ascii="Cambria" w:eastAsia="Times New Roman" w:hAnsi="Cambria" w:cs="Times New Roman"/>
      <w:b/>
      <w:bCs/>
      <w:kern w:val="32"/>
      <w:sz w:val="32"/>
      <w:szCs w:val="32"/>
      <w:lang/>
    </w:rPr>
  </w:style>
  <w:style w:type="paragraph" w:styleId="Tartalomjegyzkcmsora">
    <w:name w:val="TOC Heading"/>
    <w:basedOn w:val="Cmsor1"/>
    <w:next w:val="Norml"/>
    <w:uiPriority w:val="39"/>
    <w:semiHidden/>
    <w:unhideWhenUsed/>
    <w:qFormat/>
    <w:rsid w:val="00050C26"/>
    <w:pPr>
      <w:keepLines/>
      <w:widowControl/>
      <w:suppressAutoHyphens w:val="0"/>
      <w:spacing w:before="480" w:after="0" w:line="276" w:lineRule="auto"/>
      <w:outlineLvl w:val="9"/>
    </w:pPr>
    <w:rPr>
      <w:color w:val="365F91"/>
      <w:kern w:val="0"/>
      <w:sz w:val="28"/>
      <w:szCs w:val="28"/>
      <w:lang w:eastAsia="en-US"/>
    </w:rPr>
  </w:style>
  <w:style w:type="paragraph" w:styleId="TJ2">
    <w:name w:val="toc 2"/>
    <w:basedOn w:val="Norml"/>
    <w:next w:val="Norml"/>
    <w:autoRedefine/>
    <w:uiPriority w:val="39"/>
    <w:unhideWhenUsed/>
    <w:qFormat/>
    <w:rsid w:val="00450660"/>
    <w:pPr>
      <w:widowControl/>
      <w:tabs>
        <w:tab w:val="left" w:pos="880"/>
        <w:tab w:val="right" w:leader="dot" w:pos="9627"/>
      </w:tabs>
      <w:suppressAutoHyphens w:val="0"/>
      <w:spacing w:after="100" w:line="276" w:lineRule="auto"/>
      <w:ind w:left="220"/>
    </w:pPr>
    <w:rPr>
      <w:rFonts w:ascii="Calibri" w:eastAsia="Times New Roman" w:hAnsi="Calibri"/>
      <w:bCs/>
      <w:i/>
      <w:noProof/>
      <w:kern w:val="0"/>
      <w:sz w:val="22"/>
      <w:szCs w:val="22"/>
      <w:lang w:eastAsia="en-US"/>
    </w:rPr>
  </w:style>
  <w:style w:type="paragraph" w:styleId="TJ1">
    <w:name w:val="toc 1"/>
    <w:basedOn w:val="Norml"/>
    <w:next w:val="Norml"/>
    <w:autoRedefine/>
    <w:uiPriority w:val="39"/>
    <w:unhideWhenUsed/>
    <w:qFormat/>
    <w:rsid w:val="00050C26"/>
    <w:pPr>
      <w:widowControl/>
      <w:suppressAutoHyphens w:val="0"/>
      <w:spacing w:after="100" w:line="276" w:lineRule="auto"/>
    </w:pPr>
    <w:rPr>
      <w:rFonts w:ascii="Calibri" w:eastAsia="Times New Roman" w:hAnsi="Calibri"/>
      <w:kern w:val="0"/>
      <w:sz w:val="22"/>
      <w:szCs w:val="22"/>
      <w:lang w:eastAsia="en-US"/>
    </w:rPr>
  </w:style>
  <w:style w:type="paragraph" w:styleId="TJ3">
    <w:name w:val="toc 3"/>
    <w:basedOn w:val="Norml"/>
    <w:next w:val="Norml"/>
    <w:autoRedefine/>
    <w:uiPriority w:val="39"/>
    <w:unhideWhenUsed/>
    <w:qFormat/>
    <w:rsid w:val="002866AB"/>
    <w:pPr>
      <w:widowControl/>
      <w:tabs>
        <w:tab w:val="right" w:leader="dot" w:pos="9627"/>
      </w:tabs>
      <w:suppressAutoHyphens w:val="0"/>
      <w:spacing w:after="100" w:line="276" w:lineRule="auto"/>
      <w:ind w:left="440"/>
    </w:pPr>
    <w:rPr>
      <w:rFonts w:ascii="Calibri" w:eastAsia="Times New Roman" w:hAnsi="Calibri"/>
      <w:bCs/>
      <w:noProof/>
      <w:kern w:val="0"/>
      <w:sz w:val="22"/>
      <w:szCs w:val="22"/>
      <w:lang w:eastAsia="en-US"/>
    </w:rPr>
  </w:style>
  <w:style w:type="character" w:styleId="Hiperhivatkozs">
    <w:name w:val="Hyperlink"/>
    <w:uiPriority w:val="99"/>
    <w:unhideWhenUsed/>
    <w:rsid w:val="00764EA9"/>
    <w:rPr>
      <w:color w:val="0000FF"/>
      <w:u w:val="single"/>
    </w:rPr>
  </w:style>
  <w:style w:type="paragraph" w:styleId="Lbjegyzetszveg">
    <w:name w:val="footnote text"/>
    <w:basedOn w:val="Norml"/>
    <w:link w:val="LbjegyzetszvegChar"/>
    <w:uiPriority w:val="99"/>
    <w:semiHidden/>
    <w:unhideWhenUsed/>
    <w:rsid w:val="00FD129F"/>
    <w:rPr>
      <w:sz w:val="20"/>
      <w:szCs w:val="20"/>
    </w:rPr>
  </w:style>
  <w:style w:type="character" w:customStyle="1" w:styleId="LbjegyzetszvegChar">
    <w:name w:val="Lábjegyzetszöveg Char"/>
    <w:link w:val="Lbjegyzetszveg"/>
    <w:uiPriority w:val="99"/>
    <w:semiHidden/>
    <w:rsid w:val="00FD129F"/>
    <w:rPr>
      <w:rFonts w:eastAsia="Lucida Sans Unicode"/>
      <w:kern w:val="1"/>
      <w:lang/>
    </w:rPr>
  </w:style>
  <w:style w:type="character" w:styleId="Lbjegyzet-hivatkozs">
    <w:name w:val="footnote reference"/>
    <w:uiPriority w:val="99"/>
    <w:semiHidden/>
    <w:unhideWhenUsed/>
    <w:rsid w:val="00FD129F"/>
    <w:rPr>
      <w:vertAlign w:val="superscript"/>
    </w:rPr>
  </w:style>
  <w:style w:type="character" w:styleId="Feloldatlanmegemlts">
    <w:name w:val="Unresolved Mention"/>
    <w:uiPriority w:val="99"/>
    <w:semiHidden/>
    <w:unhideWhenUsed/>
    <w:rsid w:val="00681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21767">
      <w:bodyDiv w:val="1"/>
      <w:marLeft w:val="0"/>
      <w:marRight w:val="0"/>
      <w:marTop w:val="0"/>
      <w:marBottom w:val="0"/>
      <w:divBdr>
        <w:top w:val="none" w:sz="0" w:space="0" w:color="auto"/>
        <w:left w:val="none" w:sz="0" w:space="0" w:color="auto"/>
        <w:bottom w:val="none" w:sz="0" w:space="0" w:color="auto"/>
        <w:right w:val="none" w:sz="0" w:space="0" w:color="auto"/>
      </w:divBdr>
      <w:divsChild>
        <w:div w:id="870848961">
          <w:marLeft w:val="0"/>
          <w:marRight w:val="0"/>
          <w:marTop w:val="0"/>
          <w:marBottom w:val="0"/>
          <w:divBdr>
            <w:top w:val="none" w:sz="0" w:space="0" w:color="auto"/>
            <w:left w:val="none" w:sz="0" w:space="0" w:color="auto"/>
            <w:bottom w:val="none" w:sz="0" w:space="0" w:color="auto"/>
            <w:right w:val="none" w:sz="0" w:space="0" w:color="auto"/>
          </w:divBdr>
          <w:divsChild>
            <w:div w:id="1841193448">
              <w:marLeft w:val="0"/>
              <w:marRight w:val="0"/>
              <w:marTop w:val="0"/>
              <w:marBottom w:val="0"/>
              <w:divBdr>
                <w:top w:val="none" w:sz="0" w:space="0" w:color="auto"/>
                <w:left w:val="none" w:sz="0" w:space="0" w:color="auto"/>
                <w:bottom w:val="none" w:sz="0" w:space="0" w:color="auto"/>
                <w:right w:val="none" w:sz="0" w:space="0" w:color="auto"/>
              </w:divBdr>
              <w:divsChild>
                <w:div w:id="1831555017">
                  <w:marLeft w:val="0"/>
                  <w:marRight w:val="0"/>
                  <w:marTop w:val="0"/>
                  <w:marBottom w:val="0"/>
                  <w:divBdr>
                    <w:top w:val="none" w:sz="0" w:space="0" w:color="auto"/>
                    <w:left w:val="none" w:sz="0" w:space="0" w:color="auto"/>
                    <w:bottom w:val="none" w:sz="0" w:space="0" w:color="auto"/>
                    <w:right w:val="none" w:sz="0" w:space="0" w:color="auto"/>
                  </w:divBdr>
                  <w:divsChild>
                    <w:div w:id="776103292">
                      <w:marLeft w:val="0"/>
                      <w:marRight w:val="0"/>
                      <w:marTop w:val="0"/>
                      <w:marBottom w:val="0"/>
                      <w:divBdr>
                        <w:top w:val="none" w:sz="0" w:space="0" w:color="auto"/>
                        <w:left w:val="none" w:sz="0" w:space="0" w:color="auto"/>
                        <w:bottom w:val="none" w:sz="0" w:space="0" w:color="auto"/>
                        <w:right w:val="none" w:sz="0" w:space="0" w:color="auto"/>
                      </w:divBdr>
                      <w:divsChild>
                        <w:div w:id="5723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05145">
      <w:bodyDiv w:val="1"/>
      <w:marLeft w:val="0"/>
      <w:marRight w:val="0"/>
      <w:marTop w:val="0"/>
      <w:marBottom w:val="0"/>
      <w:divBdr>
        <w:top w:val="none" w:sz="0" w:space="0" w:color="auto"/>
        <w:left w:val="none" w:sz="0" w:space="0" w:color="auto"/>
        <w:bottom w:val="none" w:sz="0" w:space="0" w:color="auto"/>
        <w:right w:val="none" w:sz="0" w:space="0" w:color="auto"/>
      </w:divBdr>
      <w:divsChild>
        <w:div w:id="1922251875">
          <w:marLeft w:val="0"/>
          <w:marRight w:val="0"/>
          <w:marTop w:val="0"/>
          <w:marBottom w:val="0"/>
          <w:divBdr>
            <w:top w:val="none" w:sz="0" w:space="0" w:color="auto"/>
            <w:left w:val="none" w:sz="0" w:space="0" w:color="auto"/>
            <w:bottom w:val="none" w:sz="0" w:space="0" w:color="auto"/>
            <w:right w:val="none" w:sz="0" w:space="0" w:color="auto"/>
          </w:divBdr>
          <w:divsChild>
            <w:div w:id="1403026170">
              <w:marLeft w:val="0"/>
              <w:marRight w:val="0"/>
              <w:marTop w:val="0"/>
              <w:marBottom w:val="0"/>
              <w:divBdr>
                <w:top w:val="none" w:sz="0" w:space="0" w:color="auto"/>
                <w:left w:val="none" w:sz="0" w:space="0" w:color="auto"/>
                <w:bottom w:val="none" w:sz="0" w:space="0" w:color="auto"/>
                <w:right w:val="none" w:sz="0" w:space="0" w:color="auto"/>
              </w:divBdr>
              <w:divsChild>
                <w:div w:id="1237786365">
                  <w:marLeft w:val="0"/>
                  <w:marRight w:val="0"/>
                  <w:marTop w:val="0"/>
                  <w:marBottom w:val="0"/>
                  <w:divBdr>
                    <w:top w:val="none" w:sz="0" w:space="0" w:color="auto"/>
                    <w:left w:val="none" w:sz="0" w:space="0" w:color="auto"/>
                    <w:bottom w:val="none" w:sz="0" w:space="0" w:color="auto"/>
                    <w:right w:val="none" w:sz="0" w:space="0" w:color="auto"/>
                  </w:divBdr>
                  <w:divsChild>
                    <w:div w:id="707417049">
                      <w:marLeft w:val="0"/>
                      <w:marRight w:val="0"/>
                      <w:marTop w:val="0"/>
                      <w:marBottom w:val="0"/>
                      <w:divBdr>
                        <w:top w:val="none" w:sz="0" w:space="0" w:color="auto"/>
                        <w:left w:val="none" w:sz="0" w:space="0" w:color="auto"/>
                        <w:bottom w:val="none" w:sz="0" w:space="0" w:color="auto"/>
                        <w:right w:val="none" w:sz="0" w:space="0" w:color="auto"/>
                      </w:divBdr>
                      <w:divsChild>
                        <w:div w:id="19048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308577">
      <w:bodyDiv w:val="1"/>
      <w:marLeft w:val="0"/>
      <w:marRight w:val="0"/>
      <w:marTop w:val="0"/>
      <w:marBottom w:val="0"/>
      <w:divBdr>
        <w:top w:val="none" w:sz="0" w:space="0" w:color="auto"/>
        <w:left w:val="none" w:sz="0" w:space="0" w:color="auto"/>
        <w:bottom w:val="none" w:sz="0" w:space="0" w:color="auto"/>
        <w:right w:val="none" w:sz="0" w:space="0" w:color="auto"/>
      </w:divBdr>
    </w:div>
    <w:div w:id="178129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jt.hu/jogszabaly/2012-363-20-22" TargetMode="External"/><Relationship Id="rId4" Type="http://schemas.openxmlformats.org/officeDocument/2006/relationships/settings" Target="settings.xml"/><Relationship Id="rId9" Type="http://schemas.openxmlformats.org/officeDocument/2006/relationships/hyperlink" Target="https://njt.hu/jogszabaly/2012-363-20-22"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BDFE8-33E6-4016-A346-46981208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28530</Words>
  <Characters>196864</Characters>
  <Application>Microsoft Office Word</Application>
  <DocSecurity>0</DocSecurity>
  <Lines>1640</Lines>
  <Paragraphs>449</Paragraphs>
  <ScaleCrop>false</ScaleCrop>
  <HeadingPairs>
    <vt:vector size="2" baseType="variant">
      <vt:variant>
        <vt:lpstr>Cím</vt:lpstr>
      </vt:variant>
      <vt:variant>
        <vt:i4>1</vt:i4>
      </vt:variant>
    </vt:vector>
  </HeadingPairs>
  <TitlesOfParts>
    <vt:vector size="1" baseType="lpstr">
      <vt:lpstr>                                      </vt:lpstr>
    </vt:vector>
  </TitlesOfParts>
  <Company/>
  <LinksUpToDate>false</LinksUpToDate>
  <CharactersWithSpaces>224945</CharactersWithSpaces>
  <SharedDoc>false</SharedDoc>
  <HLinks>
    <vt:vector size="252" baseType="variant">
      <vt:variant>
        <vt:i4>5832783</vt:i4>
      </vt:variant>
      <vt:variant>
        <vt:i4>246</vt:i4>
      </vt:variant>
      <vt:variant>
        <vt:i4>0</vt:i4>
      </vt:variant>
      <vt:variant>
        <vt:i4>5</vt:i4>
      </vt:variant>
      <vt:variant>
        <vt:lpwstr>https://njt.hu/jogszabaly/2012-363-20-22</vt:lpwstr>
      </vt:variant>
      <vt:variant>
        <vt:lpwstr/>
      </vt:variant>
      <vt:variant>
        <vt:i4>5832783</vt:i4>
      </vt:variant>
      <vt:variant>
        <vt:i4>243</vt:i4>
      </vt:variant>
      <vt:variant>
        <vt:i4>0</vt:i4>
      </vt:variant>
      <vt:variant>
        <vt:i4>5</vt:i4>
      </vt:variant>
      <vt:variant>
        <vt:lpwstr>https://njt.hu/jogszabaly/2012-363-20-22</vt:lpwstr>
      </vt:variant>
      <vt:variant>
        <vt:lpwstr/>
      </vt:variant>
      <vt:variant>
        <vt:i4>1179707</vt:i4>
      </vt:variant>
      <vt:variant>
        <vt:i4>236</vt:i4>
      </vt:variant>
      <vt:variant>
        <vt:i4>0</vt:i4>
      </vt:variant>
      <vt:variant>
        <vt:i4>5</vt:i4>
      </vt:variant>
      <vt:variant>
        <vt:lpwstr/>
      </vt:variant>
      <vt:variant>
        <vt:lpwstr>_Toc208909159</vt:lpwstr>
      </vt:variant>
      <vt:variant>
        <vt:i4>1179707</vt:i4>
      </vt:variant>
      <vt:variant>
        <vt:i4>230</vt:i4>
      </vt:variant>
      <vt:variant>
        <vt:i4>0</vt:i4>
      </vt:variant>
      <vt:variant>
        <vt:i4>5</vt:i4>
      </vt:variant>
      <vt:variant>
        <vt:lpwstr/>
      </vt:variant>
      <vt:variant>
        <vt:lpwstr>_Toc208909158</vt:lpwstr>
      </vt:variant>
      <vt:variant>
        <vt:i4>1179707</vt:i4>
      </vt:variant>
      <vt:variant>
        <vt:i4>224</vt:i4>
      </vt:variant>
      <vt:variant>
        <vt:i4>0</vt:i4>
      </vt:variant>
      <vt:variant>
        <vt:i4>5</vt:i4>
      </vt:variant>
      <vt:variant>
        <vt:lpwstr/>
      </vt:variant>
      <vt:variant>
        <vt:lpwstr>_Toc208909157</vt:lpwstr>
      </vt:variant>
      <vt:variant>
        <vt:i4>1179707</vt:i4>
      </vt:variant>
      <vt:variant>
        <vt:i4>218</vt:i4>
      </vt:variant>
      <vt:variant>
        <vt:i4>0</vt:i4>
      </vt:variant>
      <vt:variant>
        <vt:i4>5</vt:i4>
      </vt:variant>
      <vt:variant>
        <vt:lpwstr/>
      </vt:variant>
      <vt:variant>
        <vt:lpwstr>_Toc208909156</vt:lpwstr>
      </vt:variant>
      <vt:variant>
        <vt:i4>1179707</vt:i4>
      </vt:variant>
      <vt:variant>
        <vt:i4>212</vt:i4>
      </vt:variant>
      <vt:variant>
        <vt:i4>0</vt:i4>
      </vt:variant>
      <vt:variant>
        <vt:i4>5</vt:i4>
      </vt:variant>
      <vt:variant>
        <vt:lpwstr/>
      </vt:variant>
      <vt:variant>
        <vt:lpwstr>_Toc208909155</vt:lpwstr>
      </vt:variant>
      <vt:variant>
        <vt:i4>1179707</vt:i4>
      </vt:variant>
      <vt:variant>
        <vt:i4>206</vt:i4>
      </vt:variant>
      <vt:variant>
        <vt:i4>0</vt:i4>
      </vt:variant>
      <vt:variant>
        <vt:i4>5</vt:i4>
      </vt:variant>
      <vt:variant>
        <vt:lpwstr/>
      </vt:variant>
      <vt:variant>
        <vt:lpwstr>_Toc208909154</vt:lpwstr>
      </vt:variant>
      <vt:variant>
        <vt:i4>1179707</vt:i4>
      </vt:variant>
      <vt:variant>
        <vt:i4>200</vt:i4>
      </vt:variant>
      <vt:variant>
        <vt:i4>0</vt:i4>
      </vt:variant>
      <vt:variant>
        <vt:i4>5</vt:i4>
      </vt:variant>
      <vt:variant>
        <vt:lpwstr/>
      </vt:variant>
      <vt:variant>
        <vt:lpwstr>_Toc208909153</vt:lpwstr>
      </vt:variant>
      <vt:variant>
        <vt:i4>1179707</vt:i4>
      </vt:variant>
      <vt:variant>
        <vt:i4>194</vt:i4>
      </vt:variant>
      <vt:variant>
        <vt:i4>0</vt:i4>
      </vt:variant>
      <vt:variant>
        <vt:i4>5</vt:i4>
      </vt:variant>
      <vt:variant>
        <vt:lpwstr/>
      </vt:variant>
      <vt:variant>
        <vt:lpwstr>_Toc208909152</vt:lpwstr>
      </vt:variant>
      <vt:variant>
        <vt:i4>1179707</vt:i4>
      </vt:variant>
      <vt:variant>
        <vt:i4>188</vt:i4>
      </vt:variant>
      <vt:variant>
        <vt:i4>0</vt:i4>
      </vt:variant>
      <vt:variant>
        <vt:i4>5</vt:i4>
      </vt:variant>
      <vt:variant>
        <vt:lpwstr/>
      </vt:variant>
      <vt:variant>
        <vt:lpwstr>_Toc208909151</vt:lpwstr>
      </vt:variant>
      <vt:variant>
        <vt:i4>1179707</vt:i4>
      </vt:variant>
      <vt:variant>
        <vt:i4>182</vt:i4>
      </vt:variant>
      <vt:variant>
        <vt:i4>0</vt:i4>
      </vt:variant>
      <vt:variant>
        <vt:i4>5</vt:i4>
      </vt:variant>
      <vt:variant>
        <vt:lpwstr/>
      </vt:variant>
      <vt:variant>
        <vt:lpwstr>_Toc208909150</vt:lpwstr>
      </vt:variant>
      <vt:variant>
        <vt:i4>1245243</vt:i4>
      </vt:variant>
      <vt:variant>
        <vt:i4>176</vt:i4>
      </vt:variant>
      <vt:variant>
        <vt:i4>0</vt:i4>
      </vt:variant>
      <vt:variant>
        <vt:i4>5</vt:i4>
      </vt:variant>
      <vt:variant>
        <vt:lpwstr/>
      </vt:variant>
      <vt:variant>
        <vt:lpwstr>_Toc208909149</vt:lpwstr>
      </vt:variant>
      <vt:variant>
        <vt:i4>1245243</vt:i4>
      </vt:variant>
      <vt:variant>
        <vt:i4>170</vt:i4>
      </vt:variant>
      <vt:variant>
        <vt:i4>0</vt:i4>
      </vt:variant>
      <vt:variant>
        <vt:i4>5</vt:i4>
      </vt:variant>
      <vt:variant>
        <vt:lpwstr/>
      </vt:variant>
      <vt:variant>
        <vt:lpwstr>_Toc208909148</vt:lpwstr>
      </vt:variant>
      <vt:variant>
        <vt:i4>1245243</vt:i4>
      </vt:variant>
      <vt:variant>
        <vt:i4>164</vt:i4>
      </vt:variant>
      <vt:variant>
        <vt:i4>0</vt:i4>
      </vt:variant>
      <vt:variant>
        <vt:i4>5</vt:i4>
      </vt:variant>
      <vt:variant>
        <vt:lpwstr/>
      </vt:variant>
      <vt:variant>
        <vt:lpwstr>_Toc208909147</vt:lpwstr>
      </vt:variant>
      <vt:variant>
        <vt:i4>1245243</vt:i4>
      </vt:variant>
      <vt:variant>
        <vt:i4>158</vt:i4>
      </vt:variant>
      <vt:variant>
        <vt:i4>0</vt:i4>
      </vt:variant>
      <vt:variant>
        <vt:i4>5</vt:i4>
      </vt:variant>
      <vt:variant>
        <vt:lpwstr/>
      </vt:variant>
      <vt:variant>
        <vt:lpwstr>_Toc208909146</vt:lpwstr>
      </vt:variant>
      <vt:variant>
        <vt:i4>1245243</vt:i4>
      </vt:variant>
      <vt:variant>
        <vt:i4>152</vt:i4>
      </vt:variant>
      <vt:variant>
        <vt:i4>0</vt:i4>
      </vt:variant>
      <vt:variant>
        <vt:i4>5</vt:i4>
      </vt:variant>
      <vt:variant>
        <vt:lpwstr/>
      </vt:variant>
      <vt:variant>
        <vt:lpwstr>_Toc208909145</vt:lpwstr>
      </vt:variant>
      <vt:variant>
        <vt:i4>1245243</vt:i4>
      </vt:variant>
      <vt:variant>
        <vt:i4>146</vt:i4>
      </vt:variant>
      <vt:variant>
        <vt:i4>0</vt:i4>
      </vt:variant>
      <vt:variant>
        <vt:i4>5</vt:i4>
      </vt:variant>
      <vt:variant>
        <vt:lpwstr/>
      </vt:variant>
      <vt:variant>
        <vt:lpwstr>_Toc208909144</vt:lpwstr>
      </vt:variant>
      <vt:variant>
        <vt:i4>1245243</vt:i4>
      </vt:variant>
      <vt:variant>
        <vt:i4>140</vt:i4>
      </vt:variant>
      <vt:variant>
        <vt:i4>0</vt:i4>
      </vt:variant>
      <vt:variant>
        <vt:i4>5</vt:i4>
      </vt:variant>
      <vt:variant>
        <vt:lpwstr/>
      </vt:variant>
      <vt:variant>
        <vt:lpwstr>_Toc208909143</vt:lpwstr>
      </vt:variant>
      <vt:variant>
        <vt:i4>1245243</vt:i4>
      </vt:variant>
      <vt:variant>
        <vt:i4>134</vt:i4>
      </vt:variant>
      <vt:variant>
        <vt:i4>0</vt:i4>
      </vt:variant>
      <vt:variant>
        <vt:i4>5</vt:i4>
      </vt:variant>
      <vt:variant>
        <vt:lpwstr/>
      </vt:variant>
      <vt:variant>
        <vt:lpwstr>_Toc208909142</vt:lpwstr>
      </vt:variant>
      <vt:variant>
        <vt:i4>1245243</vt:i4>
      </vt:variant>
      <vt:variant>
        <vt:i4>128</vt:i4>
      </vt:variant>
      <vt:variant>
        <vt:i4>0</vt:i4>
      </vt:variant>
      <vt:variant>
        <vt:i4>5</vt:i4>
      </vt:variant>
      <vt:variant>
        <vt:lpwstr/>
      </vt:variant>
      <vt:variant>
        <vt:lpwstr>_Toc208909141</vt:lpwstr>
      </vt:variant>
      <vt:variant>
        <vt:i4>1245243</vt:i4>
      </vt:variant>
      <vt:variant>
        <vt:i4>122</vt:i4>
      </vt:variant>
      <vt:variant>
        <vt:i4>0</vt:i4>
      </vt:variant>
      <vt:variant>
        <vt:i4>5</vt:i4>
      </vt:variant>
      <vt:variant>
        <vt:lpwstr/>
      </vt:variant>
      <vt:variant>
        <vt:lpwstr>_Toc208909140</vt:lpwstr>
      </vt:variant>
      <vt:variant>
        <vt:i4>1310779</vt:i4>
      </vt:variant>
      <vt:variant>
        <vt:i4>116</vt:i4>
      </vt:variant>
      <vt:variant>
        <vt:i4>0</vt:i4>
      </vt:variant>
      <vt:variant>
        <vt:i4>5</vt:i4>
      </vt:variant>
      <vt:variant>
        <vt:lpwstr/>
      </vt:variant>
      <vt:variant>
        <vt:lpwstr>_Toc208909139</vt:lpwstr>
      </vt:variant>
      <vt:variant>
        <vt:i4>1310779</vt:i4>
      </vt:variant>
      <vt:variant>
        <vt:i4>110</vt:i4>
      </vt:variant>
      <vt:variant>
        <vt:i4>0</vt:i4>
      </vt:variant>
      <vt:variant>
        <vt:i4>5</vt:i4>
      </vt:variant>
      <vt:variant>
        <vt:lpwstr/>
      </vt:variant>
      <vt:variant>
        <vt:lpwstr>_Toc208909137</vt:lpwstr>
      </vt:variant>
      <vt:variant>
        <vt:i4>1310779</vt:i4>
      </vt:variant>
      <vt:variant>
        <vt:i4>104</vt:i4>
      </vt:variant>
      <vt:variant>
        <vt:i4>0</vt:i4>
      </vt:variant>
      <vt:variant>
        <vt:i4>5</vt:i4>
      </vt:variant>
      <vt:variant>
        <vt:lpwstr/>
      </vt:variant>
      <vt:variant>
        <vt:lpwstr>_Toc208909136</vt:lpwstr>
      </vt:variant>
      <vt:variant>
        <vt:i4>1310779</vt:i4>
      </vt:variant>
      <vt:variant>
        <vt:i4>98</vt:i4>
      </vt:variant>
      <vt:variant>
        <vt:i4>0</vt:i4>
      </vt:variant>
      <vt:variant>
        <vt:i4>5</vt:i4>
      </vt:variant>
      <vt:variant>
        <vt:lpwstr/>
      </vt:variant>
      <vt:variant>
        <vt:lpwstr>_Toc208909135</vt:lpwstr>
      </vt:variant>
      <vt:variant>
        <vt:i4>1310779</vt:i4>
      </vt:variant>
      <vt:variant>
        <vt:i4>92</vt:i4>
      </vt:variant>
      <vt:variant>
        <vt:i4>0</vt:i4>
      </vt:variant>
      <vt:variant>
        <vt:i4>5</vt:i4>
      </vt:variant>
      <vt:variant>
        <vt:lpwstr/>
      </vt:variant>
      <vt:variant>
        <vt:lpwstr>_Toc208909134</vt:lpwstr>
      </vt:variant>
      <vt:variant>
        <vt:i4>1310779</vt:i4>
      </vt:variant>
      <vt:variant>
        <vt:i4>86</vt:i4>
      </vt:variant>
      <vt:variant>
        <vt:i4>0</vt:i4>
      </vt:variant>
      <vt:variant>
        <vt:i4>5</vt:i4>
      </vt:variant>
      <vt:variant>
        <vt:lpwstr/>
      </vt:variant>
      <vt:variant>
        <vt:lpwstr>_Toc208909133</vt:lpwstr>
      </vt:variant>
      <vt:variant>
        <vt:i4>1310779</vt:i4>
      </vt:variant>
      <vt:variant>
        <vt:i4>80</vt:i4>
      </vt:variant>
      <vt:variant>
        <vt:i4>0</vt:i4>
      </vt:variant>
      <vt:variant>
        <vt:i4>5</vt:i4>
      </vt:variant>
      <vt:variant>
        <vt:lpwstr/>
      </vt:variant>
      <vt:variant>
        <vt:lpwstr>_Toc208909132</vt:lpwstr>
      </vt:variant>
      <vt:variant>
        <vt:i4>1376315</vt:i4>
      </vt:variant>
      <vt:variant>
        <vt:i4>74</vt:i4>
      </vt:variant>
      <vt:variant>
        <vt:i4>0</vt:i4>
      </vt:variant>
      <vt:variant>
        <vt:i4>5</vt:i4>
      </vt:variant>
      <vt:variant>
        <vt:lpwstr/>
      </vt:variant>
      <vt:variant>
        <vt:lpwstr>_Toc208909123</vt:lpwstr>
      </vt:variant>
      <vt:variant>
        <vt:i4>1376315</vt:i4>
      </vt:variant>
      <vt:variant>
        <vt:i4>68</vt:i4>
      </vt:variant>
      <vt:variant>
        <vt:i4>0</vt:i4>
      </vt:variant>
      <vt:variant>
        <vt:i4>5</vt:i4>
      </vt:variant>
      <vt:variant>
        <vt:lpwstr/>
      </vt:variant>
      <vt:variant>
        <vt:lpwstr>_Toc208909122</vt:lpwstr>
      </vt:variant>
      <vt:variant>
        <vt:i4>1376315</vt:i4>
      </vt:variant>
      <vt:variant>
        <vt:i4>62</vt:i4>
      </vt:variant>
      <vt:variant>
        <vt:i4>0</vt:i4>
      </vt:variant>
      <vt:variant>
        <vt:i4>5</vt:i4>
      </vt:variant>
      <vt:variant>
        <vt:lpwstr/>
      </vt:variant>
      <vt:variant>
        <vt:lpwstr>_Toc208909121</vt:lpwstr>
      </vt:variant>
      <vt:variant>
        <vt:i4>1376315</vt:i4>
      </vt:variant>
      <vt:variant>
        <vt:i4>56</vt:i4>
      </vt:variant>
      <vt:variant>
        <vt:i4>0</vt:i4>
      </vt:variant>
      <vt:variant>
        <vt:i4>5</vt:i4>
      </vt:variant>
      <vt:variant>
        <vt:lpwstr/>
      </vt:variant>
      <vt:variant>
        <vt:lpwstr>_Toc208909120</vt:lpwstr>
      </vt:variant>
      <vt:variant>
        <vt:i4>1441851</vt:i4>
      </vt:variant>
      <vt:variant>
        <vt:i4>50</vt:i4>
      </vt:variant>
      <vt:variant>
        <vt:i4>0</vt:i4>
      </vt:variant>
      <vt:variant>
        <vt:i4>5</vt:i4>
      </vt:variant>
      <vt:variant>
        <vt:lpwstr/>
      </vt:variant>
      <vt:variant>
        <vt:lpwstr>_Toc208909119</vt:lpwstr>
      </vt:variant>
      <vt:variant>
        <vt:i4>1441851</vt:i4>
      </vt:variant>
      <vt:variant>
        <vt:i4>44</vt:i4>
      </vt:variant>
      <vt:variant>
        <vt:i4>0</vt:i4>
      </vt:variant>
      <vt:variant>
        <vt:i4>5</vt:i4>
      </vt:variant>
      <vt:variant>
        <vt:lpwstr/>
      </vt:variant>
      <vt:variant>
        <vt:lpwstr>_Toc208909118</vt:lpwstr>
      </vt:variant>
      <vt:variant>
        <vt:i4>1441851</vt:i4>
      </vt:variant>
      <vt:variant>
        <vt:i4>38</vt:i4>
      </vt:variant>
      <vt:variant>
        <vt:i4>0</vt:i4>
      </vt:variant>
      <vt:variant>
        <vt:i4>5</vt:i4>
      </vt:variant>
      <vt:variant>
        <vt:lpwstr/>
      </vt:variant>
      <vt:variant>
        <vt:lpwstr>_Toc208909117</vt:lpwstr>
      </vt:variant>
      <vt:variant>
        <vt:i4>1441851</vt:i4>
      </vt:variant>
      <vt:variant>
        <vt:i4>32</vt:i4>
      </vt:variant>
      <vt:variant>
        <vt:i4>0</vt:i4>
      </vt:variant>
      <vt:variant>
        <vt:i4>5</vt:i4>
      </vt:variant>
      <vt:variant>
        <vt:lpwstr/>
      </vt:variant>
      <vt:variant>
        <vt:lpwstr>_Toc208909116</vt:lpwstr>
      </vt:variant>
      <vt:variant>
        <vt:i4>1441851</vt:i4>
      </vt:variant>
      <vt:variant>
        <vt:i4>26</vt:i4>
      </vt:variant>
      <vt:variant>
        <vt:i4>0</vt:i4>
      </vt:variant>
      <vt:variant>
        <vt:i4>5</vt:i4>
      </vt:variant>
      <vt:variant>
        <vt:lpwstr/>
      </vt:variant>
      <vt:variant>
        <vt:lpwstr>_Toc208909115</vt:lpwstr>
      </vt:variant>
      <vt:variant>
        <vt:i4>1441851</vt:i4>
      </vt:variant>
      <vt:variant>
        <vt:i4>20</vt:i4>
      </vt:variant>
      <vt:variant>
        <vt:i4>0</vt:i4>
      </vt:variant>
      <vt:variant>
        <vt:i4>5</vt:i4>
      </vt:variant>
      <vt:variant>
        <vt:lpwstr/>
      </vt:variant>
      <vt:variant>
        <vt:lpwstr>_Toc208909114</vt:lpwstr>
      </vt:variant>
      <vt:variant>
        <vt:i4>1441851</vt:i4>
      </vt:variant>
      <vt:variant>
        <vt:i4>14</vt:i4>
      </vt:variant>
      <vt:variant>
        <vt:i4>0</vt:i4>
      </vt:variant>
      <vt:variant>
        <vt:i4>5</vt:i4>
      </vt:variant>
      <vt:variant>
        <vt:lpwstr/>
      </vt:variant>
      <vt:variant>
        <vt:lpwstr>_Toc208909113</vt:lpwstr>
      </vt:variant>
      <vt:variant>
        <vt:i4>1441851</vt:i4>
      </vt:variant>
      <vt:variant>
        <vt:i4>8</vt:i4>
      </vt:variant>
      <vt:variant>
        <vt:i4>0</vt:i4>
      </vt:variant>
      <vt:variant>
        <vt:i4>5</vt:i4>
      </vt:variant>
      <vt:variant>
        <vt:lpwstr/>
      </vt:variant>
      <vt:variant>
        <vt:lpwstr>_Toc208909112</vt:lpwstr>
      </vt:variant>
      <vt:variant>
        <vt:i4>1441851</vt:i4>
      </vt:variant>
      <vt:variant>
        <vt:i4>2</vt:i4>
      </vt:variant>
      <vt:variant>
        <vt:i4>0</vt:i4>
      </vt:variant>
      <vt:variant>
        <vt:i4>5</vt:i4>
      </vt:variant>
      <vt:variant>
        <vt:lpwstr/>
      </vt:variant>
      <vt:variant>
        <vt:lpwstr>_Toc208909111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Kötéljártóné Kálmán Katalin</dc:creator>
  <cp:keywords/>
  <cp:lastModifiedBy>sibak.andras@sulid.hu</cp:lastModifiedBy>
  <cp:revision>3</cp:revision>
  <cp:lastPrinted>2012-10-08T12:42:00Z</cp:lastPrinted>
  <dcterms:created xsi:type="dcterms:W3CDTF">2025-10-09T18:43:00Z</dcterms:created>
  <dcterms:modified xsi:type="dcterms:W3CDTF">2025-10-09T18:43:00Z</dcterms:modified>
</cp:coreProperties>
</file>